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9F" w:rsidRDefault="001F094C" w:rsidP="0060313D">
      <w:pPr>
        <w:jc w:val="both"/>
      </w:pPr>
      <w:r>
        <w:rPr>
          <w:noProof/>
        </w:rPr>
        <w:drawing>
          <wp:anchor distT="0" distB="0" distL="0" distR="0" simplePos="0" relativeHeight="251659264" behindDoc="1" locked="0" layoutInCell="1" allowOverlap="1">
            <wp:simplePos x="0" y="0"/>
            <wp:positionH relativeFrom="page">
              <wp:posOffset>-38100</wp:posOffset>
            </wp:positionH>
            <wp:positionV relativeFrom="page">
              <wp:posOffset>152400</wp:posOffset>
            </wp:positionV>
            <wp:extent cx="7534275" cy="10744200"/>
            <wp:effectExtent l="19050" t="0" r="952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34275" cy="10744200"/>
                    </a:xfrm>
                    <a:prstGeom prst="rect">
                      <a:avLst/>
                    </a:prstGeom>
                  </pic:spPr>
                </pic:pic>
              </a:graphicData>
            </a:graphic>
          </wp:anchor>
        </w:drawing>
      </w:r>
    </w:p>
    <w:p w:rsidR="00C06E47" w:rsidRDefault="003E5B4F">
      <w:pPr>
        <w:rPr>
          <w:rFonts w:ascii="Times New Roman" w:hAnsi="Times New Roman"/>
          <w:sz w:val="28"/>
          <w:szCs w:val="28"/>
        </w:rPr>
      </w:pPr>
      <w:r>
        <w:rPr>
          <w:rFonts w:ascii="Times New Roman" w:hAnsi="Times New Roman"/>
          <w:sz w:val="28"/>
          <w:szCs w:val="28"/>
        </w:rPr>
        <w:t xml:space="preserve">       </w:t>
      </w: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C06E47" w:rsidRDefault="00C06E47">
      <w:pPr>
        <w:rPr>
          <w:rFonts w:ascii="Times New Roman" w:hAnsi="Times New Roman"/>
          <w:sz w:val="28"/>
          <w:szCs w:val="28"/>
        </w:rPr>
      </w:pPr>
    </w:p>
    <w:p w:rsidR="0060313D" w:rsidRDefault="003E5B4F">
      <w:pPr>
        <w:rPr>
          <w:rFonts w:ascii="Times New Roman" w:hAnsi="Times New Roman"/>
          <w:sz w:val="28"/>
          <w:szCs w:val="28"/>
        </w:rPr>
      </w:pPr>
      <w:r>
        <w:rPr>
          <w:rFonts w:ascii="Times New Roman" w:hAnsi="Times New Roman"/>
          <w:sz w:val="28"/>
          <w:szCs w:val="28"/>
        </w:rPr>
        <w:t xml:space="preserve">    </w:t>
      </w:r>
    </w:p>
    <w:p w:rsidR="00C06E47" w:rsidRDefault="00C06E47"/>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7"/>
        <w:gridCol w:w="7767"/>
        <w:gridCol w:w="1985"/>
      </w:tblGrid>
      <w:tr w:rsidR="00DD0252" w:rsidRPr="005059A9" w:rsidTr="00A21DD2">
        <w:trPr>
          <w:trHeight w:val="539"/>
        </w:trPr>
        <w:tc>
          <w:tcPr>
            <w:tcW w:w="846" w:type="dxa"/>
            <w:gridSpan w:val="2"/>
            <w:shd w:val="clear" w:color="auto" w:fill="auto"/>
            <w:vAlign w:val="center"/>
          </w:tcPr>
          <w:p w:rsidR="00DD0252" w:rsidRPr="005059A9" w:rsidRDefault="00DD0252" w:rsidP="00052249">
            <w:pPr>
              <w:spacing w:after="0" w:line="240" w:lineRule="auto"/>
              <w:jc w:val="both"/>
              <w:rPr>
                <w:rFonts w:ascii="Times New Roman" w:hAnsi="Times New Roman"/>
                <w:sz w:val="28"/>
                <w:szCs w:val="28"/>
              </w:rPr>
            </w:pPr>
            <w:r w:rsidRPr="005059A9">
              <w:rPr>
                <w:rFonts w:ascii="Times New Roman" w:hAnsi="Times New Roman"/>
                <w:sz w:val="28"/>
                <w:szCs w:val="28"/>
              </w:rPr>
              <w:t>№ п/п</w:t>
            </w:r>
          </w:p>
        </w:tc>
        <w:tc>
          <w:tcPr>
            <w:tcW w:w="7767" w:type="dxa"/>
            <w:shd w:val="clear" w:color="auto" w:fill="auto"/>
            <w:vAlign w:val="center"/>
          </w:tcPr>
          <w:p w:rsidR="00DD0252" w:rsidRPr="005059A9" w:rsidRDefault="00DD0252" w:rsidP="00052249">
            <w:pPr>
              <w:spacing w:after="0" w:line="240" w:lineRule="auto"/>
              <w:jc w:val="both"/>
              <w:rPr>
                <w:rFonts w:ascii="Times New Roman" w:hAnsi="Times New Roman"/>
                <w:sz w:val="28"/>
                <w:szCs w:val="28"/>
              </w:rPr>
            </w:pPr>
            <w:r w:rsidRPr="005059A9">
              <w:rPr>
                <w:rFonts w:ascii="Times New Roman" w:hAnsi="Times New Roman"/>
                <w:sz w:val="28"/>
                <w:szCs w:val="28"/>
              </w:rPr>
              <w:t>Содержание</w:t>
            </w:r>
          </w:p>
        </w:tc>
        <w:tc>
          <w:tcPr>
            <w:tcW w:w="1985" w:type="dxa"/>
            <w:shd w:val="clear" w:color="auto" w:fill="auto"/>
            <w:vAlign w:val="center"/>
          </w:tcPr>
          <w:p w:rsidR="00DD0252" w:rsidRPr="005059A9" w:rsidRDefault="00DD0252" w:rsidP="00052249">
            <w:pPr>
              <w:spacing w:after="0" w:line="240" w:lineRule="auto"/>
              <w:jc w:val="both"/>
              <w:rPr>
                <w:rFonts w:ascii="Times New Roman" w:hAnsi="Times New Roman"/>
                <w:sz w:val="28"/>
                <w:szCs w:val="28"/>
              </w:rPr>
            </w:pPr>
            <w:r w:rsidRPr="005059A9">
              <w:rPr>
                <w:rFonts w:ascii="Times New Roman" w:hAnsi="Times New Roman"/>
                <w:sz w:val="28"/>
                <w:szCs w:val="28"/>
              </w:rPr>
              <w:t>стр.</w:t>
            </w:r>
          </w:p>
        </w:tc>
      </w:tr>
      <w:tr w:rsidR="00DD0252" w:rsidRPr="005059A9" w:rsidTr="00A21DD2">
        <w:trPr>
          <w:trHeight w:val="259"/>
        </w:trPr>
        <w:tc>
          <w:tcPr>
            <w:tcW w:w="846" w:type="dxa"/>
            <w:gridSpan w:val="2"/>
            <w:shd w:val="clear" w:color="auto" w:fill="auto"/>
          </w:tcPr>
          <w:p w:rsidR="00DD0252" w:rsidRPr="005059A9" w:rsidRDefault="00DD0252" w:rsidP="00052249">
            <w:pPr>
              <w:spacing w:after="0" w:line="240" w:lineRule="auto"/>
              <w:jc w:val="both"/>
              <w:rPr>
                <w:rFonts w:ascii="Times New Roman" w:hAnsi="Times New Roman"/>
                <w:b/>
                <w:sz w:val="28"/>
                <w:szCs w:val="28"/>
              </w:rPr>
            </w:pPr>
            <w:r w:rsidRPr="005059A9">
              <w:rPr>
                <w:rFonts w:ascii="Times New Roman" w:hAnsi="Times New Roman"/>
                <w:b/>
                <w:sz w:val="28"/>
                <w:szCs w:val="28"/>
              </w:rPr>
              <w:t>1</w:t>
            </w:r>
          </w:p>
        </w:tc>
        <w:tc>
          <w:tcPr>
            <w:tcW w:w="7767" w:type="dxa"/>
            <w:shd w:val="clear" w:color="auto" w:fill="auto"/>
          </w:tcPr>
          <w:p w:rsidR="00DD0252" w:rsidRPr="005059A9" w:rsidRDefault="00DD0252" w:rsidP="00052249">
            <w:pPr>
              <w:spacing w:after="0" w:line="240" w:lineRule="auto"/>
              <w:jc w:val="both"/>
              <w:rPr>
                <w:rFonts w:ascii="Times New Roman" w:hAnsi="Times New Roman"/>
                <w:b/>
                <w:sz w:val="28"/>
                <w:szCs w:val="28"/>
              </w:rPr>
            </w:pPr>
            <w:r w:rsidRPr="005059A9">
              <w:rPr>
                <w:rFonts w:ascii="Times New Roman" w:hAnsi="Times New Roman"/>
                <w:b/>
                <w:sz w:val="28"/>
                <w:szCs w:val="28"/>
              </w:rPr>
              <w:t>Целевой раздел</w:t>
            </w:r>
          </w:p>
        </w:tc>
        <w:tc>
          <w:tcPr>
            <w:tcW w:w="1985" w:type="dxa"/>
            <w:shd w:val="clear" w:color="auto" w:fill="auto"/>
          </w:tcPr>
          <w:p w:rsidR="00DD0252" w:rsidRPr="005059A9" w:rsidRDefault="00DD0252" w:rsidP="00052249">
            <w:pPr>
              <w:spacing w:after="0" w:line="240" w:lineRule="auto"/>
              <w:jc w:val="both"/>
              <w:rPr>
                <w:rFonts w:ascii="Times New Roman" w:hAnsi="Times New Roman"/>
                <w:sz w:val="28"/>
                <w:szCs w:val="28"/>
              </w:rPr>
            </w:pPr>
          </w:p>
        </w:tc>
      </w:tr>
      <w:tr w:rsidR="00DD0252" w:rsidRPr="00B844F1" w:rsidTr="00A21DD2">
        <w:trPr>
          <w:trHeight w:val="290"/>
        </w:trPr>
        <w:tc>
          <w:tcPr>
            <w:tcW w:w="846" w:type="dxa"/>
            <w:gridSpan w:val="2"/>
            <w:shd w:val="clear" w:color="auto" w:fill="auto"/>
          </w:tcPr>
          <w:p w:rsidR="00DD0252" w:rsidRPr="005059A9" w:rsidRDefault="00DD0252" w:rsidP="00052249">
            <w:pPr>
              <w:spacing w:after="0" w:line="240" w:lineRule="auto"/>
              <w:jc w:val="both"/>
              <w:rPr>
                <w:rFonts w:ascii="Times New Roman" w:hAnsi="Times New Roman"/>
                <w:b/>
                <w:sz w:val="28"/>
                <w:szCs w:val="28"/>
              </w:rPr>
            </w:pPr>
            <w:r w:rsidRPr="005059A9">
              <w:rPr>
                <w:rFonts w:ascii="Times New Roman" w:hAnsi="Times New Roman"/>
                <w:b/>
                <w:sz w:val="28"/>
                <w:szCs w:val="28"/>
              </w:rPr>
              <w:t>1.1.</w:t>
            </w:r>
          </w:p>
        </w:tc>
        <w:tc>
          <w:tcPr>
            <w:tcW w:w="7767" w:type="dxa"/>
            <w:shd w:val="clear" w:color="auto" w:fill="auto"/>
          </w:tcPr>
          <w:p w:rsidR="00DD0252" w:rsidRPr="005059A9" w:rsidRDefault="00DD0252" w:rsidP="00052249">
            <w:pPr>
              <w:spacing w:after="0" w:line="240" w:lineRule="auto"/>
              <w:jc w:val="both"/>
              <w:rPr>
                <w:rFonts w:ascii="Times New Roman" w:hAnsi="Times New Roman"/>
                <w:sz w:val="28"/>
                <w:szCs w:val="28"/>
              </w:rPr>
            </w:pPr>
            <w:r w:rsidRPr="005059A9">
              <w:rPr>
                <w:rFonts w:ascii="Times New Roman" w:hAnsi="Times New Roman"/>
                <w:sz w:val="28"/>
                <w:szCs w:val="28"/>
              </w:rPr>
              <w:t>Пояснительная записка</w:t>
            </w:r>
          </w:p>
        </w:tc>
        <w:tc>
          <w:tcPr>
            <w:tcW w:w="1985" w:type="dxa"/>
            <w:shd w:val="clear" w:color="auto" w:fill="auto"/>
            <w:vAlign w:val="center"/>
          </w:tcPr>
          <w:p w:rsidR="00DD0252" w:rsidRPr="00B844F1" w:rsidRDefault="00DD0252" w:rsidP="00052249">
            <w:pPr>
              <w:spacing w:after="0" w:line="240" w:lineRule="auto"/>
              <w:jc w:val="both"/>
              <w:rPr>
                <w:rFonts w:ascii="Times New Roman" w:hAnsi="Times New Roman"/>
                <w:sz w:val="28"/>
                <w:szCs w:val="28"/>
              </w:rPr>
            </w:pPr>
          </w:p>
        </w:tc>
      </w:tr>
      <w:tr w:rsidR="00DD0252" w:rsidRPr="00B844F1" w:rsidTr="00A21DD2">
        <w:trPr>
          <w:trHeight w:val="290"/>
        </w:trPr>
        <w:tc>
          <w:tcPr>
            <w:tcW w:w="846" w:type="dxa"/>
            <w:gridSpan w:val="2"/>
            <w:shd w:val="clear" w:color="auto" w:fill="auto"/>
          </w:tcPr>
          <w:p w:rsidR="00DD0252" w:rsidRPr="005059A9" w:rsidRDefault="00DD0252" w:rsidP="00052249">
            <w:pPr>
              <w:spacing w:after="0" w:line="240" w:lineRule="auto"/>
              <w:jc w:val="both"/>
              <w:rPr>
                <w:rFonts w:ascii="Times New Roman" w:hAnsi="Times New Roman"/>
                <w:b/>
                <w:sz w:val="28"/>
                <w:szCs w:val="28"/>
              </w:rPr>
            </w:pPr>
            <w:r>
              <w:rPr>
                <w:rFonts w:ascii="Times New Roman" w:hAnsi="Times New Roman"/>
                <w:b/>
                <w:sz w:val="28"/>
                <w:szCs w:val="28"/>
              </w:rPr>
              <w:t>1.1.1.</w:t>
            </w:r>
          </w:p>
        </w:tc>
        <w:tc>
          <w:tcPr>
            <w:tcW w:w="7767" w:type="dxa"/>
            <w:shd w:val="clear" w:color="auto" w:fill="auto"/>
          </w:tcPr>
          <w:p w:rsidR="00DD0252" w:rsidRPr="005059A9" w:rsidRDefault="00DD0252" w:rsidP="00052249">
            <w:pPr>
              <w:spacing w:after="0" w:line="240" w:lineRule="auto"/>
              <w:jc w:val="both"/>
              <w:rPr>
                <w:rFonts w:ascii="Times New Roman" w:hAnsi="Times New Roman"/>
                <w:sz w:val="28"/>
                <w:szCs w:val="28"/>
              </w:rPr>
            </w:pPr>
            <w:r w:rsidRPr="005059A9">
              <w:rPr>
                <w:rFonts w:ascii="Times New Roman" w:hAnsi="Times New Roman"/>
                <w:sz w:val="28"/>
                <w:szCs w:val="28"/>
              </w:rPr>
              <w:t>Цели и задачи реализации Программы</w:t>
            </w:r>
          </w:p>
        </w:tc>
        <w:tc>
          <w:tcPr>
            <w:tcW w:w="1985" w:type="dxa"/>
            <w:shd w:val="clear" w:color="auto" w:fill="auto"/>
            <w:vAlign w:val="center"/>
          </w:tcPr>
          <w:p w:rsidR="00DD0252" w:rsidRPr="00B844F1" w:rsidRDefault="00785492" w:rsidP="00052249">
            <w:pPr>
              <w:spacing w:after="0" w:line="240" w:lineRule="auto"/>
              <w:jc w:val="both"/>
              <w:rPr>
                <w:rFonts w:ascii="Times New Roman" w:hAnsi="Times New Roman"/>
                <w:sz w:val="28"/>
                <w:szCs w:val="28"/>
              </w:rPr>
            </w:pPr>
            <w:r>
              <w:rPr>
                <w:rFonts w:ascii="Times New Roman" w:hAnsi="Times New Roman"/>
                <w:sz w:val="28"/>
                <w:szCs w:val="28"/>
              </w:rPr>
              <w:t>2</w:t>
            </w:r>
          </w:p>
        </w:tc>
      </w:tr>
      <w:tr w:rsidR="00DD0252" w:rsidRPr="00B844F1" w:rsidTr="00A21DD2">
        <w:trPr>
          <w:trHeight w:val="290"/>
        </w:trPr>
        <w:tc>
          <w:tcPr>
            <w:tcW w:w="846" w:type="dxa"/>
            <w:gridSpan w:val="2"/>
            <w:shd w:val="clear" w:color="auto" w:fill="auto"/>
          </w:tcPr>
          <w:p w:rsidR="00DD0252" w:rsidRPr="005059A9" w:rsidRDefault="00DD0252" w:rsidP="00052249">
            <w:pPr>
              <w:spacing w:after="0" w:line="240" w:lineRule="auto"/>
              <w:jc w:val="both"/>
              <w:rPr>
                <w:rFonts w:ascii="Times New Roman" w:hAnsi="Times New Roman"/>
                <w:b/>
                <w:sz w:val="28"/>
                <w:szCs w:val="28"/>
              </w:rPr>
            </w:pPr>
            <w:r>
              <w:rPr>
                <w:rFonts w:ascii="Times New Roman" w:hAnsi="Times New Roman"/>
                <w:b/>
                <w:sz w:val="28"/>
                <w:szCs w:val="28"/>
              </w:rPr>
              <w:t>1.1.2.</w:t>
            </w:r>
          </w:p>
        </w:tc>
        <w:tc>
          <w:tcPr>
            <w:tcW w:w="7767" w:type="dxa"/>
            <w:shd w:val="clear" w:color="auto" w:fill="auto"/>
          </w:tcPr>
          <w:p w:rsidR="00DD0252" w:rsidRPr="005059A9" w:rsidRDefault="00DD0252" w:rsidP="00052249">
            <w:pPr>
              <w:spacing w:after="0" w:line="240" w:lineRule="auto"/>
              <w:jc w:val="both"/>
              <w:rPr>
                <w:rFonts w:ascii="Times New Roman" w:hAnsi="Times New Roman"/>
                <w:sz w:val="28"/>
                <w:szCs w:val="28"/>
              </w:rPr>
            </w:pPr>
            <w:r w:rsidRPr="005059A9">
              <w:rPr>
                <w:rFonts w:ascii="Times New Roman" w:hAnsi="Times New Roman"/>
                <w:sz w:val="28"/>
                <w:szCs w:val="28"/>
              </w:rPr>
              <w:t>Принципы и подходы к формированию Программы</w:t>
            </w:r>
          </w:p>
        </w:tc>
        <w:tc>
          <w:tcPr>
            <w:tcW w:w="1985" w:type="dxa"/>
            <w:shd w:val="clear" w:color="auto" w:fill="auto"/>
            <w:vAlign w:val="center"/>
          </w:tcPr>
          <w:p w:rsidR="00DD0252" w:rsidRPr="00B844F1" w:rsidRDefault="00785492" w:rsidP="00052249">
            <w:pPr>
              <w:spacing w:after="0" w:line="240" w:lineRule="auto"/>
              <w:jc w:val="both"/>
              <w:rPr>
                <w:rFonts w:ascii="Times New Roman" w:hAnsi="Times New Roman"/>
                <w:sz w:val="28"/>
                <w:szCs w:val="28"/>
              </w:rPr>
            </w:pPr>
            <w:r>
              <w:rPr>
                <w:rFonts w:ascii="Times New Roman" w:hAnsi="Times New Roman"/>
                <w:sz w:val="28"/>
                <w:szCs w:val="28"/>
              </w:rPr>
              <w:t>4</w:t>
            </w:r>
          </w:p>
        </w:tc>
      </w:tr>
      <w:tr w:rsidR="00DD0252" w:rsidRPr="00B844F1" w:rsidTr="00A21DD2">
        <w:trPr>
          <w:trHeight w:val="290"/>
        </w:trPr>
        <w:tc>
          <w:tcPr>
            <w:tcW w:w="846" w:type="dxa"/>
            <w:gridSpan w:val="2"/>
            <w:shd w:val="clear" w:color="auto" w:fill="auto"/>
          </w:tcPr>
          <w:p w:rsidR="00DD0252" w:rsidRPr="005059A9" w:rsidRDefault="00DD0252" w:rsidP="00052249">
            <w:pPr>
              <w:spacing w:after="0" w:line="240" w:lineRule="auto"/>
              <w:jc w:val="both"/>
              <w:rPr>
                <w:rFonts w:ascii="Times New Roman" w:hAnsi="Times New Roman"/>
                <w:b/>
                <w:sz w:val="28"/>
                <w:szCs w:val="28"/>
              </w:rPr>
            </w:pPr>
            <w:r>
              <w:rPr>
                <w:rFonts w:ascii="Times New Roman" w:hAnsi="Times New Roman"/>
                <w:b/>
                <w:sz w:val="28"/>
                <w:szCs w:val="28"/>
              </w:rPr>
              <w:t>1.1.3.</w:t>
            </w:r>
          </w:p>
        </w:tc>
        <w:tc>
          <w:tcPr>
            <w:tcW w:w="7767" w:type="dxa"/>
            <w:shd w:val="clear" w:color="auto" w:fill="auto"/>
          </w:tcPr>
          <w:p w:rsidR="00DD0252" w:rsidRPr="005059A9" w:rsidRDefault="00DD0252" w:rsidP="00052249">
            <w:pPr>
              <w:spacing w:after="0" w:line="240" w:lineRule="auto"/>
              <w:jc w:val="both"/>
              <w:rPr>
                <w:rFonts w:ascii="Times New Roman" w:hAnsi="Times New Roman"/>
                <w:sz w:val="28"/>
                <w:szCs w:val="28"/>
              </w:rPr>
            </w:pPr>
            <w:r w:rsidRPr="005059A9">
              <w:rPr>
                <w:rFonts w:ascii="Times New Roman" w:hAnsi="Times New Roman"/>
                <w:sz w:val="28"/>
                <w:szCs w:val="28"/>
              </w:rPr>
              <w:t>Зна</w:t>
            </w:r>
            <w:r>
              <w:rPr>
                <w:rFonts w:ascii="Times New Roman" w:hAnsi="Times New Roman"/>
                <w:sz w:val="28"/>
                <w:szCs w:val="28"/>
              </w:rPr>
              <w:t xml:space="preserve">чимые для реализации Программы </w:t>
            </w:r>
            <w:r w:rsidRPr="005059A9">
              <w:rPr>
                <w:rFonts w:ascii="Times New Roman" w:hAnsi="Times New Roman"/>
                <w:sz w:val="28"/>
                <w:szCs w:val="28"/>
              </w:rPr>
              <w:t>характеристики, в том числе характеристики особенностей развития детей раннего и дошкольного возраста</w:t>
            </w:r>
          </w:p>
        </w:tc>
        <w:tc>
          <w:tcPr>
            <w:tcW w:w="1985" w:type="dxa"/>
            <w:shd w:val="clear" w:color="auto" w:fill="auto"/>
            <w:vAlign w:val="center"/>
          </w:tcPr>
          <w:p w:rsidR="00DD0252" w:rsidRPr="00B844F1" w:rsidRDefault="00785492" w:rsidP="00052249">
            <w:pPr>
              <w:spacing w:after="0" w:line="240" w:lineRule="auto"/>
              <w:jc w:val="both"/>
              <w:rPr>
                <w:rFonts w:ascii="Times New Roman" w:hAnsi="Times New Roman"/>
                <w:sz w:val="28"/>
                <w:szCs w:val="28"/>
              </w:rPr>
            </w:pPr>
            <w:r>
              <w:rPr>
                <w:rFonts w:ascii="Times New Roman" w:hAnsi="Times New Roman"/>
                <w:sz w:val="28"/>
                <w:szCs w:val="28"/>
              </w:rPr>
              <w:t>5</w:t>
            </w:r>
          </w:p>
        </w:tc>
      </w:tr>
      <w:tr w:rsidR="00DD0252" w:rsidRPr="00B844F1" w:rsidTr="00A21DD2">
        <w:trPr>
          <w:trHeight w:val="521"/>
        </w:trPr>
        <w:tc>
          <w:tcPr>
            <w:tcW w:w="846" w:type="dxa"/>
            <w:gridSpan w:val="2"/>
            <w:shd w:val="clear" w:color="auto" w:fill="auto"/>
          </w:tcPr>
          <w:p w:rsidR="00DD0252" w:rsidRPr="005059A9" w:rsidRDefault="00DD0252" w:rsidP="00052249">
            <w:pPr>
              <w:spacing w:after="0" w:line="240" w:lineRule="auto"/>
              <w:jc w:val="both"/>
              <w:rPr>
                <w:rFonts w:ascii="Times New Roman" w:hAnsi="Times New Roman"/>
                <w:b/>
                <w:sz w:val="28"/>
                <w:szCs w:val="28"/>
              </w:rPr>
            </w:pPr>
            <w:r w:rsidRPr="005059A9">
              <w:rPr>
                <w:rFonts w:ascii="Times New Roman" w:hAnsi="Times New Roman"/>
                <w:b/>
                <w:sz w:val="28"/>
                <w:szCs w:val="28"/>
              </w:rPr>
              <w:t>1.2.</w:t>
            </w:r>
          </w:p>
        </w:tc>
        <w:tc>
          <w:tcPr>
            <w:tcW w:w="7767" w:type="dxa"/>
            <w:shd w:val="clear" w:color="auto" w:fill="auto"/>
          </w:tcPr>
          <w:p w:rsidR="00DD0252" w:rsidRPr="005059A9" w:rsidRDefault="00DD0252" w:rsidP="00052249">
            <w:pPr>
              <w:spacing w:after="0" w:line="240" w:lineRule="auto"/>
              <w:jc w:val="both"/>
              <w:rPr>
                <w:rFonts w:ascii="Times New Roman" w:hAnsi="Times New Roman"/>
                <w:sz w:val="28"/>
                <w:szCs w:val="28"/>
              </w:rPr>
            </w:pPr>
            <w:r w:rsidRPr="005059A9">
              <w:rPr>
                <w:rFonts w:ascii="Times New Roman" w:hAnsi="Times New Roman"/>
                <w:sz w:val="28"/>
                <w:szCs w:val="28"/>
              </w:rPr>
              <w:t>П</w:t>
            </w:r>
            <w:r>
              <w:rPr>
                <w:rFonts w:ascii="Times New Roman" w:hAnsi="Times New Roman"/>
                <w:sz w:val="28"/>
                <w:szCs w:val="28"/>
              </w:rPr>
              <w:t>ланируемые результаты освоения П</w:t>
            </w:r>
            <w:r w:rsidRPr="005059A9">
              <w:rPr>
                <w:rFonts w:ascii="Times New Roman" w:hAnsi="Times New Roman"/>
                <w:sz w:val="28"/>
                <w:szCs w:val="28"/>
              </w:rPr>
              <w:t xml:space="preserve">рограммы  </w:t>
            </w:r>
          </w:p>
        </w:tc>
        <w:tc>
          <w:tcPr>
            <w:tcW w:w="1985" w:type="dxa"/>
            <w:shd w:val="clear" w:color="auto" w:fill="auto"/>
            <w:vAlign w:val="center"/>
          </w:tcPr>
          <w:p w:rsidR="00DD0252" w:rsidRPr="00B844F1" w:rsidRDefault="00785492" w:rsidP="00052249">
            <w:pPr>
              <w:spacing w:after="0" w:line="240" w:lineRule="auto"/>
              <w:jc w:val="both"/>
              <w:rPr>
                <w:rFonts w:ascii="Times New Roman" w:hAnsi="Times New Roman"/>
                <w:sz w:val="28"/>
                <w:szCs w:val="28"/>
              </w:rPr>
            </w:pPr>
            <w:r>
              <w:rPr>
                <w:rFonts w:ascii="Times New Roman" w:hAnsi="Times New Roman"/>
                <w:sz w:val="28"/>
                <w:szCs w:val="28"/>
              </w:rPr>
              <w:t>12</w:t>
            </w:r>
          </w:p>
        </w:tc>
      </w:tr>
      <w:tr w:rsidR="00DD0252" w:rsidRPr="00B844F1" w:rsidTr="00A21DD2">
        <w:trPr>
          <w:trHeight w:val="249"/>
        </w:trPr>
        <w:tc>
          <w:tcPr>
            <w:tcW w:w="846" w:type="dxa"/>
            <w:gridSpan w:val="2"/>
            <w:shd w:val="clear" w:color="auto" w:fill="auto"/>
          </w:tcPr>
          <w:p w:rsidR="00DD0252" w:rsidRPr="005059A9" w:rsidRDefault="00DD0252" w:rsidP="00052249">
            <w:pPr>
              <w:spacing w:after="0" w:line="240" w:lineRule="auto"/>
              <w:jc w:val="both"/>
              <w:rPr>
                <w:rFonts w:ascii="Times New Roman" w:hAnsi="Times New Roman"/>
                <w:b/>
                <w:sz w:val="28"/>
                <w:szCs w:val="28"/>
              </w:rPr>
            </w:pPr>
            <w:r w:rsidRPr="005059A9">
              <w:rPr>
                <w:rFonts w:ascii="Times New Roman" w:hAnsi="Times New Roman"/>
                <w:b/>
                <w:sz w:val="28"/>
                <w:szCs w:val="28"/>
              </w:rPr>
              <w:t>1.3.</w:t>
            </w:r>
          </w:p>
        </w:tc>
        <w:tc>
          <w:tcPr>
            <w:tcW w:w="7767" w:type="dxa"/>
            <w:shd w:val="clear" w:color="auto" w:fill="auto"/>
          </w:tcPr>
          <w:p w:rsidR="00DD0252" w:rsidRPr="005059A9" w:rsidRDefault="00DD0252" w:rsidP="00052249">
            <w:pPr>
              <w:spacing w:after="0" w:line="240" w:lineRule="auto"/>
              <w:jc w:val="both"/>
              <w:rPr>
                <w:rFonts w:ascii="Times New Roman" w:hAnsi="Times New Roman"/>
                <w:sz w:val="28"/>
                <w:szCs w:val="28"/>
              </w:rPr>
            </w:pPr>
            <w:r w:rsidRPr="005059A9">
              <w:rPr>
                <w:rFonts w:ascii="Times New Roman" w:hAnsi="Times New Roman"/>
                <w:sz w:val="28"/>
                <w:szCs w:val="28"/>
              </w:rPr>
              <w:t xml:space="preserve">Система оценки (развивающее оценивание) качества образовательной деятельности по Программе </w:t>
            </w:r>
          </w:p>
        </w:tc>
        <w:tc>
          <w:tcPr>
            <w:tcW w:w="1985" w:type="dxa"/>
            <w:shd w:val="clear" w:color="auto" w:fill="auto"/>
            <w:vAlign w:val="center"/>
          </w:tcPr>
          <w:p w:rsidR="00DD0252" w:rsidRPr="00B82FEF" w:rsidRDefault="00B82FEF" w:rsidP="00052249">
            <w:pPr>
              <w:spacing w:after="0" w:line="240" w:lineRule="auto"/>
              <w:jc w:val="both"/>
              <w:rPr>
                <w:rFonts w:ascii="Times New Roman" w:hAnsi="Times New Roman"/>
                <w:sz w:val="28"/>
                <w:szCs w:val="28"/>
                <w:lang w:val="en-US"/>
              </w:rPr>
            </w:pPr>
            <w:r>
              <w:rPr>
                <w:rFonts w:ascii="Times New Roman" w:hAnsi="Times New Roman"/>
                <w:sz w:val="28"/>
                <w:szCs w:val="28"/>
              </w:rPr>
              <w:t>2</w:t>
            </w:r>
            <w:r w:rsidR="00785492">
              <w:rPr>
                <w:rFonts w:ascii="Times New Roman" w:hAnsi="Times New Roman"/>
                <w:sz w:val="28"/>
                <w:szCs w:val="28"/>
                <w:lang w:val="en-US"/>
              </w:rPr>
              <w:t>6</w:t>
            </w:r>
          </w:p>
        </w:tc>
      </w:tr>
      <w:tr w:rsidR="00814BAB" w:rsidRPr="00B844F1" w:rsidTr="00A21DD2">
        <w:trPr>
          <w:trHeight w:val="249"/>
        </w:trPr>
        <w:tc>
          <w:tcPr>
            <w:tcW w:w="846" w:type="dxa"/>
            <w:gridSpan w:val="2"/>
            <w:shd w:val="clear" w:color="auto" w:fill="auto"/>
          </w:tcPr>
          <w:p w:rsidR="00814BAB" w:rsidRPr="005059A9" w:rsidRDefault="00814BAB" w:rsidP="00052249">
            <w:pPr>
              <w:spacing w:after="0" w:line="240" w:lineRule="auto"/>
              <w:jc w:val="both"/>
              <w:rPr>
                <w:rFonts w:ascii="Times New Roman" w:hAnsi="Times New Roman"/>
                <w:b/>
                <w:sz w:val="28"/>
                <w:szCs w:val="28"/>
              </w:rPr>
            </w:pPr>
            <w:r>
              <w:rPr>
                <w:rFonts w:ascii="Times New Roman" w:hAnsi="Times New Roman"/>
                <w:b/>
                <w:sz w:val="28"/>
                <w:szCs w:val="28"/>
              </w:rPr>
              <w:t>1.4</w:t>
            </w:r>
          </w:p>
        </w:tc>
        <w:tc>
          <w:tcPr>
            <w:tcW w:w="7767" w:type="dxa"/>
            <w:shd w:val="clear" w:color="auto" w:fill="auto"/>
          </w:tcPr>
          <w:p w:rsidR="00814BAB" w:rsidRPr="005059A9" w:rsidRDefault="00814BAB" w:rsidP="00052249">
            <w:pPr>
              <w:spacing w:after="0" w:line="240" w:lineRule="auto"/>
              <w:jc w:val="both"/>
              <w:rPr>
                <w:rFonts w:ascii="Times New Roman" w:hAnsi="Times New Roman"/>
                <w:sz w:val="28"/>
                <w:szCs w:val="28"/>
              </w:rPr>
            </w:pPr>
            <w:r>
              <w:rPr>
                <w:rFonts w:ascii="Times New Roman" w:hAnsi="Times New Roman"/>
                <w:sz w:val="28"/>
                <w:szCs w:val="28"/>
              </w:rPr>
              <w:t>Педагогическая диагностика</w:t>
            </w:r>
          </w:p>
        </w:tc>
        <w:tc>
          <w:tcPr>
            <w:tcW w:w="1985" w:type="dxa"/>
            <w:shd w:val="clear" w:color="auto" w:fill="auto"/>
            <w:vAlign w:val="center"/>
          </w:tcPr>
          <w:p w:rsidR="00814BAB" w:rsidRPr="0056203B" w:rsidRDefault="00785492" w:rsidP="00052249">
            <w:pPr>
              <w:spacing w:after="0" w:line="240" w:lineRule="auto"/>
              <w:jc w:val="both"/>
              <w:rPr>
                <w:rFonts w:ascii="Times New Roman" w:hAnsi="Times New Roman"/>
                <w:sz w:val="28"/>
                <w:szCs w:val="28"/>
                <w:lang w:val="en-US"/>
              </w:rPr>
            </w:pPr>
            <w:r>
              <w:rPr>
                <w:rFonts w:ascii="Times New Roman" w:hAnsi="Times New Roman"/>
                <w:sz w:val="28"/>
                <w:szCs w:val="28"/>
                <w:lang w:val="en-US"/>
              </w:rPr>
              <w:t>27</w:t>
            </w:r>
          </w:p>
        </w:tc>
      </w:tr>
      <w:tr w:rsidR="00473AC7" w:rsidRPr="00B844F1" w:rsidTr="00A21DD2">
        <w:trPr>
          <w:trHeight w:val="279"/>
        </w:trPr>
        <w:tc>
          <w:tcPr>
            <w:tcW w:w="769" w:type="dxa"/>
            <w:shd w:val="clear" w:color="auto" w:fill="auto"/>
          </w:tcPr>
          <w:p w:rsidR="00473AC7" w:rsidRPr="005059A9" w:rsidRDefault="00473AC7" w:rsidP="00681999">
            <w:pPr>
              <w:spacing w:after="0" w:line="240" w:lineRule="auto"/>
              <w:jc w:val="both"/>
              <w:rPr>
                <w:rFonts w:ascii="Times New Roman" w:hAnsi="Times New Roman"/>
                <w:b/>
                <w:sz w:val="28"/>
                <w:szCs w:val="28"/>
              </w:rPr>
            </w:pPr>
            <w:r w:rsidRPr="005059A9">
              <w:rPr>
                <w:rFonts w:ascii="Times New Roman" w:hAnsi="Times New Roman"/>
                <w:b/>
                <w:sz w:val="28"/>
                <w:szCs w:val="28"/>
              </w:rPr>
              <w:t>2</w:t>
            </w:r>
          </w:p>
        </w:tc>
        <w:tc>
          <w:tcPr>
            <w:tcW w:w="7844" w:type="dxa"/>
            <w:gridSpan w:val="2"/>
            <w:shd w:val="clear" w:color="auto" w:fill="auto"/>
          </w:tcPr>
          <w:p w:rsidR="00473AC7" w:rsidRPr="005059A9" w:rsidRDefault="00473AC7" w:rsidP="00681999">
            <w:pPr>
              <w:spacing w:after="0" w:line="240" w:lineRule="auto"/>
              <w:jc w:val="both"/>
              <w:rPr>
                <w:rFonts w:ascii="Times New Roman" w:hAnsi="Times New Roman"/>
                <w:b/>
                <w:sz w:val="28"/>
                <w:szCs w:val="28"/>
              </w:rPr>
            </w:pPr>
            <w:r w:rsidRPr="005059A9">
              <w:rPr>
                <w:rFonts w:ascii="Times New Roman" w:hAnsi="Times New Roman"/>
                <w:b/>
                <w:sz w:val="28"/>
                <w:szCs w:val="28"/>
              </w:rPr>
              <w:t>Содержательный раздел</w:t>
            </w:r>
          </w:p>
        </w:tc>
        <w:tc>
          <w:tcPr>
            <w:tcW w:w="1985" w:type="dxa"/>
            <w:shd w:val="clear" w:color="auto" w:fill="auto"/>
            <w:vAlign w:val="center"/>
          </w:tcPr>
          <w:p w:rsidR="00473AC7" w:rsidRPr="00B844F1" w:rsidRDefault="00473AC7" w:rsidP="00681999">
            <w:pPr>
              <w:spacing w:after="0" w:line="240" w:lineRule="auto"/>
              <w:jc w:val="both"/>
              <w:rPr>
                <w:rFonts w:ascii="Times New Roman" w:hAnsi="Times New Roman"/>
                <w:sz w:val="28"/>
                <w:szCs w:val="28"/>
              </w:rPr>
            </w:pPr>
          </w:p>
        </w:tc>
      </w:tr>
      <w:tr w:rsidR="00473AC7" w:rsidRPr="00B844F1" w:rsidTr="00A21DD2">
        <w:trPr>
          <w:trHeight w:val="419"/>
        </w:trPr>
        <w:tc>
          <w:tcPr>
            <w:tcW w:w="769" w:type="dxa"/>
            <w:shd w:val="clear" w:color="auto" w:fill="auto"/>
          </w:tcPr>
          <w:p w:rsidR="00473AC7" w:rsidRPr="005059A9" w:rsidRDefault="00473AC7" w:rsidP="00681999">
            <w:pPr>
              <w:spacing w:after="0" w:line="240" w:lineRule="auto"/>
              <w:jc w:val="both"/>
              <w:rPr>
                <w:rFonts w:ascii="Times New Roman" w:hAnsi="Times New Roman"/>
                <w:b/>
                <w:sz w:val="28"/>
                <w:szCs w:val="28"/>
                <w:lang w:val="en-US"/>
              </w:rPr>
            </w:pPr>
            <w:r w:rsidRPr="005059A9">
              <w:rPr>
                <w:rFonts w:ascii="Times New Roman" w:hAnsi="Times New Roman"/>
                <w:b/>
                <w:sz w:val="28"/>
                <w:szCs w:val="28"/>
              </w:rPr>
              <w:t>2.1.</w:t>
            </w:r>
          </w:p>
          <w:p w:rsidR="00473AC7" w:rsidRPr="005059A9" w:rsidRDefault="00473AC7" w:rsidP="00681999">
            <w:pPr>
              <w:spacing w:after="0" w:line="240" w:lineRule="auto"/>
              <w:jc w:val="both"/>
              <w:rPr>
                <w:rFonts w:ascii="Times New Roman" w:hAnsi="Times New Roman"/>
                <w:b/>
                <w:sz w:val="28"/>
                <w:szCs w:val="28"/>
              </w:rPr>
            </w:pPr>
          </w:p>
        </w:tc>
        <w:tc>
          <w:tcPr>
            <w:tcW w:w="7844" w:type="dxa"/>
            <w:gridSpan w:val="2"/>
            <w:shd w:val="clear" w:color="auto" w:fill="auto"/>
          </w:tcPr>
          <w:p w:rsidR="00473AC7" w:rsidRPr="005059A9" w:rsidRDefault="00473AC7" w:rsidP="00681999">
            <w:pPr>
              <w:spacing w:after="0" w:line="240" w:lineRule="auto"/>
              <w:jc w:val="both"/>
              <w:rPr>
                <w:rFonts w:ascii="Times New Roman" w:hAnsi="Times New Roman"/>
                <w:sz w:val="28"/>
                <w:szCs w:val="28"/>
              </w:rPr>
            </w:pPr>
            <w:r w:rsidRPr="005059A9">
              <w:rPr>
                <w:rFonts w:ascii="Times New Roman" w:hAnsi="Times New Roman"/>
                <w:sz w:val="28"/>
                <w:szCs w:val="28"/>
              </w:rPr>
              <w:t>Описание образовательн</w:t>
            </w:r>
            <w:r>
              <w:rPr>
                <w:rFonts w:ascii="Times New Roman" w:hAnsi="Times New Roman"/>
                <w:sz w:val="28"/>
                <w:szCs w:val="28"/>
              </w:rPr>
              <w:t xml:space="preserve">ой деятельности в соответствии с </w:t>
            </w:r>
            <w:r w:rsidRPr="005059A9">
              <w:rPr>
                <w:rFonts w:ascii="Times New Roman" w:hAnsi="Times New Roman"/>
                <w:sz w:val="28"/>
                <w:szCs w:val="28"/>
              </w:rPr>
              <w:t>образовательными областями с учет</w:t>
            </w:r>
            <w:r>
              <w:rPr>
                <w:rFonts w:ascii="Times New Roman" w:hAnsi="Times New Roman"/>
                <w:sz w:val="28"/>
                <w:szCs w:val="28"/>
              </w:rPr>
              <w:t>ом используемых в ДОУ программ</w:t>
            </w:r>
            <w:r w:rsidRPr="00CE76A3">
              <w:rPr>
                <w:rFonts w:ascii="Times New Roman" w:hAnsi="Times New Roman"/>
                <w:sz w:val="28"/>
                <w:szCs w:val="28"/>
              </w:rPr>
              <w:t xml:space="preserve"> </w:t>
            </w:r>
            <w:r w:rsidRPr="005059A9">
              <w:rPr>
                <w:rFonts w:ascii="Times New Roman" w:hAnsi="Times New Roman"/>
                <w:sz w:val="28"/>
                <w:szCs w:val="28"/>
              </w:rPr>
              <w:t>и методических пособий, обеспечивающих реализацию данных программ</w:t>
            </w:r>
          </w:p>
        </w:tc>
        <w:tc>
          <w:tcPr>
            <w:tcW w:w="1985" w:type="dxa"/>
            <w:shd w:val="clear" w:color="auto" w:fill="auto"/>
            <w:vAlign w:val="center"/>
          </w:tcPr>
          <w:p w:rsidR="00473AC7" w:rsidRPr="00B844F1" w:rsidRDefault="00785492" w:rsidP="00681999">
            <w:pPr>
              <w:spacing w:after="0" w:line="240" w:lineRule="auto"/>
              <w:jc w:val="both"/>
              <w:rPr>
                <w:rFonts w:ascii="Times New Roman" w:hAnsi="Times New Roman"/>
                <w:sz w:val="28"/>
                <w:szCs w:val="28"/>
              </w:rPr>
            </w:pPr>
            <w:r>
              <w:rPr>
                <w:rFonts w:ascii="Times New Roman" w:hAnsi="Times New Roman"/>
                <w:sz w:val="28"/>
                <w:szCs w:val="28"/>
              </w:rPr>
              <w:t>32</w:t>
            </w:r>
          </w:p>
          <w:p w:rsidR="00473AC7" w:rsidRPr="00B844F1" w:rsidRDefault="00473AC7" w:rsidP="00681999">
            <w:pPr>
              <w:spacing w:after="0" w:line="240" w:lineRule="auto"/>
              <w:jc w:val="both"/>
              <w:rPr>
                <w:rFonts w:ascii="Times New Roman" w:hAnsi="Times New Roman"/>
                <w:sz w:val="28"/>
                <w:szCs w:val="28"/>
              </w:rPr>
            </w:pPr>
          </w:p>
        </w:tc>
      </w:tr>
      <w:tr w:rsidR="00473AC7" w:rsidRPr="00B844F1" w:rsidTr="00A21DD2">
        <w:trPr>
          <w:trHeight w:val="826"/>
        </w:trPr>
        <w:tc>
          <w:tcPr>
            <w:tcW w:w="769" w:type="dxa"/>
            <w:shd w:val="clear" w:color="auto" w:fill="auto"/>
          </w:tcPr>
          <w:p w:rsidR="00473AC7" w:rsidRPr="005059A9" w:rsidRDefault="00473AC7" w:rsidP="00681999">
            <w:pPr>
              <w:spacing w:after="0" w:line="240" w:lineRule="auto"/>
              <w:jc w:val="both"/>
              <w:rPr>
                <w:rFonts w:ascii="Times New Roman" w:hAnsi="Times New Roman"/>
                <w:b/>
                <w:sz w:val="28"/>
                <w:szCs w:val="28"/>
              </w:rPr>
            </w:pPr>
            <w:r w:rsidRPr="005059A9">
              <w:rPr>
                <w:rFonts w:ascii="Times New Roman" w:hAnsi="Times New Roman"/>
                <w:b/>
                <w:sz w:val="28"/>
                <w:szCs w:val="28"/>
              </w:rPr>
              <w:t>2.2.</w:t>
            </w:r>
          </w:p>
        </w:tc>
        <w:tc>
          <w:tcPr>
            <w:tcW w:w="7844" w:type="dxa"/>
            <w:gridSpan w:val="2"/>
            <w:shd w:val="clear" w:color="auto" w:fill="auto"/>
          </w:tcPr>
          <w:p w:rsidR="00473AC7" w:rsidRPr="005059A9" w:rsidRDefault="00473AC7" w:rsidP="00681999">
            <w:pPr>
              <w:spacing w:after="0" w:line="240" w:lineRule="auto"/>
              <w:jc w:val="both"/>
              <w:rPr>
                <w:rFonts w:ascii="Times New Roman" w:hAnsi="Times New Roman"/>
                <w:sz w:val="28"/>
                <w:szCs w:val="28"/>
              </w:rPr>
            </w:pPr>
            <w:r w:rsidRPr="005059A9">
              <w:rPr>
                <w:rFonts w:ascii="Times New Roman" w:hAnsi="Times New Roman"/>
                <w:sz w:val="28"/>
                <w:szCs w:val="28"/>
              </w:rPr>
              <w:t>Оп</w:t>
            </w:r>
            <w:r>
              <w:rPr>
                <w:rFonts w:ascii="Times New Roman" w:hAnsi="Times New Roman"/>
                <w:sz w:val="28"/>
                <w:szCs w:val="28"/>
              </w:rPr>
              <w:t xml:space="preserve">исание форм, способов, методов </w:t>
            </w:r>
            <w:r w:rsidRPr="005059A9">
              <w:rPr>
                <w:rFonts w:ascii="Times New Roman" w:hAnsi="Times New Roman"/>
                <w:sz w:val="28"/>
                <w:szCs w:val="28"/>
              </w:rPr>
              <w:t>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985" w:type="dxa"/>
            <w:shd w:val="clear" w:color="auto" w:fill="auto"/>
            <w:vAlign w:val="center"/>
          </w:tcPr>
          <w:p w:rsidR="00473AC7" w:rsidRPr="00B844F1" w:rsidRDefault="00785492" w:rsidP="00681999">
            <w:pPr>
              <w:spacing w:after="0" w:line="240" w:lineRule="auto"/>
              <w:jc w:val="both"/>
              <w:rPr>
                <w:rFonts w:ascii="Times New Roman" w:hAnsi="Times New Roman"/>
                <w:sz w:val="28"/>
                <w:szCs w:val="28"/>
              </w:rPr>
            </w:pPr>
            <w:r>
              <w:rPr>
                <w:rFonts w:ascii="Times New Roman" w:hAnsi="Times New Roman"/>
                <w:sz w:val="28"/>
                <w:szCs w:val="28"/>
              </w:rPr>
              <w:t>35</w:t>
            </w:r>
          </w:p>
        </w:tc>
      </w:tr>
      <w:tr w:rsidR="00473AC7" w:rsidRPr="00B844F1" w:rsidTr="00A21DD2">
        <w:trPr>
          <w:trHeight w:val="539"/>
        </w:trPr>
        <w:tc>
          <w:tcPr>
            <w:tcW w:w="769" w:type="dxa"/>
            <w:shd w:val="clear" w:color="auto" w:fill="auto"/>
          </w:tcPr>
          <w:p w:rsidR="00473AC7" w:rsidRPr="005059A9" w:rsidRDefault="00473AC7" w:rsidP="00681999">
            <w:pPr>
              <w:spacing w:after="0" w:line="240" w:lineRule="auto"/>
              <w:jc w:val="both"/>
              <w:rPr>
                <w:rFonts w:ascii="Times New Roman" w:hAnsi="Times New Roman"/>
                <w:b/>
                <w:sz w:val="28"/>
                <w:szCs w:val="28"/>
              </w:rPr>
            </w:pPr>
            <w:r w:rsidRPr="005059A9">
              <w:rPr>
                <w:rFonts w:ascii="Times New Roman" w:hAnsi="Times New Roman"/>
                <w:b/>
                <w:sz w:val="28"/>
                <w:szCs w:val="28"/>
              </w:rPr>
              <w:t>2.3.</w:t>
            </w:r>
          </w:p>
        </w:tc>
        <w:tc>
          <w:tcPr>
            <w:tcW w:w="7844" w:type="dxa"/>
            <w:gridSpan w:val="2"/>
            <w:shd w:val="clear" w:color="auto" w:fill="auto"/>
          </w:tcPr>
          <w:p w:rsidR="00473AC7" w:rsidRPr="005059A9" w:rsidRDefault="00473AC7" w:rsidP="00681999">
            <w:pPr>
              <w:spacing w:after="0" w:line="240" w:lineRule="auto"/>
              <w:jc w:val="both"/>
              <w:rPr>
                <w:rFonts w:ascii="Times New Roman" w:hAnsi="Times New Roman"/>
                <w:sz w:val="28"/>
                <w:szCs w:val="28"/>
              </w:rPr>
            </w:pPr>
            <w:r w:rsidRPr="005059A9">
              <w:rPr>
                <w:rFonts w:ascii="Times New Roman" w:hAnsi="Times New Roman"/>
                <w:sz w:val="28"/>
                <w:szCs w:val="28"/>
              </w:rPr>
              <w:t>Особенности образовательной деятельности разных видов и культурных практик</w:t>
            </w:r>
          </w:p>
        </w:tc>
        <w:tc>
          <w:tcPr>
            <w:tcW w:w="1985" w:type="dxa"/>
            <w:shd w:val="clear" w:color="auto" w:fill="auto"/>
            <w:vAlign w:val="center"/>
          </w:tcPr>
          <w:p w:rsidR="00473AC7" w:rsidRPr="00B844F1" w:rsidRDefault="00785492" w:rsidP="00681999">
            <w:pPr>
              <w:spacing w:after="0" w:line="240" w:lineRule="auto"/>
              <w:jc w:val="both"/>
              <w:rPr>
                <w:rFonts w:ascii="Times New Roman" w:hAnsi="Times New Roman"/>
                <w:sz w:val="28"/>
                <w:szCs w:val="28"/>
              </w:rPr>
            </w:pPr>
            <w:r>
              <w:rPr>
                <w:rFonts w:ascii="Times New Roman" w:hAnsi="Times New Roman"/>
                <w:sz w:val="28"/>
                <w:szCs w:val="28"/>
              </w:rPr>
              <w:t>41</w:t>
            </w:r>
          </w:p>
        </w:tc>
      </w:tr>
      <w:tr w:rsidR="00473AC7" w:rsidRPr="00B844F1" w:rsidTr="00A21DD2">
        <w:trPr>
          <w:trHeight w:val="619"/>
        </w:trPr>
        <w:tc>
          <w:tcPr>
            <w:tcW w:w="769" w:type="dxa"/>
            <w:shd w:val="clear" w:color="auto" w:fill="auto"/>
          </w:tcPr>
          <w:p w:rsidR="00473AC7" w:rsidRPr="005059A9" w:rsidRDefault="00473AC7" w:rsidP="00681999">
            <w:pPr>
              <w:spacing w:after="0" w:line="240" w:lineRule="auto"/>
              <w:jc w:val="both"/>
              <w:rPr>
                <w:rFonts w:ascii="Times New Roman" w:hAnsi="Times New Roman"/>
                <w:b/>
                <w:sz w:val="28"/>
                <w:szCs w:val="28"/>
              </w:rPr>
            </w:pPr>
            <w:r w:rsidRPr="005059A9">
              <w:rPr>
                <w:rFonts w:ascii="Times New Roman" w:hAnsi="Times New Roman"/>
                <w:b/>
                <w:sz w:val="28"/>
                <w:szCs w:val="28"/>
              </w:rPr>
              <w:t>2.4.</w:t>
            </w:r>
          </w:p>
        </w:tc>
        <w:tc>
          <w:tcPr>
            <w:tcW w:w="7844" w:type="dxa"/>
            <w:gridSpan w:val="2"/>
            <w:shd w:val="clear" w:color="auto" w:fill="auto"/>
          </w:tcPr>
          <w:p w:rsidR="00473AC7" w:rsidRPr="005059A9" w:rsidRDefault="00473AC7" w:rsidP="00681999">
            <w:pPr>
              <w:spacing w:after="0" w:line="240" w:lineRule="auto"/>
              <w:jc w:val="both"/>
              <w:rPr>
                <w:rFonts w:ascii="Times New Roman" w:hAnsi="Times New Roman"/>
                <w:sz w:val="28"/>
                <w:szCs w:val="28"/>
              </w:rPr>
            </w:pPr>
            <w:r w:rsidRPr="005059A9">
              <w:rPr>
                <w:rFonts w:ascii="Times New Roman" w:hAnsi="Times New Roman"/>
                <w:sz w:val="28"/>
                <w:szCs w:val="28"/>
              </w:rPr>
              <w:t xml:space="preserve">Способы и направления поддержки детской инициативы </w:t>
            </w:r>
          </w:p>
        </w:tc>
        <w:tc>
          <w:tcPr>
            <w:tcW w:w="1985" w:type="dxa"/>
            <w:shd w:val="clear" w:color="auto" w:fill="auto"/>
            <w:vAlign w:val="center"/>
          </w:tcPr>
          <w:p w:rsidR="00473AC7" w:rsidRPr="00B844F1" w:rsidRDefault="00785492" w:rsidP="00681999">
            <w:pPr>
              <w:spacing w:after="0" w:line="240" w:lineRule="auto"/>
              <w:jc w:val="both"/>
              <w:rPr>
                <w:rFonts w:ascii="Times New Roman" w:hAnsi="Times New Roman"/>
                <w:sz w:val="28"/>
                <w:szCs w:val="28"/>
              </w:rPr>
            </w:pPr>
            <w:r>
              <w:rPr>
                <w:rFonts w:ascii="Times New Roman" w:hAnsi="Times New Roman"/>
                <w:sz w:val="28"/>
                <w:szCs w:val="28"/>
              </w:rPr>
              <w:t>44</w:t>
            </w:r>
          </w:p>
          <w:p w:rsidR="00473AC7" w:rsidRPr="00B844F1" w:rsidRDefault="00473AC7" w:rsidP="00681999">
            <w:pPr>
              <w:spacing w:after="0" w:line="240" w:lineRule="auto"/>
              <w:jc w:val="both"/>
              <w:rPr>
                <w:rFonts w:ascii="Times New Roman" w:hAnsi="Times New Roman"/>
                <w:sz w:val="28"/>
                <w:szCs w:val="28"/>
              </w:rPr>
            </w:pPr>
          </w:p>
        </w:tc>
      </w:tr>
      <w:tr w:rsidR="00473AC7" w:rsidRPr="00B844F1" w:rsidTr="00A21DD2">
        <w:trPr>
          <w:trHeight w:val="366"/>
        </w:trPr>
        <w:tc>
          <w:tcPr>
            <w:tcW w:w="769" w:type="dxa"/>
            <w:shd w:val="clear" w:color="auto" w:fill="auto"/>
          </w:tcPr>
          <w:p w:rsidR="00473AC7" w:rsidRPr="005059A9" w:rsidRDefault="00473AC7" w:rsidP="00681999">
            <w:pPr>
              <w:spacing w:after="0" w:line="240" w:lineRule="auto"/>
              <w:jc w:val="both"/>
              <w:rPr>
                <w:rFonts w:ascii="Times New Roman" w:hAnsi="Times New Roman"/>
                <w:b/>
                <w:sz w:val="28"/>
                <w:szCs w:val="28"/>
              </w:rPr>
            </w:pPr>
            <w:r w:rsidRPr="005059A9">
              <w:rPr>
                <w:rFonts w:ascii="Times New Roman" w:hAnsi="Times New Roman"/>
                <w:b/>
                <w:sz w:val="28"/>
                <w:szCs w:val="28"/>
              </w:rPr>
              <w:t>2.5</w:t>
            </w:r>
          </w:p>
        </w:tc>
        <w:tc>
          <w:tcPr>
            <w:tcW w:w="7844" w:type="dxa"/>
            <w:gridSpan w:val="2"/>
            <w:shd w:val="clear" w:color="auto" w:fill="auto"/>
          </w:tcPr>
          <w:p w:rsidR="00473AC7" w:rsidRPr="005059A9" w:rsidRDefault="00473AC7" w:rsidP="00681999">
            <w:pPr>
              <w:spacing w:after="0" w:line="240" w:lineRule="auto"/>
              <w:jc w:val="both"/>
              <w:rPr>
                <w:rFonts w:ascii="Times New Roman" w:hAnsi="Times New Roman"/>
                <w:sz w:val="28"/>
                <w:szCs w:val="28"/>
              </w:rPr>
            </w:pPr>
            <w:r>
              <w:rPr>
                <w:rFonts w:ascii="Times New Roman" w:hAnsi="Times New Roman"/>
                <w:sz w:val="28"/>
                <w:szCs w:val="28"/>
              </w:rPr>
              <w:t xml:space="preserve">Особенности взаимодействия </w:t>
            </w:r>
            <w:r w:rsidRPr="005059A9">
              <w:rPr>
                <w:rFonts w:ascii="Times New Roman" w:hAnsi="Times New Roman"/>
                <w:sz w:val="28"/>
                <w:szCs w:val="28"/>
              </w:rPr>
              <w:t>педагогического коллектива с семьями воспитанников.</w:t>
            </w:r>
          </w:p>
        </w:tc>
        <w:tc>
          <w:tcPr>
            <w:tcW w:w="1985" w:type="dxa"/>
            <w:shd w:val="clear" w:color="auto" w:fill="auto"/>
            <w:vAlign w:val="center"/>
          </w:tcPr>
          <w:p w:rsidR="00473AC7" w:rsidRPr="00B844F1" w:rsidRDefault="00785492" w:rsidP="00681999">
            <w:pPr>
              <w:spacing w:after="0" w:line="240" w:lineRule="auto"/>
              <w:jc w:val="both"/>
              <w:rPr>
                <w:rFonts w:ascii="Times New Roman" w:hAnsi="Times New Roman"/>
                <w:sz w:val="28"/>
                <w:szCs w:val="28"/>
              </w:rPr>
            </w:pPr>
            <w:r>
              <w:rPr>
                <w:rFonts w:ascii="Times New Roman" w:hAnsi="Times New Roman"/>
                <w:sz w:val="28"/>
                <w:szCs w:val="28"/>
              </w:rPr>
              <w:t>48</w:t>
            </w:r>
          </w:p>
        </w:tc>
      </w:tr>
      <w:tr w:rsidR="00473AC7" w:rsidRPr="00B844F1" w:rsidTr="00A21DD2">
        <w:trPr>
          <w:trHeight w:val="459"/>
        </w:trPr>
        <w:tc>
          <w:tcPr>
            <w:tcW w:w="769" w:type="dxa"/>
            <w:shd w:val="clear" w:color="auto" w:fill="auto"/>
          </w:tcPr>
          <w:p w:rsidR="00473AC7" w:rsidRPr="005059A9" w:rsidRDefault="00B85AF7" w:rsidP="00681999">
            <w:pPr>
              <w:spacing w:after="0" w:line="240" w:lineRule="auto"/>
              <w:jc w:val="both"/>
              <w:rPr>
                <w:rFonts w:ascii="Times New Roman" w:hAnsi="Times New Roman"/>
                <w:b/>
                <w:sz w:val="28"/>
                <w:szCs w:val="28"/>
              </w:rPr>
            </w:pPr>
            <w:r>
              <w:rPr>
                <w:rFonts w:ascii="Times New Roman" w:hAnsi="Times New Roman"/>
                <w:b/>
                <w:sz w:val="28"/>
                <w:szCs w:val="28"/>
              </w:rPr>
              <w:t>2.6.</w:t>
            </w:r>
          </w:p>
        </w:tc>
        <w:tc>
          <w:tcPr>
            <w:tcW w:w="7844" w:type="dxa"/>
            <w:gridSpan w:val="2"/>
            <w:shd w:val="clear" w:color="auto" w:fill="auto"/>
          </w:tcPr>
          <w:p w:rsidR="00473AC7" w:rsidRPr="005059A9" w:rsidRDefault="00473AC7" w:rsidP="00681999">
            <w:pPr>
              <w:spacing w:after="0" w:line="240" w:lineRule="auto"/>
              <w:jc w:val="both"/>
              <w:rPr>
                <w:rFonts w:ascii="Times New Roman" w:hAnsi="Times New Roman"/>
                <w:sz w:val="28"/>
                <w:szCs w:val="28"/>
                <w:highlight w:val="yellow"/>
              </w:rPr>
            </w:pPr>
            <w:r w:rsidRPr="005059A9">
              <w:rPr>
                <w:rFonts w:ascii="Times New Roman" w:hAnsi="Times New Roman"/>
                <w:sz w:val="28"/>
                <w:szCs w:val="28"/>
              </w:rPr>
              <w:t xml:space="preserve">Коррекционная работа в ДОУ </w:t>
            </w:r>
          </w:p>
        </w:tc>
        <w:tc>
          <w:tcPr>
            <w:tcW w:w="1985" w:type="dxa"/>
            <w:shd w:val="clear" w:color="auto" w:fill="auto"/>
            <w:vAlign w:val="center"/>
          </w:tcPr>
          <w:p w:rsidR="00473AC7" w:rsidRPr="00B844F1" w:rsidRDefault="00785492" w:rsidP="00681999">
            <w:pPr>
              <w:spacing w:after="0" w:line="240" w:lineRule="auto"/>
              <w:jc w:val="both"/>
              <w:rPr>
                <w:rFonts w:ascii="Times New Roman" w:hAnsi="Times New Roman"/>
                <w:sz w:val="28"/>
                <w:szCs w:val="28"/>
              </w:rPr>
            </w:pPr>
            <w:r>
              <w:rPr>
                <w:rFonts w:ascii="Times New Roman" w:hAnsi="Times New Roman"/>
                <w:sz w:val="28"/>
                <w:szCs w:val="28"/>
              </w:rPr>
              <w:t>52</w:t>
            </w:r>
          </w:p>
        </w:tc>
      </w:tr>
      <w:tr w:rsidR="00473AC7" w:rsidRPr="00B844F1" w:rsidTr="00A21DD2">
        <w:trPr>
          <w:trHeight w:val="396"/>
        </w:trPr>
        <w:tc>
          <w:tcPr>
            <w:tcW w:w="769" w:type="dxa"/>
            <w:shd w:val="clear" w:color="auto" w:fill="auto"/>
          </w:tcPr>
          <w:p w:rsidR="00473AC7" w:rsidRPr="005059A9" w:rsidRDefault="00B85AF7" w:rsidP="00681999">
            <w:pPr>
              <w:spacing w:after="0" w:line="240" w:lineRule="auto"/>
              <w:jc w:val="both"/>
              <w:rPr>
                <w:rFonts w:ascii="Times New Roman" w:hAnsi="Times New Roman"/>
                <w:b/>
                <w:sz w:val="28"/>
                <w:szCs w:val="28"/>
              </w:rPr>
            </w:pPr>
            <w:r>
              <w:rPr>
                <w:rFonts w:ascii="Times New Roman" w:hAnsi="Times New Roman"/>
                <w:b/>
                <w:sz w:val="28"/>
                <w:szCs w:val="28"/>
              </w:rPr>
              <w:t>2.7</w:t>
            </w:r>
            <w:r w:rsidR="00DF0F00">
              <w:rPr>
                <w:rFonts w:ascii="Times New Roman" w:hAnsi="Times New Roman"/>
                <w:b/>
                <w:sz w:val="28"/>
                <w:szCs w:val="28"/>
              </w:rPr>
              <w:t>.</w:t>
            </w:r>
          </w:p>
        </w:tc>
        <w:tc>
          <w:tcPr>
            <w:tcW w:w="7844" w:type="dxa"/>
            <w:gridSpan w:val="2"/>
            <w:shd w:val="clear" w:color="auto" w:fill="auto"/>
          </w:tcPr>
          <w:p w:rsidR="00DF0F00" w:rsidRPr="005059A9" w:rsidRDefault="00473AC7" w:rsidP="00681999">
            <w:pPr>
              <w:spacing w:after="0" w:line="240" w:lineRule="auto"/>
              <w:jc w:val="both"/>
              <w:rPr>
                <w:rFonts w:ascii="Times New Roman" w:hAnsi="Times New Roman"/>
                <w:sz w:val="28"/>
                <w:szCs w:val="28"/>
              </w:rPr>
            </w:pPr>
            <w:r w:rsidRPr="005059A9">
              <w:rPr>
                <w:rFonts w:ascii="Times New Roman" w:hAnsi="Times New Roman"/>
                <w:sz w:val="28"/>
                <w:szCs w:val="28"/>
              </w:rPr>
              <w:t>Инновационная деятельность ДОУ</w:t>
            </w:r>
          </w:p>
        </w:tc>
        <w:tc>
          <w:tcPr>
            <w:tcW w:w="1985" w:type="dxa"/>
            <w:shd w:val="clear" w:color="auto" w:fill="auto"/>
            <w:vAlign w:val="center"/>
          </w:tcPr>
          <w:p w:rsidR="00473AC7" w:rsidRPr="00B844F1" w:rsidRDefault="00785492" w:rsidP="00681999">
            <w:pPr>
              <w:spacing w:after="0" w:line="240" w:lineRule="auto"/>
              <w:jc w:val="both"/>
              <w:rPr>
                <w:rFonts w:ascii="Times New Roman" w:hAnsi="Times New Roman"/>
                <w:sz w:val="28"/>
                <w:szCs w:val="28"/>
              </w:rPr>
            </w:pPr>
            <w:r>
              <w:rPr>
                <w:rFonts w:ascii="Times New Roman" w:hAnsi="Times New Roman"/>
                <w:sz w:val="28"/>
                <w:szCs w:val="28"/>
              </w:rPr>
              <w:t>54</w:t>
            </w:r>
          </w:p>
        </w:tc>
      </w:tr>
      <w:tr w:rsidR="00DF0F00" w:rsidRPr="00B844F1" w:rsidTr="00A21DD2">
        <w:trPr>
          <w:trHeight w:val="396"/>
        </w:trPr>
        <w:tc>
          <w:tcPr>
            <w:tcW w:w="769" w:type="dxa"/>
            <w:shd w:val="clear" w:color="auto" w:fill="auto"/>
          </w:tcPr>
          <w:p w:rsidR="00DF0F00" w:rsidRPr="005059A9" w:rsidRDefault="00B85AF7" w:rsidP="00681999">
            <w:pPr>
              <w:spacing w:after="0" w:line="240" w:lineRule="auto"/>
              <w:jc w:val="both"/>
              <w:rPr>
                <w:rFonts w:ascii="Times New Roman" w:hAnsi="Times New Roman"/>
                <w:b/>
                <w:sz w:val="28"/>
                <w:szCs w:val="28"/>
              </w:rPr>
            </w:pPr>
            <w:r>
              <w:rPr>
                <w:rFonts w:ascii="Times New Roman" w:hAnsi="Times New Roman"/>
                <w:b/>
                <w:sz w:val="28"/>
                <w:szCs w:val="28"/>
              </w:rPr>
              <w:t>2.8</w:t>
            </w:r>
            <w:r w:rsidR="00DF0F00">
              <w:rPr>
                <w:rFonts w:ascii="Times New Roman" w:hAnsi="Times New Roman"/>
                <w:b/>
                <w:sz w:val="28"/>
                <w:szCs w:val="28"/>
              </w:rPr>
              <w:t>.</w:t>
            </w:r>
          </w:p>
        </w:tc>
        <w:tc>
          <w:tcPr>
            <w:tcW w:w="7844" w:type="dxa"/>
            <w:gridSpan w:val="2"/>
            <w:shd w:val="clear" w:color="auto" w:fill="auto"/>
          </w:tcPr>
          <w:p w:rsidR="00DF0F00" w:rsidRPr="005059A9" w:rsidRDefault="00DF0F00" w:rsidP="00DF0F00">
            <w:pPr>
              <w:spacing w:after="0" w:line="240" w:lineRule="auto"/>
              <w:jc w:val="both"/>
              <w:rPr>
                <w:rFonts w:ascii="Times New Roman" w:hAnsi="Times New Roman"/>
                <w:sz w:val="28"/>
                <w:szCs w:val="28"/>
              </w:rPr>
            </w:pPr>
            <w:r>
              <w:rPr>
                <w:rFonts w:ascii="Times New Roman" w:hAnsi="Times New Roman"/>
                <w:sz w:val="28"/>
                <w:szCs w:val="28"/>
              </w:rPr>
              <w:t>Преемственность детского сада со школой</w:t>
            </w:r>
          </w:p>
        </w:tc>
        <w:tc>
          <w:tcPr>
            <w:tcW w:w="1985" w:type="dxa"/>
            <w:shd w:val="clear" w:color="auto" w:fill="auto"/>
            <w:vAlign w:val="center"/>
          </w:tcPr>
          <w:p w:rsidR="00DF0F00" w:rsidRPr="00B844F1" w:rsidRDefault="00785492" w:rsidP="00681999">
            <w:pPr>
              <w:spacing w:after="0" w:line="240" w:lineRule="auto"/>
              <w:jc w:val="both"/>
              <w:rPr>
                <w:rFonts w:ascii="Times New Roman" w:hAnsi="Times New Roman"/>
                <w:sz w:val="28"/>
                <w:szCs w:val="28"/>
              </w:rPr>
            </w:pPr>
            <w:r>
              <w:rPr>
                <w:rFonts w:ascii="Times New Roman" w:hAnsi="Times New Roman"/>
                <w:sz w:val="28"/>
                <w:szCs w:val="28"/>
              </w:rPr>
              <w:t>63</w:t>
            </w:r>
          </w:p>
        </w:tc>
      </w:tr>
      <w:tr w:rsidR="00696357" w:rsidRPr="005059A9" w:rsidTr="00A21DD2">
        <w:trPr>
          <w:trHeight w:val="378"/>
        </w:trPr>
        <w:tc>
          <w:tcPr>
            <w:tcW w:w="769" w:type="dxa"/>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t>3</w:t>
            </w:r>
          </w:p>
        </w:tc>
        <w:tc>
          <w:tcPr>
            <w:tcW w:w="7844" w:type="dxa"/>
            <w:gridSpan w:val="2"/>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t>Организационный раздел</w:t>
            </w:r>
          </w:p>
        </w:tc>
        <w:tc>
          <w:tcPr>
            <w:tcW w:w="1985" w:type="dxa"/>
            <w:shd w:val="clear" w:color="auto" w:fill="auto"/>
          </w:tcPr>
          <w:p w:rsidR="00696357" w:rsidRPr="00B844F1" w:rsidRDefault="00696357" w:rsidP="00696357">
            <w:pPr>
              <w:spacing w:after="0" w:line="240" w:lineRule="auto"/>
              <w:jc w:val="both"/>
              <w:rPr>
                <w:rFonts w:ascii="Times New Roman" w:hAnsi="Times New Roman"/>
                <w:sz w:val="28"/>
                <w:szCs w:val="28"/>
              </w:rPr>
            </w:pPr>
          </w:p>
        </w:tc>
      </w:tr>
      <w:tr w:rsidR="00696357" w:rsidRPr="005059A9" w:rsidTr="00A21DD2">
        <w:trPr>
          <w:trHeight w:val="1001"/>
        </w:trPr>
        <w:tc>
          <w:tcPr>
            <w:tcW w:w="769" w:type="dxa"/>
            <w:shd w:val="clear" w:color="auto" w:fill="auto"/>
          </w:tcPr>
          <w:p w:rsidR="00696357" w:rsidRPr="005059A9" w:rsidRDefault="00696357" w:rsidP="00696357">
            <w:pPr>
              <w:spacing w:after="0" w:line="240" w:lineRule="auto"/>
              <w:jc w:val="both"/>
              <w:rPr>
                <w:rFonts w:ascii="Times New Roman" w:hAnsi="Times New Roman"/>
                <w:b/>
                <w:sz w:val="28"/>
                <w:szCs w:val="28"/>
                <w:lang w:val="en-US"/>
              </w:rPr>
            </w:pPr>
            <w:r w:rsidRPr="005059A9">
              <w:rPr>
                <w:rFonts w:ascii="Times New Roman" w:hAnsi="Times New Roman"/>
                <w:b/>
                <w:sz w:val="28"/>
                <w:szCs w:val="28"/>
              </w:rPr>
              <w:t>3.1</w:t>
            </w:r>
            <w:r w:rsidR="00DF0F00">
              <w:rPr>
                <w:rFonts w:ascii="Times New Roman" w:hAnsi="Times New Roman"/>
                <w:b/>
                <w:sz w:val="28"/>
                <w:szCs w:val="28"/>
              </w:rPr>
              <w:t>.</w:t>
            </w:r>
          </w:p>
        </w:tc>
        <w:tc>
          <w:tcPr>
            <w:tcW w:w="7844" w:type="dxa"/>
            <w:gridSpan w:val="2"/>
            <w:shd w:val="clear" w:color="auto" w:fill="auto"/>
          </w:tcPr>
          <w:p w:rsidR="00696357" w:rsidRPr="005059A9" w:rsidRDefault="00696357" w:rsidP="00696357">
            <w:pPr>
              <w:spacing w:after="0" w:line="240" w:lineRule="auto"/>
              <w:rPr>
                <w:rFonts w:ascii="Times New Roman" w:hAnsi="Times New Roman"/>
                <w:sz w:val="28"/>
                <w:szCs w:val="28"/>
              </w:rPr>
            </w:pPr>
            <w:r w:rsidRPr="005059A9">
              <w:rPr>
                <w:rFonts w:ascii="Times New Roman" w:hAnsi="Times New Roman"/>
                <w:b/>
                <w:sz w:val="28"/>
                <w:szCs w:val="28"/>
              </w:rPr>
              <w:t xml:space="preserve"> </w:t>
            </w:r>
            <w:r w:rsidRPr="005059A9">
              <w:rPr>
                <w:rFonts w:ascii="Times New Roman" w:hAnsi="Times New Roman"/>
                <w:sz w:val="28"/>
                <w:szCs w:val="28"/>
              </w:rPr>
              <w:t>Психолого- педагогические условия, необходимые для создания социальной ситуации развития детей, соответствующей специфике дошкольного возраста в ДОУ</w:t>
            </w:r>
          </w:p>
        </w:tc>
        <w:tc>
          <w:tcPr>
            <w:tcW w:w="1985" w:type="dxa"/>
            <w:shd w:val="clear" w:color="auto" w:fill="auto"/>
          </w:tcPr>
          <w:p w:rsidR="00696357" w:rsidRPr="00B844F1" w:rsidRDefault="00785492" w:rsidP="00696357">
            <w:pPr>
              <w:spacing w:after="0" w:line="240" w:lineRule="auto"/>
              <w:jc w:val="both"/>
              <w:rPr>
                <w:rFonts w:ascii="Times New Roman" w:hAnsi="Times New Roman"/>
                <w:sz w:val="28"/>
                <w:szCs w:val="28"/>
              </w:rPr>
            </w:pPr>
            <w:r>
              <w:rPr>
                <w:rFonts w:ascii="Times New Roman" w:hAnsi="Times New Roman"/>
                <w:sz w:val="28"/>
                <w:szCs w:val="28"/>
              </w:rPr>
              <w:t>63</w:t>
            </w:r>
          </w:p>
        </w:tc>
      </w:tr>
      <w:tr w:rsidR="00696357" w:rsidRPr="005059A9" w:rsidTr="00A21DD2">
        <w:trPr>
          <w:trHeight w:val="259"/>
        </w:trPr>
        <w:tc>
          <w:tcPr>
            <w:tcW w:w="769" w:type="dxa"/>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t>3.2</w:t>
            </w:r>
            <w:r w:rsidR="00DF0F00">
              <w:rPr>
                <w:rFonts w:ascii="Times New Roman" w:hAnsi="Times New Roman"/>
                <w:b/>
                <w:sz w:val="28"/>
                <w:szCs w:val="28"/>
              </w:rPr>
              <w:t>.</w:t>
            </w:r>
          </w:p>
        </w:tc>
        <w:tc>
          <w:tcPr>
            <w:tcW w:w="7844" w:type="dxa"/>
            <w:gridSpan w:val="2"/>
            <w:shd w:val="clear" w:color="auto" w:fill="auto"/>
          </w:tcPr>
          <w:p w:rsidR="00696357" w:rsidRPr="005059A9" w:rsidRDefault="00696357" w:rsidP="00696357">
            <w:pPr>
              <w:spacing w:after="0" w:line="240" w:lineRule="auto"/>
              <w:jc w:val="both"/>
              <w:rPr>
                <w:rFonts w:ascii="Times New Roman" w:hAnsi="Times New Roman"/>
                <w:sz w:val="28"/>
                <w:szCs w:val="28"/>
              </w:rPr>
            </w:pPr>
            <w:r w:rsidRPr="005059A9">
              <w:rPr>
                <w:rFonts w:ascii="Times New Roman" w:hAnsi="Times New Roman"/>
                <w:sz w:val="28"/>
                <w:szCs w:val="28"/>
              </w:rPr>
              <w:t>Особенности организации развивающей предметно-пространственной среды</w:t>
            </w:r>
          </w:p>
        </w:tc>
        <w:tc>
          <w:tcPr>
            <w:tcW w:w="1985" w:type="dxa"/>
            <w:shd w:val="clear" w:color="auto" w:fill="auto"/>
          </w:tcPr>
          <w:p w:rsidR="00696357" w:rsidRPr="00B844F1" w:rsidRDefault="00785492" w:rsidP="00696357">
            <w:pPr>
              <w:spacing w:after="0" w:line="240" w:lineRule="auto"/>
              <w:jc w:val="both"/>
              <w:rPr>
                <w:rFonts w:ascii="Times New Roman" w:hAnsi="Times New Roman"/>
                <w:sz w:val="28"/>
                <w:szCs w:val="28"/>
              </w:rPr>
            </w:pPr>
            <w:r>
              <w:rPr>
                <w:rFonts w:ascii="Times New Roman" w:hAnsi="Times New Roman"/>
                <w:sz w:val="28"/>
                <w:szCs w:val="28"/>
              </w:rPr>
              <w:t>64</w:t>
            </w:r>
          </w:p>
        </w:tc>
      </w:tr>
      <w:tr w:rsidR="00696357" w:rsidRPr="005059A9" w:rsidTr="00A21DD2">
        <w:trPr>
          <w:trHeight w:val="251"/>
        </w:trPr>
        <w:tc>
          <w:tcPr>
            <w:tcW w:w="769" w:type="dxa"/>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t>3.3</w:t>
            </w:r>
            <w:r w:rsidR="00DF0F00">
              <w:rPr>
                <w:rFonts w:ascii="Times New Roman" w:hAnsi="Times New Roman"/>
                <w:b/>
                <w:sz w:val="28"/>
                <w:szCs w:val="28"/>
              </w:rPr>
              <w:t>.</w:t>
            </w:r>
          </w:p>
        </w:tc>
        <w:tc>
          <w:tcPr>
            <w:tcW w:w="7844" w:type="dxa"/>
            <w:gridSpan w:val="2"/>
            <w:shd w:val="clear" w:color="auto" w:fill="auto"/>
          </w:tcPr>
          <w:p w:rsidR="00696357" w:rsidRPr="005059A9" w:rsidRDefault="00696357" w:rsidP="00696357">
            <w:pPr>
              <w:spacing w:after="0" w:line="240" w:lineRule="auto"/>
              <w:jc w:val="both"/>
              <w:rPr>
                <w:rFonts w:ascii="Times New Roman" w:hAnsi="Times New Roman"/>
                <w:sz w:val="28"/>
                <w:szCs w:val="28"/>
              </w:rPr>
            </w:pPr>
            <w:r w:rsidRPr="005059A9">
              <w:rPr>
                <w:rFonts w:ascii="Times New Roman" w:hAnsi="Times New Roman"/>
                <w:sz w:val="28"/>
                <w:szCs w:val="28"/>
              </w:rPr>
              <w:t>Кадровые условия реализации Программы</w:t>
            </w:r>
          </w:p>
        </w:tc>
        <w:tc>
          <w:tcPr>
            <w:tcW w:w="1985" w:type="dxa"/>
            <w:shd w:val="clear" w:color="auto" w:fill="auto"/>
          </w:tcPr>
          <w:p w:rsidR="00696357" w:rsidRPr="00B844F1" w:rsidRDefault="00785492" w:rsidP="00696357">
            <w:pPr>
              <w:spacing w:after="0" w:line="240" w:lineRule="auto"/>
              <w:jc w:val="both"/>
              <w:rPr>
                <w:rFonts w:ascii="Times New Roman" w:hAnsi="Times New Roman"/>
                <w:sz w:val="28"/>
                <w:szCs w:val="28"/>
              </w:rPr>
            </w:pPr>
            <w:r>
              <w:rPr>
                <w:rFonts w:ascii="Times New Roman" w:hAnsi="Times New Roman"/>
                <w:sz w:val="28"/>
                <w:szCs w:val="28"/>
              </w:rPr>
              <w:t>66</w:t>
            </w:r>
          </w:p>
        </w:tc>
      </w:tr>
      <w:tr w:rsidR="00696357" w:rsidRPr="005059A9" w:rsidTr="00A21DD2">
        <w:trPr>
          <w:trHeight w:val="259"/>
        </w:trPr>
        <w:tc>
          <w:tcPr>
            <w:tcW w:w="769" w:type="dxa"/>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t>3.4</w:t>
            </w:r>
            <w:r w:rsidR="00DF0F00">
              <w:rPr>
                <w:rFonts w:ascii="Times New Roman" w:hAnsi="Times New Roman"/>
                <w:b/>
                <w:sz w:val="28"/>
                <w:szCs w:val="28"/>
              </w:rPr>
              <w:t>.</w:t>
            </w:r>
          </w:p>
        </w:tc>
        <w:tc>
          <w:tcPr>
            <w:tcW w:w="7844" w:type="dxa"/>
            <w:gridSpan w:val="2"/>
            <w:shd w:val="clear" w:color="auto" w:fill="auto"/>
          </w:tcPr>
          <w:p w:rsidR="00696357" w:rsidRPr="005059A9" w:rsidRDefault="00696357" w:rsidP="00696357">
            <w:pPr>
              <w:spacing w:after="0" w:line="240" w:lineRule="auto"/>
              <w:jc w:val="both"/>
              <w:rPr>
                <w:rFonts w:ascii="Times New Roman" w:hAnsi="Times New Roman"/>
                <w:sz w:val="28"/>
                <w:szCs w:val="28"/>
              </w:rPr>
            </w:pPr>
            <w:r w:rsidRPr="005059A9">
              <w:rPr>
                <w:rFonts w:ascii="Times New Roman" w:hAnsi="Times New Roman"/>
                <w:sz w:val="28"/>
                <w:szCs w:val="28"/>
              </w:rPr>
              <w:t>Материально-техническое обеспечение программы</w:t>
            </w:r>
          </w:p>
        </w:tc>
        <w:tc>
          <w:tcPr>
            <w:tcW w:w="1985" w:type="dxa"/>
            <w:shd w:val="clear" w:color="auto" w:fill="auto"/>
          </w:tcPr>
          <w:p w:rsidR="00696357" w:rsidRPr="00B844F1" w:rsidRDefault="00785492" w:rsidP="00696357">
            <w:pPr>
              <w:spacing w:after="0" w:line="240" w:lineRule="auto"/>
              <w:jc w:val="both"/>
              <w:rPr>
                <w:rFonts w:ascii="Times New Roman" w:hAnsi="Times New Roman"/>
                <w:sz w:val="28"/>
                <w:szCs w:val="28"/>
              </w:rPr>
            </w:pPr>
            <w:r>
              <w:rPr>
                <w:rFonts w:ascii="Times New Roman" w:hAnsi="Times New Roman"/>
                <w:sz w:val="28"/>
                <w:szCs w:val="28"/>
              </w:rPr>
              <w:t>67</w:t>
            </w:r>
          </w:p>
        </w:tc>
      </w:tr>
      <w:tr w:rsidR="00696357" w:rsidRPr="005059A9" w:rsidTr="00A21DD2">
        <w:trPr>
          <w:trHeight w:val="259"/>
        </w:trPr>
        <w:tc>
          <w:tcPr>
            <w:tcW w:w="769" w:type="dxa"/>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t>3.5</w:t>
            </w:r>
            <w:r w:rsidR="00DF0F00">
              <w:rPr>
                <w:rFonts w:ascii="Times New Roman" w:hAnsi="Times New Roman"/>
                <w:b/>
                <w:sz w:val="28"/>
                <w:szCs w:val="28"/>
              </w:rPr>
              <w:t>.</w:t>
            </w:r>
          </w:p>
        </w:tc>
        <w:tc>
          <w:tcPr>
            <w:tcW w:w="7844" w:type="dxa"/>
            <w:gridSpan w:val="2"/>
            <w:shd w:val="clear" w:color="auto" w:fill="auto"/>
          </w:tcPr>
          <w:p w:rsidR="00696357" w:rsidRPr="005059A9" w:rsidRDefault="00696357" w:rsidP="00696357">
            <w:pPr>
              <w:spacing w:after="0" w:line="240" w:lineRule="auto"/>
              <w:jc w:val="both"/>
              <w:rPr>
                <w:rFonts w:ascii="Times New Roman" w:hAnsi="Times New Roman"/>
                <w:sz w:val="28"/>
                <w:szCs w:val="28"/>
              </w:rPr>
            </w:pPr>
            <w:r w:rsidRPr="005059A9">
              <w:rPr>
                <w:rFonts w:ascii="Times New Roman" w:hAnsi="Times New Roman"/>
                <w:sz w:val="28"/>
                <w:szCs w:val="28"/>
              </w:rPr>
              <w:t>Финансовые условия реализации Программы</w:t>
            </w:r>
          </w:p>
        </w:tc>
        <w:tc>
          <w:tcPr>
            <w:tcW w:w="1985" w:type="dxa"/>
            <w:shd w:val="clear" w:color="auto" w:fill="auto"/>
          </w:tcPr>
          <w:p w:rsidR="00696357" w:rsidRPr="00B844F1" w:rsidRDefault="00785492" w:rsidP="00696357">
            <w:pPr>
              <w:spacing w:after="0" w:line="240" w:lineRule="auto"/>
              <w:jc w:val="both"/>
              <w:rPr>
                <w:rFonts w:ascii="Times New Roman" w:hAnsi="Times New Roman"/>
                <w:sz w:val="28"/>
                <w:szCs w:val="28"/>
              </w:rPr>
            </w:pPr>
            <w:r>
              <w:rPr>
                <w:rFonts w:ascii="Times New Roman" w:hAnsi="Times New Roman"/>
                <w:sz w:val="28"/>
                <w:szCs w:val="28"/>
              </w:rPr>
              <w:t>73</w:t>
            </w:r>
          </w:p>
        </w:tc>
      </w:tr>
      <w:tr w:rsidR="00696357" w:rsidRPr="005059A9" w:rsidTr="00A21DD2">
        <w:trPr>
          <w:trHeight w:val="279"/>
        </w:trPr>
        <w:tc>
          <w:tcPr>
            <w:tcW w:w="769" w:type="dxa"/>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t>3.6</w:t>
            </w:r>
            <w:r w:rsidR="00DF0F00">
              <w:rPr>
                <w:rFonts w:ascii="Times New Roman" w:hAnsi="Times New Roman"/>
                <w:b/>
                <w:sz w:val="28"/>
                <w:szCs w:val="28"/>
              </w:rPr>
              <w:t>.</w:t>
            </w:r>
          </w:p>
        </w:tc>
        <w:tc>
          <w:tcPr>
            <w:tcW w:w="7844" w:type="dxa"/>
            <w:gridSpan w:val="2"/>
            <w:shd w:val="clear" w:color="auto" w:fill="auto"/>
          </w:tcPr>
          <w:p w:rsidR="00696357" w:rsidRPr="005059A9" w:rsidRDefault="00696357" w:rsidP="00696357">
            <w:pPr>
              <w:spacing w:after="0" w:line="240" w:lineRule="auto"/>
              <w:jc w:val="both"/>
              <w:rPr>
                <w:rFonts w:ascii="Times New Roman" w:hAnsi="Times New Roman"/>
                <w:sz w:val="28"/>
                <w:szCs w:val="28"/>
              </w:rPr>
            </w:pPr>
            <w:r w:rsidRPr="005059A9">
              <w:rPr>
                <w:rFonts w:ascii="Times New Roman" w:hAnsi="Times New Roman"/>
                <w:sz w:val="28"/>
                <w:szCs w:val="28"/>
              </w:rPr>
              <w:t>Планирование образовательной деятельности</w:t>
            </w:r>
          </w:p>
        </w:tc>
        <w:tc>
          <w:tcPr>
            <w:tcW w:w="1985" w:type="dxa"/>
            <w:shd w:val="clear" w:color="auto" w:fill="auto"/>
          </w:tcPr>
          <w:p w:rsidR="00696357" w:rsidRPr="00B844F1" w:rsidRDefault="00785492" w:rsidP="00696357">
            <w:pPr>
              <w:spacing w:after="0" w:line="240" w:lineRule="auto"/>
              <w:jc w:val="both"/>
              <w:rPr>
                <w:rFonts w:ascii="Times New Roman" w:hAnsi="Times New Roman"/>
                <w:sz w:val="28"/>
                <w:szCs w:val="28"/>
              </w:rPr>
            </w:pPr>
            <w:r>
              <w:rPr>
                <w:rFonts w:ascii="Times New Roman" w:hAnsi="Times New Roman"/>
                <w:sz w:val="28"/>
                <w:szCs w:val="28"/>
              </w:rPr>
              <w:t>74</w:t>
            </w:r>
          </w:p>
        </w:tc>
      </w:tr>
      <w:tr w:rsidR="00696357" w:rsidRPr="005059A9" w:rsidTr="00A21DD2">
        <w:trPr>
          <w:trHeight w:val="259"/>
        </w:trPr>
        <w:tc>
          <w:tcPr>
            <w:tcW w:w="769" w:type="dxa"/>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lastRenderedPageBreak/>
              <w:t>3.7.</w:t>
            </w:r>
          </w:p>
        </w:tc>
        <w:tc>
          <w:tcPr>
            <w:tcW w:w="7844" w:type="dxa"/>
            <w:gridSpan w:val="2"/>
            <w:shd w:val="clear" w:color="auto" w:fill="auto"/>
          </w:tcPr>
          <w:p w:rsidR="00696357" w:rsidRPr="005059A9" w:rsidRDefault="00696357" w:rsidP="00696357">
            <w:pPr>
              <w:spacing w:after="0" w:line="240" w:lineRule="auto"/>
              <w:jc w:val="both"/>
              <w:rPr>
                <w:rFonts w:ascii="Times New Roman" w:hAnsi="Times New Roman"/>
                <w:sz w:val="28"/>
                <w:szCs w:val="28"/>
              </w:rPr>
            </w:pPr>
            <w:r w:rsidRPr="005059A9">
              <w:rPr>
                <w:rFonts w:ascii="Times New Roman" w:hAnsi="Times New Roman"/>
                <w:sz w:val="28"/>
                <w:szCs w:val="28"/>
              </w:rPr>
              <w:t>Особенности традиционных событий, праздников, мероприятий</w:t>
            </w:r>
          </w:p>
        </w:tc>
        <w:tc>
          <w:tcPr>
            <w:tcW w:w="1985" w:type="dxa"/>
            <w:shd w:val="clear" w:color="auto" w:fill="auto"/>
          </w:tcPr>
          <w:p w:rsidR="00696357" w:rsidRPr="00B844F1" w:rsidRDefault="00785492" w:rsidP="00696357">
            <w:pPr>
              <w:spacing w:after="0" w:line="240" w:lineRule="auto"/>
              <w:jc w:val="both"/>
              <w:rPr>
                <w:rFonts w:ascii="Times New Roman" w:hAnsi="Times New Roman"/>
                <w:sz w:val="28"/>
                <w:szCs w:val="28"/>
              </w:rPr>
            </w:pPr>
            <w:r>
              <w:rPr>
                <w:rFonts w:ascii="Times New Roman" w:hAnsi="Times New Roman"/>
                <w:sz w:val="28"/>
                <w:szCs w:val="28"/>
              </w:rPr>
              <w:t>81</w:t>
            </w:r>
          </w:p>
        </w:tc>
      </w:tr>
      <w:tr w:rsidR="00696357" w:rsidRPr="005059A9" w:rsidTr="00A21DD2">
        <w:trPr>
          <w:trHeight w:val="259"/>
        </w:trPr>
        <w:tc>
          <w:tcPr>
            <w:tcW w:w="769" w:type="dxa"/>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t>3.8.</w:t>
            </w:r>
          </w:p>
        </w:tc>
        <w:tc>
          <w:tcPr>
            <w:tcW w:w="7844" w:type="dxa"/>
            <w:gridSpan w:val="2"/>
            <w:shd w:val="clear" w:color="auto" w:fill="auto"/>
          </w:tcPr>
          <w:p w:rsidR="00696357" w:rsidRPr="005059A9" w:rsidRDefault="00696357" w:rsidP="00696357">
            <w:pPr>
              <w:spacing w:after="0" w:line="240" w:lineRule="auto"/>
              <w:jc w:val="both"/>
              <w:rPr>
                <w:rFonts w:ascii="Times New Roman" w:hAnsi="Times New Roman"/>
                <w:sz w:val="28"/>
                <w:szCs w:val="28"/>
              </w:rPr>
            </w:pPr>
            <w:r w:rsidRPr="005059A9">
              <w:rPr>
                <w:rFonts w:ascii="Times New Roman" w:hAnsi="Times New Roman"/>
                <w:sz w:val="28"/>
                <w:szCs w:val="28"/>
              </w:rPr>
              <w:t>Организация режима пребывания детей в ДОУ</w:t>
            </w:r>
          </w:p>
        </w:tc>
        <w:tc>
          <w:tcPr>
            <w:tcW w:w="1985" w:type="dxa"/>
            <w:shd w:val="clear" w:color="auto" w:fill="auto"/>
          </w:tcPr>
          <w:p w:rsidR="00696357" w:rsidRPr="00B844F1" w:rsidRDefault="00785492" w:rsidP="00696357">
            <w:pPr>
              <w:spacing w:after="0" w:line="240" w:lineRule="auto"/>
              <w:jc w:val="both"/>
              <w:rPr>
                <w:rFonts w:ascii="Times New Roman" w:hAnsi="Times New Roman"/>
                <w:sz w:val="28"/>
                <w:szCs w:val="28"/>
              </w:rPr>
            </w:pPr>
            <w:r>
              <w:rPr>
                <w:rFonts w:ascii="Times New Roman" w:hAnsi="Times New Roman"/>
                <w:sz w:val="28"/>
                <w:szCs w:val="28"/>
              </w:rPr>
              <w:t>83</w:t>
            </w:r>
          </w:p>
        </w:tc>
      </w:tr>
      <w:tr w:rsidR="00696357" w:rsidRPr="005059A9" w:rsidTr="00A21DD2">
        <w:trPr>
          <w:trHeight w:val="279"/>
        </w:trPr>
        <w:tc>
          <w:tcPr>
            <w:tcW w:w="769" w:type="dxa"/>
            <w:shd w:val="clear" w:color="auto" w:fill="auto"/>
          </w:tcPr>
          <w:p w:rsidR="00696357" w:rsidRPr="005059A9" w:rsidRDefault="00696357" w:rsidP="00696357">
            <w:pPr>
              <w:spacing w:after="0" w:line="240" w:lineRule="auto"/>
              <w:jc w:val="both"/>
              <w:rPr>
                <w:rFonts w:ascii="Times New Roman" w:hAnsi="Times New Roman"/>
                <w:sz w:val="28"/>
                <w:szCs w:val="28"/>
              </w:rPr>
            </w:pPr>
            <w:r w:rsidRPr="005059A9">
              <w:rPr>
                <w:rFonts w:ascii="Times New Roman" w:hAnsi="Times New Roman"/>
                <w:b/>
                <w:sz w:val="28"/>
                <w:szCs w:val="28"/>
              </w:rPr>
              <w:t>4</w:t>
            </w:r>
          </w:p>
        </w:tc>
        <w:tc>
          <w:tcPr>
            <w:tcW w:w="7844" w:type="dxa"/>
            <w:gridSpan w:val="2"/>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t>Дополнительный раздел</w:t>
            </w:r>
            <w:r w:rsidR="00DF0F00" w:rsidRPr="00DF0F00">
              <w:rPr>
                <w:rFonts w:ascii="Times New Roman" w:hAnsi="Times New Roman"/>
                <w:sz w:val="28"/>
                <w:szCs w:val="28"/>
              </w:rPr>
              <w:t xml:space="preserve"> (Краткая презентация программы)</w:t>
            </w:r>
          </w:p>
        </w:tc>
        <w:tc>
          <w:tcPr>
            <w:tcW w:w="1985" w:type="dxa"/>
            <w:shd w:val="clear" w:color="auto" w:fill="auto"/>
          </w:tcPr>
          <w:p w:rsidR="00696357" w:rsidRPr="00B844F1" w:rsidRDefault="00785492" w:rsidP="00696357">
            <w:pPr>
              <w:spacing w:after="0" w:line="240" w:lineRule="auto"/>
              <w:jc w:val="both"/>
              <w:rPr>
                <w:rFonts w:ascii="Times New Roman" w:hAnsi="Times New Roman"/>
                <w:sz w:val="28"/>
                <w:szCs w:val="28"/>
              </w:rPr>
            </w:pPr>
            <w:r>
              <w:rPr>
                <w:rFonts w:ascii="Times New Roman" w:hAnsi="Times New Roman"/>
                <w:sz w:val="28"/>
                <w:szCs w:val="28"/>
              </w:rPr>
              <w:t>91</w:t>
            </w:r>
          </w:p>
        </w:tc>
      </w:tr>
      <w:tr w:rsidR="00696357" w:rsidRPr="005059A9" w:rsidTr="00A21DD2">
        <w:trPr>
          <w:trHeight w:val="279"/>
        </w:trPr>
        <w:tc>
          <w:tcPr>
            <w:tcW w:w="769" w:type="dxa"/>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t>5</w:t>
            </w:r>
          </w:p>
        </w:tc>
        <w:tc>
          <w:tcPr>
            <w:tcW w:w="7844" w:type="dxa"/>
            <w:gridSpan w:val="2"/>
            <w:shd w:val="clear" w:color="auto" w:fill="auto"/>
          </w:tcPr>
          <w:p w:rsidR="00696357" w:rsidRPr="005059A9" w:rsidRDefault="00696357" w:rsidP="00696357">
            <w:pPr>
              <w:spacing w:after="0" w:line="240" w:lineRule="auto"/>
              <w:jc w:val="both"/>
              <w:rPr>
                <w:rFonts w:ascii="Times New Roman" w:hAnsi="Times New Roman"/>
                <w:b/>
                <w:sz w:val="28"/>
                <w:szCs w:val="28"/>
              </w:rPr>
            </w:pPr>
            <w:r w:rsidRPr="005059A9">
              <w:rPr>
                <w:rFonts w:ascii="Times New Roman" w:hAnsi="Times New Roman"/>
                <w:b/>
                <w:sz w:val="28"/>
                <w:szCs w:val="28"/>
              </w:rPr>
              <w:t>Приложения</w:t>
            </w:r>
          </w:p>
        </w:tc>
        <w:tc>
          <w:tcPr>
            <w:tcW w:w="1985" w:type="dxa"/>
            <w:shd w:val="clear" w:color="auto" w:fill="auto"/>
          </w:tcPr>
          <w:p w:rsidR="00696357" w:rsidRPr="00B844F1" w:rsidRDefault="00696357" w:rsidP="00696357">
            <w:pPr>
              <w:spacing w:after="0" w:line="240" w:lineRule="auto"/>
              <w:jc w:val="both"/>
              <w:rPr>
                <w:rFonts w:ascii="Times New Roman" w:hAnsi="Times New Roman"/>
                <w:sz w:val="28"/>
                <w:szCs w:val="28"/>
              </w:rPr>
            </w:pPr>
          </w:p>
        </w:tc>
      </w:tr>
      <w:tr w:rsidR="00F36F52" w:rsidRPr="005059A9" w:rsidTr="00A21DD2">
        <w:trPr>
          <w:trHeight w:val="279"/>
        </w:trPr>
        <w:tc>
          <w:tcPr>
            <w:tcW w:w="769" w:type="dxa"/>
            <w:shd w:val="clear" w:color="auto" w:fill="auto"/>
          </w:tcPr>
          <w:p w:rsidR="00F36F52" w:rsidRPr="005059A9" w:rsidRDefault="00F36F52" w:rsidP="00696357">
            <w:pPr>
              <w:spacing w:after="0" w:line="240" w:lineRule="auto"/>
              <w:jc w:val="both"/>
              <w:rPr>
                <w:rFonts w:ascii="Times New Roman" w:hAnsi="Times New Roman"/>
                <w:b/>
                <w:sz w:val="28"/>
                <w:szCs w:val="28"/>
              </w:rPr>
            </w:pPr>
            <w:r>
              <w:rPr>
                <w:rFonts w:ascii="Times New Roman" w:hAnsi="Times New Roman"/>
                <w:b/>
                <w:sz w:val="28"/>
                <w:szCs w:val="28"/>
              </w:rPr>
              <w:t>6</w:t>
            </w:r>
          </w:p>
        </w:tc>
        <w:tc>
          <w:tcPr>
            <w:tcW w:w="7844" w:type="dxa"/>
            <w:gridSpan w:val="2"/>
            <w:shd w:val="clear" w:color="auto" w:fill="auto"/>
          </w:tcPr>
          <w:p w:rsidR="00F36F52" w:rsidRPr="005059A9" w:rsidRDefault="00F36F52" w:rsidP="00696357">
            <w:pPr>
              <w:spacing w:after="0" w:line="240" w:lineRule="auto"/>
              <w:jc w:val="both"/>
              <w:rPr>
                <w:rFonts w:ascii="Times New Roman" w:hAnsi="Times New Roman"/>
                <w:b/>
                <w:sz w:val="28"/>
                <w:szCs w:val="28"/>
              </w:rPr>
            </w:pPr>
            <w:r>
              <w:rPr>
                <w:rFonts w:ascii="Times New Roman" w:hAnsi="Times New Roman"/>
                <w:b/>
                <w:sz w:val="28"/>
                <w:szCs w:val="28"/>
              </w:rPr>
              <w:t>Программа воспитания на 2021-2025 год</w:t>
            </w:r>
          </w:p>
        </w:tc>
        <w:tc>
          <w:tcPr>
            <w:tcW w:w="1985" w:type="dxa"/>
            <w:shd w:val="clear" w:color="auto" w:fill="auto"/>
          </w:tcPr>
          <w:p w:rsidR="00F36F52" w:rsidRPr="00B844F1" w:rsidRDefault="00F36F52" w:rsidP="00696357">
            <w:pPr>
              <w:spacing w:after="0" w:line="240" w:lineRule="auto"/>
              <w:jc w:val="both"/>
              <w:rPr>
                <w:rFonts w:ascii="Times New Roman" w:hAnsi="Times New Roman"/>
                <w:sz w:val="28"/>
                <w:szCs w:val="28"/>
              </w:rPr>
            </w:pPr>
          </w:p>
        </w:tc>
      </w:tr>
      <w:tr w:rsidR="00F36F52" w:rsidRPr="005059A9" w:rsidTr="00A21DD2">
        <w:trPr>
          <w:trHeight w:val="279"/>
        </w:trPr>
        <w:tc>
          <w:tcPr>
            <w:tcW w:w="769" w:type="dxa"/>
            <w:shd w:val="clear" w:color="auto" w:fill="auto"/>
          </w:tcPr>
          <w:p w:rsidR="00F36F52" w:rsidRPr="005059A9" w:rsidRDefault="00F36F52" w:rsidP="00696357">
            <w:pPr>
              <w:spacing w:after="0" w:line="240" w:lineRule="auto"/>
              <w:jc w:val="both"/>
              <w:rPr>
                <w:rFonts w:ascii="Times New Roman" w:hAnsi="Times New Roman"/>
                <w:b/>
                <w:sz w:val="28"/>
                <w:szCs w:val="28"/>
              </w:rPr>
            </w:pPr>
            <w:r>
              <w:rPr>
                <w:rFonts w:ascii="Times New Roman" w:hAnsi="Times New Roman"/>
                <w:b/>
                <w:sz w:val="28"/>
                <w:szCs w:val="28"/>
              </w:rPr>
              <w:t>6.1.</w:t>
            </w:r>
          </w:p>
        </w:tc>
        <w:tc>
          <w:tcPr>
            <w:tcW w:w="7844" w:type="dxa"/>
            <w:gridSpan w:val="2"/>
            <w:shd w:val="clear" w:color="auto" w:fill="auto"/>
          </w:tcPr>
          <w:p w:rsidR="00F36F52" w:rsidRPr="00F36F52" w:rsidRDefault="00F36F52" w:rsidP="00696357">
            <w:pPr>
              <w:spacing w:after="0" w:line="240" w:lineRule="auto"/>
              <w:jc w:val="both"/>
              <w:rPr>
                <w:rFonts w:ascii="Times New Roman" w:hAnsi="Times New Roman"/>
                <w:sz w:val="28"/>
                <w:szCs w:val="28"/>
              </w:rPr>
            </w:pPr>
            <w:r w:rsidRPr="00F36F52">
              <w:rPr>
                <w:rFonts w:ascii="Times New Roman" w:hAnsi="Times New Roman"/>
                <w:sz w:val="28"/>
                <w:szCs w:val="28"/>
              </w:rPr>
              <w:t>Календарный план воспитательной работы</w:t>
            </w:r>
          </w:p>
        </w:tc>
        <w:tc>
          <w:tcPr>
            <w:tcW w:w="1985" w:type="dxa"/>
            <w:shd w:val="clear" w:color="auto" w:fill="auto"/>
          </w:tcPr>
          <w:p w:rsidR="00F36F52" w:rsidRPr="00B844F1" w:rsidRDefault="00F36F52" w:rsidP="00696357">
            <w:pPr>
              <w:spacing w:after="0" w:line="240" w:lineRule="auto"/>
              <w:jc w:val="both"/>
              <w:rPr>
                <w:rFonts w:ascii="Times New Roman" w:hAnsi="Times New Roman"/>
                <w:sz w:val="28"/>
                <w:szCs w:val="28"/>
              </w:rPr>
            </w:pPr>
          </w:p>
        </w:tc>
      </w:tr>
    </w:tbl>
    <w:p w:rsidR="00DD0252" w:rsidRDefault="00DD0252" w:rsidP="007955A0"/>
    <w:p w:rsidR="00DD0252" w:rsidRDefault="00DD0252" w:rsidP="00342374">
      <w:pPr>
        <w:jc w:val="center"/>
      </w:pPr>
    </w:p>
    <w:p w:rsidR="00EE549F" w:rsidRPr="00814BAB" w:rsidRDefault="00EE549F" w:rsidP="00342374">
      <w:pPr>
        <w:spacing w:after="0" w:line="240" w:lineRule="auto"/>
        <w:jc w:val="center"/>
        <w:rPr>
          <w:rFonts w:ascii="Times New Roman" w:hAnsi="Times New Roman"/>
          <w:b/>
          <w:sz w:val="36"/>
          <w:szCs w:val="36"/>
        </w:rPr>
      </w:pPr>
      <w:r w:rsidRPr="00814BAB">
        <w:rPr>
          <w:rFonts w:ascii="Times New Roman" w:hAnsi="Times New Roman"/>
          <w:b/>
          <w:sz w:val="36"/>
          <w:szCs w:val="36"/>
        </w:rPr>
        <w:t>Целевой раздел</w:t>
      </w:r>
    </w:p>
    <w:p w:rsidR="00EE549F" w:rsidRPr="00814BAB" w:rsidRDefault="00EE549F" w:rsidP="00560526">
      <w:pPr>
        <w:pStyle w:val="a4"/>
        <w:numPr>
          <w:ilvl w:val="1"/>
          <w:numId w:val="5"/>
        </w:numPr>
        <w:spacing w:after="0" w:line="240" w:lineRule="auto"/>
        <w:jc w:val="center"/>
        <w:rPr>
          <w:rFonts w:ascii="Times New Roman" w:hAnsi="Times New Roman"/>
          <w:b/>
          <w:sz w:val="32"/>
          <w:szCs w:val="32"/>
        </w:rPr>
      </w:pPr>
      <w:r w:rsidRPr="00814BAB">
        <w:rPr>
          <w:rFonts w:ascii="Times New Roman" w:hAnsi="Times New Roman"/>
          <w:b/>
          <w:sz w:val="32"/>
          <w:szCs w:val="32"/>
        </w:rPr>
        <w:t>Пояснительная записка</w:t>
      </w:r>
    </w:p>
    <w:p w:rsidR="00342374" w:rsidRPr="00342374" w:rsidRDefault="00342374" w:rsidP="00342374">
      <w:pPr>
        <w:spacing w:after="0" w:line="240" w:lineRule="auto"/>
        <w:jc w:val="center"/>
        <w:rPr>
          <w:rFonts w:ascii="Times New Roman" w:hAnsi="Times New Roman"/>
          <w:b/>
          <w:sz w:val="28"/>
          <w:szCs w:val="28"/>
        </w:rPr>
      </w:pPr>
      <w:r>
        <w:rPr>
          <w:rFonts w:ascii="Times New Roman" w:hAnsi="Times New Roman"/>
          <w:b/>
          <w:sz w:val="28"/>
          <w:szCs w:val="28"/>
        </w:rPr>
        <w:t>1.1.1.</w:t>
      </w:r>
      <w:r w:rsidRPr="00342374">
        <w:rPr>
          <w:rFonts w:ascii="Times New Roman" w:hAnsi="Times New Roman"/>
          <w:b/>
          <w:sz w:val="28"/>
          <w:szCs w:val="28"/>
        </w:rPr>
        <w:t>Цель и задачи реализации Программы</w:t>
      </w:r>
    </w:p>
    <w:p w:rsidR="00EE549F" w:rsidRDefault="00EE549F" w:rsidP="00232EFF">
      <w:pPr>
        <w:spacing w:after="0" w:line="240" w:lineRule="auto"/>
        <w:ind w:right="-307" w:firstLine="709"/>
        <w:jc w:val="both"/>
        <w:rPr>
          <w:rFonts w:ascii="Times New Roman" w:hAnsi="Times New Roman"/>
          <w:sz w:val="28"/>
          <w:szCs w:val="28"/>
        </w:rPr>
      </w:pPr>
      <w:r w:rsidRPr="005059A9">
        <w:rPr>
          <w:rFonts w:ascii="Times New Roman" w:hAnsi="Times New Roman"/>
          <w:sz w:val="28"/>
          <w:szCs w:val="28"/>
        </w:rPr>
        <w:t>Основная образовательная программа</w:t>
      </w:r>
      <w:r w:rsidR="00A54737">
        <w:rPr>
          <w:rFonts w:ascii="Times New Roman" w:hAnsi="Times New Roman"/>
          <w:sz w:val="28"/>
          <w:szCs w:val="28"/>
        </w:rPr>
        <w:t xml:space="preserve"> </w:t>
      </w:r>
      <w:r w:rsidR="00A54737" w:rsidRPr="006803CB">
        <w:rPr>
          <w:rFonts w:ascii="Times New Roman" w:hAnsi="Times New Roman"/>
          <w:sz w:val="28"/>
          <w:szCs w:val="28"/>
        </w:rPr>
        <w:t>(далее Программа)</w:t>
      </w:r>
      <w:r w:rsidRPr="006803CB">
        <w:rPr>
          <w:rFonts w:ascii="Times New Roman" w:hAnsi="Times New Roman"/>
          <w:sz w:val="28"/>
          <w:szCs w:val="28"/>
        </w:rPr>
        <w:t xml:space="preserve"> </w:t>
      </w:r>
      <w:r w:rsidRPr="005059A9">
        <w:rPr>
          <w:rFonts w:ascii="Times New Roman" w:hAnsi="Times New Roman"/>
          <w:sz w:val="28"/>
          <w:szCs w:val="28"/>
        </w:rPr>
        <w:t xml:space="preserve">муниципального </w:t>
      </w:r>
      <w:r>
        <w:rPr>
          <w:rFonts w:ascii="Times New Roman" w:hAnsi="Times New Roman"/>
          <w:sz w:val="28"/>
          <w:szCs w:val="28"/>
        </w:rPr>
        <w:t xml:space="preserve">бюджетного </w:t>
      </w:r>
      <w:r w:rsidR="00750DC0">
        <w:rPr>
          <w:rFonts w:ascii="Times New Roman" w:hAnsi="Times New Roman"/>
          <w:sz w:val="28"/>
          <w:szCs w:val="28"/>
        </w:rPr>
        <w:t xml:space="preserve">дошкольного образовательного </w:t>
      </w:r>
      <w:r w:rsidR="001235D8">
        <w:rPr>
          <w:rFonts w:ascii="Times New Roman" w:hAnsi="Times New Roman"/>
          <w:sz w:val="28"/>
          <w:szCs w:val="28"/>
        </w:rPr>
        <w:t xml:space="preserve">учреждения </w:t>
      </w:r>
      <w:r>
        <w:rPr>
          <w:rFonts w:ascii="Times New Roman" w:hAnsi="Times New Roman"/>
          <w:sz w:val="28"/>
          <w:szCs w:val="28"/>
        </w:rPr>
        <w:t xml:space="preserve">Детский сад №3 сельского поселения «Село </w:t>
      </w:r>
      <w:proofErr w:type="spellStart"/>
      <w:r>
        <w:rPr>
          <w:rFonts w:ascii="Times New Roman" w:hAnsi="Times New Roman"/>
          <w:sz w:val="28"/>
          <w:szCs w:val="28"/>
        </w:rPr>
        <w:t>Богородское</w:t>
      </w:r>
      <w:proofErr w:type="spellEnd"/>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 </w:t>
      </w:r>
      <w:r w:rsidR="00CE6DDA">
        <w:rPr>
          <w:rFonts w:ascii="Times New Roman" w:hAnsi="Times New Roman"/>
          <w:sz w:val="28"/>
          <w:szCs w:val="28"/>
        </w:rPr>
        <w:t>(далее –</w:t>
      </w:r>
      <w:r w:rsidR="00A54737">
        <w:rPr>
          <w:rFonts w:ascii="Times New Roman" w:hAnsi="Times New Roman"/>
          <w:sz w:val="28"/>
          <w:szCs w:val="28"/>
        </w:rPr>
        <w:t xml:space="preserve"> </w:t>
      </w:r>
      <w:r w:rsidR="00A54737" w:rsidRPr="006803CB">
        <w:rPr>
          <w:rFonts w:ascii="Times New Roman" w:hAnsi="Times New Roman"/>
          <w:sz w:val="28"/>
          <w:szCs w:val="28"/>
        </w:rPr>
        <w:t>ДОО</w:t>
      </w:r>
      <w:r w:rsidRPr="005059A9">
        <w:rPr>
          <w:rFonts w:ascii="Times New Roman" w:hAnsi="Times New Roman"/>
          <w:sz w:val="28"/>
          <w:szCs w:val="28"/>
        </w:rPr>
        <w:t>)</w:t>
      </w:r>
      <w:r>
        <w:rPr>
          <w:rFonts w:ascii="Times New Roman" w:hAnsi="Times New Roman"/>
          <w:sz w:val="28"/>
          <w:szCs w:val="28"/>
        </w:rPr>
        <w:t>, является нормативно-управленческим документом, в котором раскрываются содержание и организация образовательного процесса в соответствии с требованиями ФГОС ДО.</w:t>
      </w:r>
      <w:r w:rsidRPr="005059A9">
        <w:rPr>
          <w:rFonts w:ascii="Times New Roman" w:hAnsi="Times New Roman"/>
          <w:sz w:val="28"/>
          <w:szCs w:val="28"/>
        </w:rPr>
        <w:t xml:space="preserve"> </w:t>
      </w:r>
    </w:p>
    <w:p w:rsidR="00E2126B" w:rsidRDefault="00A54737" w:rsidP="00232EFF">
      <w:pPr>
        <w:spacing w:after="0" w:line="240" w:lineRule="auto"/>
        <w:ind w:right="-307" w:firstLine="709"/>
        <w:jc w:val="both"/>
        <w:rPr>
          <w:rFonts w:ascii="Times New Roman" w:hAnsi="Times New Roman"/>
          <w:sz w:val="28"/>
          <w:szCs w:val="28"/>
        </w:rPr>
      </w:pPr>
      <w:r>
        <w:rPr>
          <w:rFonts w:ascii="Times New Roman" w:hAnsi="Times New Roman"/>
          <w:sz w:val="28"/>
          <w:szCs w:val="28"/>
        </w:rPr>
        <w:t xml:space="preserve">Программа </w:t>
      </w:r>
      <w:r w:rsidRPr="006803CB">
        <w:rPr>
          <w:rFonts w:ascii="Times New Roman" w:hAnsi="Times New Roman"/>
          <w:sz w:val="28"/>
          <w:szCs w:val="28"/>
        </w:rPr>
        <w:t>разработана</w:t>
      </w:r>
      <w:r w:rsidR="00EE549F">
        <w:rPr>
          <w:rFonts w:ascii="Times New Roman" w:hAnsi="Times New Roman"/>
          <w:sz w:val="28"/>
          <w:szCs w:val="28"/>
        </w:rPr>
        <w:t xml:space="preserve"> в соответствии</w:t>
      </w:r>
      <w:r w:rsidR="00E2126B">
        <w:rPr>
          <w:rFonts w:ascii="Times New Roman" w:hAnsi="Times New Roman"/>
          <w:sz w:val="28"/>
          <w:szCs w:val="28"/>
        </w:rPr>
        <w:t>:</w:t>
      </w:r>
    </w:p>
    <w:p w:rsidR="00E2126B" w:rsidRDefault="00E2126B" w:rsidP="009D4C44">
      <w:pPr>
        <w:spacing w:after="0" w:line="240" w:lineRule="auto"/>
        <w:ind w:right="-307" w:firstLine="709"/>
        <w:rPr>
          <w:rFonts w:ascii="Times New Roman" w:hAnsi="Times New Roman"/>
          <w:sz w:val="28"/>
          <w:szCs w:val="28"/>
        </w:rPr>
      </w:pPr>
      <w:r>
        <w:rPr>
          <w:rFonts w:ascii="Times New Roman" w:hAnsi="Times New Roman"/>
          <w:sz w:val="28"/>
          <w:szCs w:val="28"/>
        </w:rPr>
        <w:t>-</w:t>
      </w:r>
      <w:r w:rsidR="00EE549F">
        <w:rPr>
          <w:rFonts w:ascii="Times New Roman" w:hAnsi="Times New Roman"/>
          <w:sz w:val="28"/>
          <w:szCs w:val="28"/>
        </w:rPr>
        <w:t xml:space="preserve"> с Федеральным законом №273-ФЗ «Об образовании в Российской Феде</w:t>
      </w:r>
      <w:r>
        <w:rPr>
          <w:rFonts w:ascii="Times New Roman" w:hAnsi="Times New Roman"/>
          <w:sz w:val="28"/>
          <w:szCs w:val="28"/>
        </w:rPr>
        <w:t xml:space="preserve">рации» от 29 декабря 2012 года; </w:t>
      </w:r>
    </w:p>
    <w:p w:rsidR="00E2126B" w:rsidRDefault="00E2126B" w:rsidP="00232EFF">
      <w:pPr>
        <w:spacing w:after="0" w:line="240" w:lineRule="auto"/>
        <w:ind w:right="-307" w:firstLine="709"/>
        <w:jc w:val="both"/>
        <w:rPr>
          <w:rFonts w:ascii="Times New Roman" w:hAnsi="Times New Roman"/>
          <w:sz w:val="28"/>
          <w:szCs w:val="28"/>
        </w:rPr>
      </w:pPr>
      <w:r>
        <w:rPr>
          <w:rFonts w:ascii="Times New Roman" w:hAnsi="Times New Roman"/>
          <w:sz w:val="28"/>
          <w:szCs w:val="28"/>
        </w:rPr>
        <w:t>-</w:t>
      </w:r>
      <w:r w:rsidR="00EE549F">
        <w:rPr>
          <w:rFonts w:ascii="Times New Roman" w:hAnsi="Times New Roman"/>
          <w:sz w:val="28"/>
          <w:szCs w:val="28"/>
        </w:rPr>
        <w:t xml:space="preserve"> Федеральным государственным образовательным стандартом дошкольного образования (Приказ</w:t>
      </w:r>
      <w:r>
        <w:rPr>
          <w:rFonts w:ascii="Times New Roman" w:hAnsi="Times New Roman"/>
          <w:sz w:val="28"/>
          <w:szCs w:val="28"/>
        </w:rPr>
        <w:t xml:space="preserve"> №1155 от 17 октября 2013 года);</w:t>
      </w:r>
    </w:p>
    <w:p w:rsidR="00E2126B" w:rsidRDefault="00E2126B" w:rsidP="00E2126B">
      <w:pPr>
        <w:tabs>
          <w:tab w:val="left" w:pos="3935"/>
        </w:tabs>
        <w:spacing w:after="0"/>
        <w:ind w:left="284" w:firstLine="454"/>
        <w:jc w:val="both"/>
        <w:rPr>
          <w:rFonts w:ascii="Times New Roman" w:hAnsi="Times New Roman"/>
          <w:bCs/>
          <w:sz w:val="28"/>
          <w:szCs w:val="28"/>
        </w:rPr>
      </w:pPr>
      <w:r>
        <w:rPr>
          <w:rFonts w:ascii="Times New Roman" w:hAnsi="Times New Roman"/>
          <w:sz w:val="28"/>
          <w:szCs w:val="28"/>
        </w:rPr>
        <w:t>-</w:t>
      </w:r>
      <w:r w:rsidRPr="00A85CE2">
        <w:rPr>
          <w:rFonts w:ascii="Times New Roman" w:hAnsi="Times New Roman"/>
          <w:bCs/>
          <w:sz w:val="28"/>
          <w:szCs w:val="28"/>
        </w:rPr>
        <w:t xml:space="preserve"> Приказ Министерства </w:t>
      </w:r>
      <w:r>
        <w:rPr>
          <w:rFonts w:ascii="Times New Roman" w:hAnsi="Times New Roman"/>
          <w:bCs/>
          <w:sz w:val="28"/>
          <w:szCs w:val="28"/>
        </w:rPr>
        <w:t>образования и науки РФ от 15 мая 2020 г. № 236</w:t>
      </w:r>
      <w:r w:rsidRPr="00A85CE2">
        <w:rPr>
          <w:rFonts w:ascii="Times New Roman" w:hAnsi="Times New Roman"/>
          <w:bCs/>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bCs/>
          <w:sz w:val="28"/>
          <w:szCs w:val="28"/>
        </w:rPr>
        <w:t>;</w:t>
      </w:r>
    </w:p>
    <w:p w:rsidR="00E2126B" w:rsidRPr="009D4C44" w:rsidRDefault="00E2126B" w:rsidP="009D4C44">
      <w:pPr>
        <w:tabs>
          <w:tab w:val="left" w:pos="3935"/>
        </w:tabs>
        <w:spacing w:after="0"/>
        <w:ind w:left="284" w:firstLine="454"/>
        <w:jc w:val="both"/>
        <w:rPr>
          <w:rFonts w:ascii="Times New Roman" w:hAnsi="Times New Roman"/>
          <w:bCs/>
          <w:sz w:val="28"/>
          <w:szCs w:val="28"/>
        </w:rPr>
      </w:pPr>
      <w:r>
        <w:rPr>
          <w:rFonts w:ascii="Times New Roman" w:hAnsi="Times New Roman"/>
          <w:bCs/>
          <w:sz w:val="28"/>
          <w:szCs w:val="28"/>
        </w:rPr>
        <w:t>-</w:t>
      </w:r>
      <w:r w:rsidRPr="00A85CE2">
        <w:rPr>
          <w:rFonts w:ascii="Times New Roman" w:hAnsi="Times New Roman"/>
          <w:bCs/>
          <w:sz w:val="28"/>
          <w:szCs w:val="28"/>
        </w:rPr>
        <w:t xml:space="preserve"> Постановление Главного государственного санитарного врача Российской </w:t>
      </w:r>
      <w:r w:rsidR="009D4C44">
        <w:rPr>
          <w:rFonts w:ascii="Times New Roman" w:hAnsi="Times New Roman"/>
          <w:bCs/>
          <w:sz w:val="28"/>
          <w:szCs w:val="28"/>
        </w:rPr>
        <w:t>Федерации от 28.09.2020 г. № 28</w:t>
      </w:r>
      <w:r w:rsidRPr="00A85CE2">
        <w:rPr>
          <w:rFonts w:ascii="Times New Roman" w:hAnsi="Times New Roman"/>
          <w:bCs/>
          <w:sz w:val="28"/>
          <w:szCs w:val="28"/>
        </w:rPr>
        <w:t xml:space="preserve"> «</w:t>
      </w:r>
      <w:r w:rsidR="009D4C44">
        <w:rPr>
          <w:rFonts w:ascii="Times New Roman" w:hAnsi="Times New Roman"/>
          <w:bCs/>
          <w:sz w:val="28"/>
          <w:szCs w:val="28"/>
        </w:rPr>
        <w:t xml:space="preserve">СП 2.4.3648-20 Санитарно-эпидемиологические требования к организации воспитания и обучения, отдыха и оздоровления детей и </w:t>
      </w:r>
      <w:proofErr w:type="spellStart"/>
      <w:r w:rsidR="009D4C44">
        <w:rPr>
          <w:rFonts w:ascii="Times New Roman" w:hAnsi="Times New Roman"/>
          <w:bCs/>
          <w:sz w:val="28"/>
          <w:szCs w:val="28"/>
        </w:rPr>
        <w:t>молоджежи</w:t>
      </w:r>
      <w:proofErr w:type="spellEnd"/>
      <w:r w:rsidR="009D4C44">
        <w:rPr>
          <w:rFonts w:ascii="Times New Roman" w:hAnsi="Times New Roman"/>
          <w:bCs/>
          <w:sz w:val="28"/>
          <w:szCs w:val="28"/>
        </w:rPr>
        <w:t>»</w:t>
      </w:r>
    </w:p>
    <w:p w:rsidR="00EE549F" w:rsidRDefault="006803CB" w:rsidP="00232EFF">
      <w:pPr>
        <w:spacing w:after="0" w:line="240" w:lineRule="auto"/>
        <w:ind w:right="-307" w:firstLine="709"/>
        <w:jc w:val="both"/>
        <w:rPr>
          <w:rFonts w:ascii="Times New Roman" w:hAnsi="Times New Roman"/>
          <w:sz w:val="28"/>
          <w:szCs w:val="28"/>
        </w:rPr>
      </w:pPr>
      <w:r>
        <w:rPr>
          <w:rFonts w:ascii="Times New Roman" w:hAnsi="Times New Roman"/>
          <w:sz w:val="28"/>
          <w:szCs w:val="28"/>
        </w:rPr>
        <w:t xml:space="preserve">Обязательная </w:t>
      </w:r>
      <w:r w:rsidR="00EE549F">
        <w:rPr>
          <w:rFonts w:ascii="Times New Roman" w:hAnsi="Times New Roman"/>
          <w:sz w:val="28"/>
          <w:szCs w:val="28"/>
        </w:rPr>
        <w:t xml:space="preserve">часть Программы разработана с учетом основной образовательной программы «От рождения до школы» под редакцией Н.Е. </w:t>
      </w:r>
      <w:proofErr w:type="spellStart"/>
      <w:r w:rsidR="00EE549F">
        <w:rPr>
          <w:rFonts w:ascii="Times New Roman" w:hAnsi="Times New Roman"/>
          <w:sz w:val="28"/>
          <w:szCs w:val="28"/>
        </w:rPr>
        <w:t>Вераксы</w:t>
      </w:r>
      <w:proofErr w:type="spellEnd"/>
      <w:r w:rsidR="00EE549F">
        <w:rPr>
          <w:rFonts w:ascii="Times New Roman" w:hAnsi="Times New Roman"/>
          <w:sz w:val="28"/>
          <w:szCs w:val="28"/>
        </w:rPr>
        <w:t>, Т.С. Комаровой, М,</w:t>
      </w:r>
      <w:r w:rsidR="006A08D4">
        <w:rPr>
          <w:rFonts w:ascii="Times New Roman" w:hAnsi="Times New Roman"/>
          <w:sz w:val="28"/>
          <w:szCs w:val="28"/>
        </w:rPr>
        <w:t xml:space="preserve"> </w:t>
      </w:r>
      <w:r w:rsidR="00EE549F">
        <w:rPr>
          <w:rFonts w:ascii="Times New Roman" w:hAnsi="Times New Roman"/>
          <w:sz w:val="28"/>
          <w:szCs w:val="28"/>
        </w:rPr>
        <w:t>А. Васильевой, одобренной решением федерального учебно-методического объединения по общему образованию (протокол от 20 мая 2015 года № 2/15)</w:t>
      </w:r>
      <w:r w:rsidR="00A54737">
        <w:rPr>
          <w:rFonts w:ascii="Times New Roman" w:hAnsi="Times New Roman"/>
          <w:sz w:val="28"/>
          <w:szCs w:val="28"/>
        </w:rPr>
        <w:t>.</w:t>
      </w:r>
    </w:p>
    <w:p w:rsidR="00E2126B" w:rsidRPr="009D4C44" w:rsidRDefault="00E2126B" w:rsidP="009D4C44">
      <w:pPr>
        <w:spacing w:after="0"/>
        <w:jc w:val="both"/>
        <w:rPr>
          <w:rFonts w:ascii="Times New Roman" w:hAnsi="Times New Roman"/>
          <w:bCs/>
          <w:sz w:val="28"/>
          <w:szCs w:val="28"/>
        </w:rPr>
      </w:pPr>
      <w:r>
        <w:rPr>
          <w:rFonts w:ascii="Times New Roman" w:hAnsi="Times New Roman"/>
          <w:bCs/>
          <w:sz w:val="28"/>
          <w:szCs w:val="28"/>
        </w:rPr>
        <w:t xml:space="preserve">      </w:t>
      </w:r>
    </w:p>
    <w:p w:rsidR="00A54737" w:rsidRDefault="00517C92" w:rsidP="00232EFF">
      <w:pPr>
        <w:spacing w:after="0" w:line="240" w:lineRule="auto"/>
        <w:ind w:right="-307" w:firstLine="709"/>
        <w:jc w:val="both"/>
        <w:rPr>
          <w:rFonts w:ascii="Times New Roman" w:hAnsi="Times New Roman"/>
          <w:sz w:val="28"/>
          <w:szCs w:val="28"/>
        </w:rPr>
      </w:pPr>
      <w:r>
        <w:rPr>
          <w:rFonts w:ascii="Times New Roman" w:hAnsi="Times New Roman"/>
          <w:sz w:val="28"/>
          <w:szCs w:val="28"/>
        </w:rPr>
        <w:t xml:space="preserve">Часть, формируемая участниками </w:t>
      </w:r>
      <w:r w:rsidR="00A54737" w:rsidRPr="006803CB">
        <w:rPr>
          <w:rFonts w:ascii="Times New Roman" w:hAnsi="Times New Roman"/>
          <w:sz w:val="28"/>
          <w:szCs w:val="28"/>
        </w:rPr>
        <w:t>обра</w:t>
      </w:r>
      <w:r w:rsidR="006803CB">
        <w:rPr>
          <w:rFonts w:ascii="Times New Roman" w:hAnsi="Times New Roman"/>
          <w:sz w:val="28"/>
          <w:szCs w:val="28"/>
        </w:rPr>
        <w:t>зовательных отношений состоит из:</w:t>
      </w:r>
    </w:p>
    <w:p w:rsidR="006803CB" w:rsidRPr="006803CB" w:rsidRDefault="006803CB" w:rsidP="006803CB">
      <w:pPr>
        <w:pStyle w:val="a4"/>
        <w:numPr>
          <w:ilvl w:val="0"/>
          <w:numId w:val="61"/>
        </w:numPr>
        <w:spacing w:after="0" w:line="240" w:lineRule="auto"/>
        <w:ind w:right="-307"/>
        <w:jc w:val="both"/>
        <w:rPr>
          <w:rFonts w:ascii="Times New Roman" w:hAnsi="Times New Roman"/>
          <w:color w:val="FF0000"/>
          <w:sz w:val="28"/>
          <w:szCs w:val="28"/>
        </w:rPr>
      </w:pPr>
      <w:r w:rsidRPr="00350251">
        <w:rPr>
          <w:rFonts w:ascii="Times New Roman" w:eastAsiaTheme="minorHAnsi" w:hAnsi="Times New Roman"/>
          <w:b/>
          <w:i/>
          <w:sz w:val="28"/>
          <w:szCs w:val="28"/>
          <w:lang w:eastAsia="en-US"/>
        </w:rPr>
        <w:t xml:space="preserve">Авторская программа </w:t>
      </w:r>
      <w:r>
        <w:rPr>
          <w:rFonts w:ascii="Times New Roman" w:eastAsiaTheme="minorHAnsi" w:hAnsi="Times New Roman"/>
          <w:b/>
          <w:i/>
          <w:sz w:val="28"/>
          <w:szCs w:val="28"/>
          <w:lang w:eastAsia="en-US"/>
        </w:rPr>
        <w:t xml:space="preserve">по ознакомлению с родным краем старшего воспитателя </w:t>
      </w:r>
      <w:proofErr w:type="spellStart"/>
      <w:r>
        <w:rPr>
          <w:rFonts w:ascii="Times New Roman" w:eastAsiaTheme="minorHAnsi" w:hAnsi="Times New Roman"/>
          <w:b/>
          <w:i/>
          <w:sz w:val="28"/>
          <w:szCs w:val="28"/>
          <w:lang w:eastAsia="en-US"/>
        </w:rPr>
        <w:t>Крыксиной</w:t>
      </w:r>
      <w:proofErr w:type="spellEnd"/>
      <w:r>
        <w:rPr>
          <w:rFonts w:ascii="Times New Roman" w:eastAsiaTheme="minorHAnsi" w:hAnsi="Times New Roman"/>
          <w:b/>
          <w:i/>
          <w:sz w:val="28"/>
          <w:szCs w:val="28"/>
          <w:lang w:eastAsia="en-US"/>
        </w:rPr>
        <w:t xml:space="preserve"> С.В. </w:t>
      </w:r>
      <w:r w:rsidRPr="00350251">
        <w:rPr>
          <w:rFonts w:ascii="Times New Roman" w:eastAsiaTheme="minorHAnsi" w:hAnsi="Times New Roman"/>
          <w:b/>
          <w:i/>
          <w:sz w:val="28"/>
          <w:szCs w:val="28"/>
          <w:lang w:eastAsia="en-US"/>
        </w:rPr>
        <w:t xml:space="preserve">«Мой </w:t>
      </w:r>
      <w:proofErr w:type="spellStart"/>
      <w:r w:rsidRPr="00350251">
        <w:rPr>
          <w:rFonts w:ascii="Times New Roman" w:eastAsiaTheme="minorHAnsi" w:hAnsi="Times New Roman"/>
          <w:b/>
          <w:i/>
          <w:sz w:val="28"/>
          <w:szCs w:val="28"/>
          <w:lang w:eastAsia="en-US"/>
        </w:rPr>
        <w:t>Ульчский</w:t>
      </w:r>
      <w:proofErr w:type="spellEnd"/>
      <w:r w:rsidRPr="00350251">
        <w:rPr>
          <w:rFonts w:ascii="Times New Roman" w:eastAsiaTheme="minorHAnsi" w:hAnsi="Times New Roman"/>
          <w:b/>
          <w:i/>
          <w:sz w:val="28"/>
          <w:szCs w:val="28"/>
          <w:lang w:eastAsia="en-US"/>
        </w:rPr>
        <w:t xml:space="preserve"> район»</w:t>
      </w:r>
      <w:r>
        <w:rPr>
          <w:rFonts w:ascii="Times New Roman" w:eastAsiaTheme="minorHAnsi" w:hAnsi="Times New Roman"/>
          <w:b/>
          <w:i/>
          <w:sz w:val="28"/>
          <w:szCs w:val="28"/>
          <w:lang w:eastAsia="en-US"/>
        </w:rPr>
        <w:t>;</w:t>
      </w:r>
    </w:p>
    <w:p w:rsidR="006803CB" w:rsidRPr="006803CB" w:rsidRDefault="006803CB" w:rsidP="006803CB">
      <w:pPr>
        <w:pStyle w:val="a4"/>
        <w:numPr>
          <w:ilvl w:val="0"/>
          <w:numId w:val="61"/>
        </w:numPr>
        <w:spacing w:after="0" w:line="240" w:lineRule="auto"/>
        <w:ind w:right="-307"/>
        <w:jc w:val="both"/>
        <w:rPr>
          <w:rFonts w:ascii="Times New Roman" w:hAnsi="Times New Roman"/>
          <w:color w:val="FF0000"/>
          <w:sz w:val="28"/>
          <w:szCs w:val="28"/>
        </w:rPr>
      </w:pPr>
      <w:r w:rsidRPr="00350251">
        <w:rPr>
          <w:rFonts w:ascii="Times New Roman" w:eastAsiaTheme="minorHAnsi" w:hAnsi="Times New Roman"/>
          <w:b/>
          <w:i/>
          <w:sz w:val="28"/>
          <w:szCs w:val="28"/>
          <w:lang w:eastAsia="en-US"/>
        </w:rPr>
        <w:t>Парциальная программа «Цветные ладошки» И.А. Лыкова</w:t>
      </w:r>
      <w:r>
        <w:rPr>
          <w:rFonts w:ascii="Times New Roman" w:eastAsiaTheme="minorHAnsi" w:hAnsi="Times New Roman"/>
          <w:b/>
          <w:i/>
          <w:sz w:val="28"/>
          <w:szCs w:val="28"/>
          <w:lang w:eastAsia="en-US"/>
        </w:rPr>
        <w:t>;</w:t>
      </w:r>
    </w:p>
    <w:p w:rsidR="006803CB" w:rsidRPr="006803CB" w:rsidRDefault="006803CB" w:rsidP="006803CB">
      <w:pPr>
        <w:pStyle w:val="a4"/>
        <w:numPr>
          <w:ilvl w:val="0"/>
          <w:numId w:val="61"/>
        </w:numPr>
        <w:spacing w:after="0" w:line="240" w:lineRule="auto"/>
        <w:ind w:right="-307"/>
        <w:jc w:val="both"/>
        <w:rPr>
          <w:rFonts w:ascii="Times New Roman" w:hAnsi="Times New Roman"/>
          <w:color w:val="FF0000"/>
          <w:sz w:val="28"/>
          <w:szCs w:val="28"/>
        </w:rPr>
      </w:pPr>
      <w:r w:rsidRPr="00350251">
        <w:rPr>
          <w:rFonts w:ascii="Times New Roman" w:eastAsiaTheme="minorHAnsi" w:hAnsi="Times New Roman"/>
          <w:b/>
          <w:i/>
          <w:sz w:val="28"/>
          <w:szCs w:val="28"/>
          <w:lang w:eastAsia="en-US"/>
        </w:rPr>
        <w:t>Парциальная п</w:t>
      </w:r>
      <w:r w:rsidR="00517C92">
        <w:rPr>
          <w:rFonts w:ascii="Times New Roman" w:eastAsiaTheme="minorHAnsi" w:hAnsi="Times New Roman"/>
          <w:b/>
          <w:i/>
          <w:sz w:val="28"/>
          <w:szCs w:val="28"/>
          <w:lang w:eastAsia="en-US"/>
        </w:rPr>
        <w:t xml:space="preserve">рограмма «Основы безопасности и </w:t>
      </w:r>
      <w:r w:rsidRPr="00350251">
        <w:rPr>
          <w:rFonts w:ascii="Times New Roman" w:eastAsiaTheme="minorHAnsi" w:hAnsi="Times New Roman"/>
          <w:b/>
          <w:i/>
          <w:sz w:val="28"/>
          <w:szCs w:val="28"/>
          <w:lang w:eastAsia="en-US"/>
        </w:rPr>
        <w:t xml:space="preserve">жизнедеятельности»  Н.Н. Авдеева, О.Л.Князева, </w:t>
      </w:r>
      <w:proofErr w:type="spellStart"/>
      <w:r w:rsidRPr="00350251">
        <w:rPr>
          <w:rFonts w:ascii="Times New Roman" w:eastAsiaTheme="minorHAnsi" w:hAnsi="Times New Roman"/>
          <w:b/>
          <w:i/>
          <w:sz w:val="28"/>
          <w:szCs w:val="28"/>
          <w:lang w:eastAsia="en-US"/>
        </w:rPr>
        <w:t>Р.Б.Стеркина</w:t>
      </w:r>
      <w:proofErr w:type="spellEnd"/>
      <w:r>
        <w:rPr>
          <w:rFonts w:ascii="Times New Roman" w:eastAsiaTheme="minorHAnsi" w:hAnsi="Times New Roman"/>
          <w:b/>
          <w:i/>
          <w:sz w:val="28"/>
          <w:szCs w:val="28"/>
          <w:lang w:eastAsia="en-US"/>
        </w:rPr>
        <w:t>;</w:t>
      </w:r>
    </w:p>
    <w:p w:rsidR="009D4C44" w:rsidRPr="009D4C44" w:rsidRDefault="006803CB" w:rsidP="009D4C44">
      <w:pPr>
        <w:pStyle w:val="a4"/>
        <w:numPr>
          <w:ilvl w:val="0"/>
          <w:numId w:val="61"/>
        </w:numPr>
        <w:spacing w:after="0" w:line="240" w:lineRule="auto"/>
        <w:ind w:right="-307"/>
        <w:jc w:val="both"/>
        <w:rPr>
          <w:rFonts w:ascii="Times New Roman" w:hAnsi="Times New Roman"/>
          <w:sz w:val="28"/>
          <w:szCs w:val="28"/>
        </w:rPr>
      </w:pPr>
      <w:r w:rsidRPr="009D4C44">
        <w:rPr>
          <w:rFonts w:ascii="Times New Roman" w:eastAsiaTheme="minorHAnsi" w:hAnsi="Times New Roman"/>
          <w:b/>
          <w:i/>
          <w:sz w:val="28"/>
          <w:szCs w:val="28"/>
          <w:lang w:eastAsia="en-US"/>
        </w:rPr>
        <w:lastRenderedPageBreak/>
        <w:t>Парциальная программа «Юный эколог» С.Н. Николаева</w:t>
      </w:r>
      <w:r w:rsidR="005D4C6B" w:rsidRPr="009D4C44">
        <w:rPr>
          <w:rFonts w:ascii="Times New Roman" w:eastAsiaTheme="minorHAnsi" w:hAnsi="Times New Roman"/>
          <w:b/>
          <w:i/>
          <w:sz w:val="28"/>
          <w:szCs w:val="28"/>
          <w:lang w:eastAsia="en-US"/>
        </w:rPr>
        <w:t>.</w:t>
      </w:r>
    </w:p>
    <w:p w:rsidR="009D4C44" w:rsidRPr="009D4C44" w:rsidRDefault="009D4C44" w:rsidP="009D4C44">
      <w:pPr>
        <w:pStyle w:val="a4"/>
        <w:numPr>
          <w:ilvl w:val="0"/>
          <w:numId w:val="61"/>
        </w:numPr>
        <w:spacing w:after="0" w:line="240" w:lineRule="auto"/>
        <w:ind w:right="-307"/>
        <w:jc w:val="both"/>
        <w:rPr>
          <w:rFonts w:ascii="Times New Roman" w:hAnsi="Times New Roman"/>
          <w:b/>
          <w:i/>
          <w:sz w:val="36"/>
          <w:szCs w:val="28"/>
        </w:rPr>
      </w:pPr>
      <w:r w:rsidRPr="009D4C44">
        <w:rPr>
          <w:rFonts w:ascii="Times New Roman" w:hAnsi="Times New Roman"/>
          <w:b/>
          <w:i/>
          <w:color w:val="212529"/>
          <w:sz w:val="28"/>
          <w:shd w:val="clear" w:color="auto" w:fill="F4F4F4"/>
        </w:rPr>
        <w:t>А.Д. Шатовой «Экономическое воспитание дошкольников».</w:t>
      </w:r>
    </w:p>
    <w:p w:rsidR="00EE549F" w:rsidRPr="009D4C44" w:rsidRDefault="009D4C44" w:rsidP="009D4C44">
      <w:pPr>
        <w:spacing w:after="0" w:line="240" w:lineRule="auto"/>
        <w:ind w:left="709" w:right="-307"/>
        <w:jc w:val="both"/>
        <w:rPr>
          <w:rFonts w:ascii="Times New Roman" w:hAnsi="Times New Roman"/>
          <w:sz w:val="28"/>
          <w:szCs w:val="28"/>
        </w:rPr>
      </w:pPr>
      <w:r>
        <w:rPr>
          <w:rFonts w:ascii="Times New Roman" w:hAnsi="Times New Roman"/>
          <w:sz w:val="28"/>
          <w:szCs w:val="28"/>
        </w:rPr>
        <w:t xml:space="preserve">    </w:t>
      </w:r>
      <w:r w:rsidR="00EE549F" w:rsidRPr="009D4C44">
        <w:rPr>
          <w:rFonts w:ascii="Times New Roman" w:hAnsi="Times New Roman"/>
          <w:sz w:val="28"/>
          <w:szCs w:val="28"/>
        </w:rPr>
        <w:t>В соответствии с ФГОС ДО цель современного дошкольного образования состоит в создании условий для максимального раскрытия индивидуального возрастного потенциала ребенка.</w:t>
      </w:r>
    </w:p>
    <w:p w:rsidR="00DD63FB" w:rsidRPr="005059A9" w:rsidRDefault="00DD63FB" w:rsidP="00232EFF">
      <w:pPr>
        <w:pStyle w:val="a5"/>
        <w:ind w:right="-307" w:firstLine="360"/>
        <w:jc w:val="both"/>
        <w:rPr>
          <w:rFonts w:eastAsia="Calibri"/>
          <w:szCs w:val="28"/>
        </w:rPr>
      </w:pPr>
      <w:r w:rsidRPr="005059A9">
        <w:rPr>
          <w:b/>
          <w:szCs w:val="28"/>
        </w:rPr>
        <w:t>Цель</w:t>
      </w:r>
      <w:r w:rsidRPr="005059A9">
        <w:rPr>
          <w:rFonts w:eastAsia="Calibri"/>
          <w:szCs w:val="28"/>
        </w:rPr>
        <w:t xml:space="preserve"> </w:t>
      </w:r>
      <w:r w:rsidRPr="005059A9">
        <w:rPr>
          <w:szCs w:val="28"/>
        </w:rPr>
        <w:t>–</w:t>
      </w:r>
      <w:r w:rsidRPr="005059A9">
        <w:rPr>
          <w:rFonts w:eastAsia="Calibri"/>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DD63FB" w:rsidRPr="005059A9" w:rsidRDefault="00DD63FB" w:rsidP="00DD63FB">
      <w:pPr>
        <w:shd w:val="clear" w:color="auto" w:fill="FFFFFF"/>
        <w:spacing w:after="0" w:line="240" w:lineRule="auto"/>
        <w:jc w:val="both"/>
        <w:rPr>
          <w:rFonts w:ascii="Times New Roman" w:hAnsi="Times New Roman"/>
          <w:sz w:val="28"/>
          <w:szCs w:val="28"/>
        </w:rPr>
      </w:pPr>
      <w:r w:rsidRPr="005059A9">
        <w:rPr>
          <w:rFonts w:ascii="Times New Roman" w:hAnsi="Times New Roman"/>
          <w:sz w:val="28"/>
          <w:szCs w:val="28"/>
        </w:rPr>
        <w:t>Программа направлена на:</w:t>
      </w:r>
    </w:p>
    <w:p w:rsidR="00DD63FB" w:rsidRPr="005059A9" w:rsidRDefault="00DD63FB" w:rsidP="00232EFF">
      <w:pPr>
        <w:numPr>
          <w:ilvl w:val="0"/>
          <w:numId w:val="1"/>
        </w:num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D63FB" w:rsidRPr="005059A9" w:rsidRDefault="00DD63FB" w:rsidP="00232EFF">
      <w:pPr>
        <w:numPr>
          <w:ilvl w:val="0"/>
          <w:numId w:val="1"/>
        </w:num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6341EE" w:rsidRPr="005059A9" w:rsidRDefault="006341EE" w:rsidP="006341EE">
      <w:pPr>
        <w:pStyle w:val="a5"/>
        <w:ind w:firstLine="360"/>
        <w:jc w:val="both"/>
        <w:rPr>
          <w:szCs w:val="28"/>
        </w:rPr>
      </w:pPr>
    </w:p>
    <w:p w:rsidR="00EE549F" w:rsidRPr="005059A9" w:rsidRDefault="00EE549F" w:rsidP="00EE549F">
      <w:pPr>
        <w:shd w:val="clear" w:color="auto" w:fill="FFFFFF"/>
        <w:spacing w:after="0" w:line="240" w:lineRule="auto"/>
        <w:jc w:val="center"/>
        <w:rPr>
          <w:rFonts w:ascii="Times New Roman" w:hAnsi="Times New Roman"/>
          <w:b/>
          <w:sz w:val="28"/>
          <w:szCs w:val="28"/>
        </w:rPr>
      </w:pPr>
      <w:r w:rsidRPr="005059A9">
        <w:rPr>
          <w:rFonts w:ascii="Times New Roman" w:hAnsi="Times New Roman"/>
          <w:b/>
          <w:sz w:val="28"/>
          <w:szCs w:val="28"/>
        </w:rPr>
        <w:t>Задачи Программы:</w:t>
      </w:r>
    </w:p>
    <w:p w:rsidR="00EE549F" w:rsidRPr="005059A9" w:rsidRDefault="00EE549F" w:rsidP="00232EFF">
      <w:pPr>
        <w:pStyle w:val="a5"/>
        <w:ind w:right="-307" w:firstLine="708"/>
        <w:jc w:val="both"/>
        <w:rPr>
          <w:szCs w:val="28"/>
        </w:rPr>
      </w:pPr>
      <w:r w:rsidRPr="005059A9">
        <w:rPr>
          <w:szCs w:val="28"/>
        </w:rPr>
        <w:t>1. Охрана и укрепление физического и психического здоровья детей, в том числе их эмоционального благополучия.</w:t>
      </w:r>
    </w:p>
    <w:p w:rsidR="00EE549F" w:rsidRPr="005059A9" w:rsidRDefault="00EE549F" w:rsidP="00232EFF">
      <w:pPr>
        <w:pStyle w:val="a5"/>
        <w:ind w:right="-307" w:firstLine="708"/>
        <w:jc w:val="both"/>
        <w:rPr>
          <w:szCs w:val="28"/>
        </w:rPr>
      </w:pPr>
      <w:r w:rsidRPr="005059A9">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E549F" w:rsidRPr="005059A9" w:rsidRDefault="00EE549F" w:rsidP="00232EFF">
      <w:pPr>
        <w:pStyle w:val="a5"/>
        <w:ind w:right="-307" w:firstLine="708"/>
        <w:jc w:val="both"/>
        <w:rPr>
          <w:szCs w:val="28"/>
        </w:rPr>
      </w:pPr>
      <w:r w:rsidRPr="005059A9">
        <w:rPr>
          <w:szCs w:val="28"/>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E549F" w:rsidRPr="005059A9" w:rsidRDefault="00EE549F" w:rsidP="00232EFF">
      <w:pPr>
        <w:pStyle w:val="a5"/>
        <w:ind w:right="-307" w:firstLine="708"/>
        <w:jc w:val="both"/>
        <w:rPr>
          <w:szCs w:val="28"/>
        </w:rPr>
      </w:pPr>
      <w:r w:rsidRPr="005059A9">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E549F" w:rsidRPr="005059A9" w:rsidRDefault="00EE549F" w:rsidP="00232EFF">
      <w:pPr>
        <w:pStyle w:val="a5"/>
        <w:ind w:right="-307" w:firstLine="708"/>
        <w:jc w:val="both"/>
        <w:rPr>
          <w:szCs w:val="28"/>
        </w:rPr>
      </w:pPr>
      <w:r w:rsidRPr="005059A9">
        <w:rPr>
          <w:szCs w:val="28"/>
        </w:rPr>
        <w:t>5. Объединение обучения и воспитания в целостный образовательный процесс на основе духовно-нравственных и социо</w:t>
      </w:r>
      <w:r>
        <w:rPr>
          <w:szCs w:val="28"/>
        </w:rPr>
        <w:t xml:space="preserve">культурных ценностей и принятых </w:t>
      </w:r>
      <w:r w:rsidRPr="005059A9">
        <w:rPr>
          <w:szCs w:val="28"/>
        </w:rPr>
        <w:t>в обществе правил</w:t>
      </w:r>
      <w:r w:rsidR="00750DC0">
        <w:rPr>
          <w:szCs w:val="28"/>
        </w:rPr>
        <w:t xml:space="preserve">, </w:t>
      </w:r>
      <w:r w:rsidRPr="005059A9">
        <w:rPr>
          <w:szCs w:val="28"/>
        </w:rPr>
        <w:t>норм поведения в интересах человека, семьи, общества.</w:t>
      </w:r>
    </w:p>
    <w:p w:rsidR="00EE549F" w:rsidRPr="005059A9" w:rsidRDefault="00EE549F" w:rsidP="00232EFF">
      <w:pPr>
        <w:pStyle w:val="a5"/>
        <w:ind w:right="-307" w:firstLine="708"/>
        <w:jc w:val="both"/>
        <w:rPr>
          <w:szCs w:val="28"/>
        </w:rPr>
      </w:pPr>
      <w:r w:rsidRPr="005059A9">
        <w:rPr>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E549F" w:rsidRPr="005059A9" w:rsidRDefault="00EE549F" w:rsidP="00232EFF">
      <w:pPr>
        <w:pStyle w:val="a5"/>
        <w:ind w:right="-307" w:firstLine="708"/>
        <w:jc w:val="both"/>
        <w:rPr>
          <w:szCs w:val="28"/>
        </w:rPr>
      </w:pPr>
      <w:r w:rsidRPr="005059A9">
        <w:rPr>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E549F" w:rsidRPr="005059A9" w:rsidRDefault="00EE549F" w:rsidP="00232EFF">
      <w:pPr>
        <w:pStyle w:val="a5"/>
        <w:ind w:right="-307" w:firstLine="708"/>
        <w:jc w:val="both"/>
        <w:rPr>
          <w:szCs w:val="28"/>
        </w:rPr>
      </w:pPr>
      <w:r w:rsidRPr="005059A9">
        <w:rPr>
          <w:szCs w:val="28"/>
        </w:rPr>
        <w:lastRenderedPageBreak/>
        <w:t xml:space="preserve">8. </w:t>
      </w:r>
      <w:r w:rsidR="006341EE">
        <w:t>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w:t>
      </w:r>
    </w:p>
    <w:p w:rsidR="00EE549F" w:rsidRDefault="00EE549F" w:rsidP="00232EFF">
      <w:pPr>
        <w:pStyle w:val="a5"/>
        <w:ind w:right="-307" w:firstLine="708"/>
        <w:jc w:val="both"/>
        <w:rPr>
          <w:szCs w:val="28"/>
        </w:rPr>
      </w:pPr>
      <w:r w:rsidRPr="00EE549F">
        <w:rPr>
          <w:szCs w:val="28"/>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E549F" w:rsidRPr="003746AE" w:rsidRDefault="007955A0" w:rsidP="00F36F52">
      <w:pPr>
        <w:spacing w:after="160" w:line="259" w:lineRule="auto"/>
        <w:ind w:right="-449"/>
        <w:jc w:val="both"/>
        <w:rPr>
          <w:rFonts w:ascii="Times New Roman" w:eastAsiaTheme="minorHAnsi" w:hAnsi="Times New Roman"/>
          <w:b/>
          <w:i/>
          <w:sz w:val="28"/>
          <w:szCs w:val="28"/>
          <w:lang w:eastAsia="en-US"/>
        </w:rPr>
      </w:pPr>
      <w:r>
        <w:rPr>
          <w:rFonts w:ascii="Times New Roman" w:hAnsi="Times New Roman"/>
          <w:sz w:val="28"/>
          <w:szCs w:val="28"/>
        </w:rPr>
        <w:t xml:space="preserve">   </w:t>
      </w:r>
      <w:r w:rsidR="00EE549F">
        <w:rPr>
          <w:rFonts w:ascii="Times New Roman" w:eastAsiaTheme="minorHAnsi" w:hAnsi="Times New Roman"/>
          <w:i/>
          <w:sz w:val="28"/>
          <w:szCs w:val="28"/>
          <w:lang w:eastAsia="en-US"/>
        </w:rPr>
        <w:t xml:space="preserve">    </w:t>
      </w:r>
      <w:r w:rsidR="00EE549F" w:rsidRPr="00EE549F">
        <w:rPr>
          <w:rFonts w:ascii="Times New Roman" w:eastAsiaTheme="minorHAnsi" w:hAnsi="Times New Roman"/>
          <w:i/>
          <w:sz w:val="28"/>
          <w:szCs w:val="28"/>
          <w:lang w:eastAsia="en-US"/>
        </w:rPr>
        <w:t xml:space="preserve">10. </w:t>
      </w:r>
      <w:r w:rsidR="00350251" w:rsidRPr="00350251">
        <w:rPr>
          <w:rFonts w:ascii="Times New Roman" w:eastAsiaTheme="minorHAnsi" w:hAnsi="Times New Roman"/>
          <w:b/>
          <w:i/>
          <w:sz w:val="28"/>
          <w:szCs w:val="28"/>
          <w:lang w:eastAsia="en-US"/>
        </w:rPr>
        <w:t xml:space="preserve">Авторская программа </w:t>
      </w:r>
      <w:r w:rsidR="00350251">
        <w:rPr>
          <w:rFonts w:ascii="Times New Roman" w:eastAsiaTheme="minorHAnsi" w:hAnsi="Times New Roman"/>
          <w:b/>
          <w:i/>
          <w:sz w:val="28"/>
          <w:szCs w:val="28"/>
          <w:lang w:eastAsia="en-US"/>
        </w:rPr>
        <w:t xml:space="preserve"> по ознакомлению с родным краем старшего воспитателя </w:t>
      </w:r>
      <w:proofErr w:type="spellStart"/>
      <w:r w:rsidR="00350251">
        <w:rPr>
          <w:rFonts w:ascii="Times New Roman" w:eastAsiaTheme="minorHAnsi" w:hAnsi="Times New Roman"/>
          <w:b/>
          <w:i/>
          <w:sz w:val="28"/>
          <w:szCs w:val="28"/>
          <w:lang w:eastAsia="en-US"/>
        </w:rPr>
        <w:t>Крыксиной</w:t>
      </w:r>
      <w:proofErr w:type="spellEnd"/>
      <w:r w:rsidR="00350251">
        <w:rPr>
          <w:rFonts w:ascii="Times New Roman" w:eastAsiaTheme="minorHAnsi" w:hAnsi="Times New Roman"/>
          <w:b/>
          <w:i/>
          <w:sz w:val="28"/>
          <w:szCs w:val="28"/>
          <w:lang w:eastAsia="en-US"/>
        </w:rPr>
        <w:t xml:space="preserve"> С.В. </w:t>
      </w:r>
      <w:r w:rsidR="00350251" w:rsidRPr="00350251">
        <w:rPr>
          <w:rFonts w:ascii="Times New Roman" w:eastAsiaTheme="minorHAnsi" w:hAnsi="Times New Roman"/>
          <w:b/>
          <w:i/>
          <w:sz w:val="28"/>
          <w:szCs w:val="28"/>
          <w:lang w:eastAsia="en-US"/>
        </w:rPr>
        <w:t xml:space="preserve">«Мой </w:t>
      </w:r>
      <w:proofErr w:type="spellStart"/>
      <w:r w:rsidR="00350251" w:rsidRPr="00350251">
        <w:rPr>
          <w:rFonts w:ascii="Times New Roman" w:eastAsiaTheme="minorHAnsi" w:hAnsi="Times New Roman"/>
          <w:b/>
          <w:i/>
          <w:sz w:val="28"/>
          <w:szCs w:val="28"/>
          <w:lang w:eastAsia="en-US"/>
        </w:rPr>
        <w:t>Ульчский</w:t>
      </w:r>
      <w:proofErr w:type="spellEnd"/>
      <w:r w:rsidR="00350251" w:rsidRPr="00350251">
        <w:rPr>
          <w:rFonts w:ascii="Times New Roman" w:eastAsiaTheme="minorHAnsi" w:hAnsi="Times New Roman"/>
          <w:b/>
          <w:i/>
          <w:sz w:val="28"/>
          <w:szCs w:val="28"/>
          <w:lang w:eastAsia="en-US"/>
        </w:rPr>
        <w:t xml:space="preserve"> район»</w:t>
      </w:r>
      <w:r w:rsidR="00350251">
        <w:rPr>
          <w:rFonts w:ascii="Times New Roman" w:eastAsiaTheme="minorHAnsi" w:hAnsi="Times New Roman"/>
          <w:b/>
          <w:i/>
          <w:sz w:val="28"/>
          <w:szCs w:val="28"/>
          <w:lang w:eastAsia="en-US"/>
        </w:rPr>
        <w:t xml:space="preserve">: </w:t>
      </w:r>
      <w:r w:rsidR="00EE549F" w:rsidRPr="00EE549F">
        <w:rPr>
          <w:rFonts w:ascii="Times New Roman" w:eastAsiaTheme="minorHAnsi" w:hAnsi="Times New Roman"/>
          <w:i/>
          <w:sz w:val="28"/>
          <w:szCs w:val="28"/>
          <w:lang w:eastAsia="en-US"/>
        </w:rPr>
        <w:t>приобщение к исто</w:t>
      </w:r>
      <w:r w:rsidR="00750DC0">
        <w:rPr>
          <w:rFonts w:ascii="Times New Roman" w:eastAsiaTheme="minorHAnsi" w:hAnsi="Times New Roman"/>
          <w:i/>
          <w:sz w:val="28"/>
          <w:szCs w:val="28"/>
          <w:lang w:eastAsia="en-US"/>
        </w:rPr>
        <w:t>рии возникновения родного села, района</w:t>
      </w:r>
      <w:r w:rsidR="00EE549F" w:rsidRPr="00EE549F">
        <w:rPr>
          <w:rFonts w:ascii="Times New Roman" w:eastAsiaTheme="minorHAnsi" w:hAnsi="Times New Roman"/>
          <w:i/>
          <w:sz w:val="28"/>
          <w:szCs w:val="28"/>
          <w:lang w:eastAsia="en-US"/>
        </w:rPr>
        <w:t>; знакомство со знаменитыми земляками и людьми</w:t>
      </w:r>
      <w:r w:rsidR="00EE549F">
        <w:rPr>
          <w:rFonts w:ascii="Times New Roman" w:eastAsiaTheme="minorHAnsi" w:hAnsi="Times New Roman"/>
          <w:i/>
          <w:sz w:val="28"/>
          <w:szCs w:val="28"/>
          <w:lang w:eastAsia="en-US"/>
        </w:rPr>
        <w:t xml:space="preserve">, прославившими  </w:t>
      </w:r>
      <w:proofErr w:type="spellStart"/>
      <w:r w:rsidR="00EE549F">
        <w:rPr>
          <w:rFonts w:ascii="Times New Roman" w:eastAsiaTheme="minorHAnsi" w:hAnsi="Times New Roman"/>
          <w:i/>
          <w:sz w:val="28"/>
          <w:szCs w:val="28"/>
          <w:lang w:eastAsia="en-US"/>
        </w:rPr>
        <w:t>Ульчский</w:t>
      </w:r>
      <w:proofErr w:type="spellEnd"/>
      <w:r w:rsidR="00EE549F">
        <w:rPr>
          <w:rFonts w:ascii="Times New Roman" w:eastAsiaTheme="minorHAnsi" w:hAnsi="Times New Roman"/>
          <w:i/>
          <w:sz w:val="28"/>
          <w:szCs w:val="28"/>
          <w:lang w:eastAsia="en-US"/>
        </w:rPr>
        <w:t xml:space="preserve"> район, </w:t>
      </w:r>
      <w:r w:rsidR="00232EFF">
        <w:rPr>
          <w:rFonts w:ascii="Times New Roman" w:eastAsiaTheme="minorHAnsi" w:hAnsi="Times New Roman"/>
          <w:i/>
          <w:sz w:val="28"/>
          <w:szCs w:val="28"/>
          <w:lang w:eastAsia="en-US"/>
        </w:rPr>
        <w:t xml:space="preserve">формирование </w:t>
      </w:r>
      <w:r w:rsidR="006A08D4">
        <w:rPr>
          <w:rFonts w:ascii="Times New Roman" w:eastAsiaTheme="minorHAnsi" w:hAnsi="Times New Roman"/>
          <w:i/>
          <w:sz w:val="28"/>
          <w:szCs w:val="28"/>
          <w:lang w:eastAsia="en-US"/>
        </w:rPr>
        <w:t xml:space="preserve"> представлений о </w:t>
      </w:r>
      <w:r w:rsidR="00232EFF">
        <w:rPr>
          <w:rFonts w:ascii="Times New Roman" w:eastAsiaTheme="minorHAnsi" w:hAnsi="Times New Roman"/>
          <w:i/>
          <w:sz w:val="28"/>
          <w:szCs w:val="28"/>
          <w:lang w:eastAsia="en-US"/>
        </w:rPr>
        <w:t xml:space="preserve"> </w:t>
      </w:r>
      <w:r w:rsidR="00EE549F">
        <w:rPr>
          <w:rFonts w:ascii="Times New Roman" w:eastAsiaTheme="minorHAnsi" w:hAnsi="Times New Roman"/>
          <w:i/>
          <w:sz w:val="28"/>
          <w:szCs w:val="28"/>
          <w:lang w:eastAsia="en-US"/>
        </w:rPr>
        <w:t xml:space="preserve">достопримечательностях родного </w:t>
      </w:r>
      <w:r w:rsidR="00EE549F" w:rsidRPr="00EE549F">
        <w:rPr>
          <w:rFonts w:ascii="Times New Roman" w:eastAsiaTheme="minorHAnsi" w:hAnsi="Times New Roman"/>
          <w:i/>
          <w:sz w:val="28"/>
          <w:szCs w:val="28"/>
          <w:lang w:eastAsia="en-US"/>
        </w:rPr>
        <w:t>района (села)</w:t>
      </w:r>
      <w:r w:rsidR="003D21FF">
        <w:rPr>
          <w:rFonts w:ascii="Times New Roman" w:eastAsiaTheme="minorHAnsi" w:hAnsi="Times New Roman"/>
          <w:i/>
          <w:sz w:val="28"/>
          <w:szCs w:val="28"/>
          <w:lang w:eastAsia="en-US"/>
        </w:rPr>
        <w:t xml:space="preserve">; его  символах, </w:t>
      </w:r>
      <w:r w:rsidR="00EE549F" w:rsidRPr="00EE549F">
        <w:rPr>
          <w:rFonts w:ascii="Times New Roman" w:eastAsiaTheme="minorHAnsi" w:hAnsi="Times New Roman"/>
          <w:i/>
          <w:sz w:val="28"/>
          <w:szCs w:val="28"/>
          <w:lang w:eastAsia="en-US"/>
        </w:rPr>
        <w:t xml:space="preserve">воспитание любви к родному дому, семье, </w:t>
      </w:r>
      <w:r w:rsidR="003D21FF">
        <w:rPr>
          <w:rFonts w:ascii="Times New Roman" w:eastAsiaTheme="minorHAnsi" w:hAnsi="Times New Roman"/>
          <w:i/>
          <w:sz w:val="28"/>
          <w:szCs w:val="28"/>
          <w:lang w:eastAsia="en-US"/>
        </w:rPr>
        <w:t xml:space="preserve">уважения к родителям и их труду, </w:t>
      </w:r>
      <w:r w:rsidR="00750DC0">
        <w:rPr>
          <w:rFonts w:ascii="Times New Roman" w:eastAsiaTheme="minorHAnsi" w:hAnsi="Times New Roman"/>
          <w:i/>
          <w:sz w:val="28"/>
          <w:szCs w:val="28"/>
          <w:lang w:eastAsia="en-US"/>
        </w:rPr>
        <w:t xml:space="preserve">формирование и развитие </w:t>
      </w:r>
      <w:r w:rsidR="00EE549F" w:rsidRPr="00EE549F">
        <w:rPr>
          <w:rFonts w:ascii="Times New Roman" w:eastAsiaTheme="minorHAnsi" w:hAnsi="Times New Roman"/>
          <w:i/>
          <w:sz w:val="28"/>
          <w:szCs w:val="28"/>
          <w:lang w:eastAsia="en-US"/>
        </w:rPr>
        <w:t>познавательного интереса к народному творчеству и миру ремесел в родном (районе; селе)формирование представлений о животном и растительном мире родного района;</w:t>
      </w:r>
      <w:r w:rsidR="003D21FF">
        <w:rPr>
          <w:rFonts w:ascii="Times New Roman" w:eastAsiaTheme="minorHAnsi" w:hAnsi="Times New Roman"/>
          <w:i/>
          <w:sz w:val="28"/>
          <w:szCs w:val="28"/>
          <w:lang w:eastAsia="en-US"/>
        </w:rPr>
        <w:t xml:space="preserve"> </w:t>
      </w:r>
      <w:r w:rsidR="00EE549F" w:rsidRPr="00EE549F">
        <w:rPr>
          <w:rFonts w:ascii="Times New Roman" w:eastAsiaTheme="minorHAnsi" w:hAnsi="Times New Roman"/>
          <w:i/>
          <w:sz w:val="28"/>
          <w:szCs w:val="28"/>
          <w:lang w:eastAsia="en-US"/>
        </w:rPr>
        <w:t>ознакомление с картой  Ульчского района, своего села.</w:t>
      </w:r>
      <w:r w:rsidR="003746AE" w:rsidRPr="003746AE">
        <w:rPr>
          <w:rFonts w:ascii="Times New Roman" w:eastAsiaTheme="minorHAnsi" w:hAnsi="Times New Roman"/>
          <w:i/>
          <w:sz w:val="28"/>
          <w:szCs w:val="28"/>
          <w:lang w:eastAsia="en-US"/>
        </w:rPr>
        <w:t xml:space="preserve"> </w:t>
      </w:r>
      <w:r w:rsidR="003746AE" w:rsidRPr="003264CA">
        <w:rPr>
          <w:rFonts w:ascii="Times New Roman" w:eastAsiaTheme="minorHAnsi" w:hAnsi="Times New Roman"/>
          <w:i/>
          <w:sz w:val="28"/>
          <w:szCs w:val="28"/>
          <w:lang w:eastAsia="en-US"/>
        </w:rPr>
        <w:t>(ПРИЛОЖЕНИЕ</w:t>
      </w:r>
      <w:r w:rsidR="00696357" w:rsidRPr="003264CA">
        <w:rPr>
          <w:rFonts w:ascii="Times New Roman" w:eastAsiaTheme="minorHAnsi" w:hAnsi="Times New Roman"/>
          <w:i/>
          <w:sz w:val="28"/>
          <w:szCs w:val="28"/>
          <w:lang w:eastAsia="en-US"/>
        </w:rPr>
        <w:t xml:space="preserve"> 1</w:t>
      </w:r>
      <w:r w:rsidR="003746AE" w:rsidRPr="003264CA">
        <w:rPr>
          <w:rFonts w:ascii="Times New Roman" w:eastAsiaTheme="minorHAnsi" w:hAnsi="Times New Roman"/>
          <w:i/>
          <w:sz w:val="28"/>
          <w:szCs w:val="28"/>
          <w:lang w:eastAsia="en-US"/>
        </w:rPr>
        <w:t>)</w:t>
      </w:r>
    </w:p>
    <w:p w:rsidR="00EE549F" w:rsidRPr="00B81ECE" w:rsidRDefault="00EE549F" w:rsidP="00F36F52">
      <w:pPr>
        <w:ind w:right="-449"/>
        <w:jc w:val="both"/>
        <w:rPr>
          <w:rFonts w:ascii="Times New Roman" w:eastAsiaTheme="minorHAnsi" w:hAnsi="Times New Roman"/>
          <w:i/>
          <w:sz w:val="28"/>
          <w:szCs w:val="28"/>
          <w:lang w:eastAsia="en-US"/>
        </w:rPr>
      </w:pPr>
      <w:r>
        <w:rPr>
          <w:rFonts w:ascii="Times New Roman" w:eastAsiaTheme="minorHAnsi" w:hAnsi="Times New Roman"/>
          <w:i/>
          <w:sz w:val="28"/>
          <w:szCs w:val="28"/>
          <w:lang w:eastAsia="en-US"/>
        </w:rPr>
        <w:t xml:space="preserve">     11. </w:t>
      </w:r>
      <w:r w:rsidR="00350251" w:rsidRPr="00350251">
        <w:rPr>
          <w:rFonts w:ascii="Times New Roman" w:eastAsiaTheme="minorHAnsi" w:hAnsi="Times New Roman"/>
          <w:b/>
          <w:i/>
          <w:sz w:val="28"/>
          <w:szCs w:val="28"/>
          <w:lang w:eastAsia="en-US"/>
        </w:rPr>
        <w:t>Парциальная программа «Цветные ладошки» И.А. Лыкова:</w:t>
      </w:r>
      <w:r w:rsidRPr="00EE549F">
        <w:rPr>
          <w:rFonts w:ascii="Times New Roman" w:eastAsiaTheme="minorHAnsi" w:hAnsi="Times New Roman"/>
          <w:i/>
          <w:sz w:val="28"/>
          <w:szCs w:val="28"/>
          <w:lang w:eastAsia="en-US"/>
        </w:rPr>
        <w:t xml:space="preserve"> развитие эстетического восприятия художественных образов и предметов окружающего мира;</w:t>
      </w:r>
      <w:r w:rsidR="003D21FF">
        <w:rPr>
          <w:rFonts w:ascii="Times New Roman" w:eastAsiaTheme="minorHAnsi" w:hAnsi="Times New Roman"/>
          <w:i/>
          <w:sz w:val="28"/>
          <w:szCs w:val="28"/>
          <w:lang w:eastAsia="en-US"/>
        </w:rPr>
        <w:t xml:space="preserve"> </w:t>
      </w:r>
      <w:r w:rsidRPr="00EE549F">
        <w:rPr>
          <w:rFonts w:ascii="Times New Roman" w:eastAsiaTheme="minorHAnsi" w:hAnsi="Times New Roman"/>
          <w:i/>
          <w:sz w:val="28"/>
          <w:szCs w:val="28"/>
          <w:lang w:eastAsia="en-US"/>
        </w:rPr>
        <w:t xml:space="preserve">создание условий для свободного экспериментирования </w:t>
      </w:r>
      <w:r>
        <w:rPr>
          <w:rFonts w:ascii="Times New Roman" w:eastAsiaTheme="minorHAnsi" w:hAnsi="Times New Roman"/>
          <w:i/>
          <w:sz w:val="28"/>
          <w:szCs w:val="28"/>
          <w:lang w:eastAsia="en-US"/>
        </w:rPr>
        <w:t xml:space="preserve">с художественными материалами и </w:t>
      </w:r>
      <w:r w:rsidRPr="00EE549F">
        <w:rPr>
          <w:rFonts w:ascii="Times New Roman" w:eastAsiaTheme="minorHAnsi" w:hAnsi="Times New Roman"/>
          <w:i/>
          <w:sz w:val="28"/>
          <w:szCs w:val="28"/>
          <w:lang w:eastAsia="en-US"/>
        </w:rPr>
        <w:t>инструментами;</w:t>
      </w:r>
      <w:r w:rsidR="003D21FF">
        <w:rPr>
          <w:rFonts w:ascii="Times New Roman" w:eastAsiaTheme="minorHAnsi" w:hAnsi="Times New Roman"/>
          <w:i/>
          <w:sz w:val="28"/>
          <w:szCs w:val="28"/>
          <w:lang w:eastAsia="en-US"/>
        </w:rPr>
        <w:t xml:space="preserve"> </w:t>
      </w:r>
      <w:r w:rsidRPr="00EE549F">
        <w:rPr>
          <w:rFonts w:ascii="Times New Roman" w:eastAsiaTheme="minorHAnsi" w:hAnsi="Times New Roman"/>
          <w:i/>
          <w:sz w:val="28"/>
          <w:szCs w:val="28"/>
          <w:lang w:eastAsia="en-US"/>
        </w:rPr>
        <w:t>амплификация (обогащение) индивидуального художественно-эстетического опыта;</w:t>
      </w:r>
      <w:r w:rsidR="00B81ECE" w:rsidRPr="00B81ECE">
        <w:rPr>
          <w:rFonts w:ascii="Times New Roman" w:eastAsiaTheme="minorHAnsi" w:hAnsi="Times New Roman"/>
          <w:i/>
          <w:sz w:val="28"/>
          <w:szCs w:val="28"/>
          <w:lang w:eastAsia="en-US"/>
        </w:rPr>
        <w:t xml:space="preserve"> </w:t>
      </w:r>
      <w:r w:rsidR="00B81ECE">
        <w:rPr>
          <w:rFonts w:ascii="Times New Roman" w:eastAsiaTheme="minorHAnsi" w:hAnsi="Times New Roman"/>
          <w:i/>
          <w:sz w:val="28"/>
          <w:szCs w:val="28"/>
          <w:lang w:eastAsia="en-US"/>
        </w:rPr>
        <w:t>ознакомление с универсальным «языком» искусства – средствами художественно-образной выразительности; воспитание художественного вкуса и чувства гармонии.</w:t>
      </w:r>
    </w:p>
    <w:p w:rsidR="00EE549F" w:rsidRDefault="00EE549F" w:rsidP="00F36F52">
      <w:pPr>
        <w:ind w:right="-449"/>
        <w:jc w:val="both"/>
        <w:rPr>
          <w:rFonts w:ascii="Times New Roman" w:eastAsiaTheme="minorHAnsi" w:hAnsi="Times New Roman"/>
          <w:i/>
          <w:sz w:val="28"/>
          <w:szCs w:val="28"/>
          <w:lang w:eastAsia="en-US"/>
        </w:rPr>
      </w:pPr>
      <w:r>
        <w:rPr>
          <w:rFonts w:ascii="Times New Roman" w:eastAsiaTheme="minorHAnsi" w:hAnsi="Times New Roman"/>
          <w:i/>
          <w:sz w:val="28"/>
          <w:szCs w:val="28"/>
          <w:lang w:eastAsia="en-US"/>
        </w:rPr>
        <w:t xml:space="preserve">  12.</w:t>
      </w:r>
      <w:r w:rsidR="00350251">
        <w:rPr>
          <w:rFonts w:ascii="Times New Roman" w:eastAsiaTheme="minorHAnsi" w:hAnsi="Times New Roman"/>
          <w:i/>
          <w:sz w:val="28"/>
          <w:szCs w:val="28"/>
          <w:lang w:eastAsia="en-US"/>
        </w:rPr>
        <w:t xml:space="preserve"> </w:t>
      </w:r>
      <w:r w:rsidR="00350251" w:rsidRPr="00350251">
        <w:rPr>
          <w:rFonts w:ascii="Times New Roman" w:eastAsiaTheme="minorHAnsi" w:hAnsi="Times New Roman"/>
          <w:b/>
          <w:i/>
          <w:sz w:val="28"/>
          <w:szCs w:val="28"/>
          <w:lang w:eastAsia="en-US"/>
        </w:rPr>
        <w:t>Парциальная п</w:t>
      </w:r>
      <w:r w:rsidR="00E92BB4">
        <w:rPr>
          <w:rFonts w:ascii="Times New Roman" w:eastAsiaTheme="minorHAnsi" w:hAnsi="Times New Roman"/>
          <w:b/>
          <w:i/>
          <w:sz w:val="28"/>
          <w:szCs w:val="28"/>
          <w:lang w:eastAsia="en-US"/>
        </w:rPr>
        <w:t xml:space="preserve">рограмма «Основы безопасности и </w:t>
      </w:r>
      <w:r w:rsidR="00350251" w:rsidRPr="00350251">
        <w:rPr>
          <w:rFonts w:ascii="Times New Roman" w:eastAsiaTheme="minorHAnsi" w:hAnsi="Times New Roman"/>
          <w:b/>
          <w:i/>
          <w:sz w:val="28"/>
          <w:szCs w:val="28"/>
          <w:lang w:eastAsia="en-US"/>
        </w:rPr>
        <w:t xml:space="preserve">жизнедеятельности» Н.Н. Авдеева, О.Л.Князева, </w:t>
      </w:r>
      <w:proofErr w:type="spellStart"/>
      <w:r w:rsidR="00350251" w:rsidRPr="00350251">
        <w:rPr>
          <w:rFonts w:ascii="Times New Roman" w:eastAsiaTheme="minorHAnsi" w:hAnsi="Times New Roman"/>
          <w:b/>
          <w:i/>
          <w:sz w:val="28"/>
          <w:szCs w:val="28"/>
          <w:lang w:eastAsia="en-US"/>
        </w:rPr>
        <w:t>Р.Б.Стеркина</w:t>
      </w:r>
      <w:proofErr w:type="spellEnd"/>
      <w:r w:rsidR="00350251">
        <w:rPr>
          <w:rFonts w:ascii="Times New Roman" w:eastAsiaTheme="minorHAnsi" w:hAnsi="Times New Roman"/>
          <w:b/>
          <w:i/>
          <w:sz w:val="28"/>
          <w:szCs w:val="28"/>
          <w:lang w:eastAsia="en-US"/>
        </w:rPr>
        <w:t xml:space="preserve">: </w:t>
      </w:r>
      <w:r w:rsidR="00350251" w:rsidRPr="00350251">
        <w:rPr>
          <w:rFonts w:ascii="Times New Roman" w:eastAsiaTheme="minorHAnsi" w:hAnsi="Times New Roman"/>
          <w:i/>
          <w:sz w:val="28"/>
          <w:szCs w:val="28"/>
          <w:lang w:eastAsia="en-US"/>
        </w:rPr>
        <w:t xml:space="preserve">формирование навыков </w:t>
      </w:r>
      <w:r w:rsidR="00350251">
        <w:rPr>
          <w:rFonts w:ascii="Times New Roman" w:eastAsiaTheme="minorHAnsi" w:hAnsi="Times New Roman"/>
          <w:i/>
          <w:sz w:val="28"/>
          <w:szCs w:val="28"/>
          <w:lang w:eastAsia="en-US"/>
        </w:rPr>
        <w:t xml:space="preserve">разумного поведения </w:t>
      </w:r>
      <w:r w:rsidR="00587765">
        <w:rPr>
          <w:rFonts w:ascii="Times New Roman" w:eastAsiaTheme="minorHAnsi" w:hAnsi="Times New Roman"/>
          <w:i/>
          <w:sz w:val="28"/>
          <w:szCs w:val="28"/>
          <w:lang w:eastAsia="en-US"/>
        </w:rPr>
        <w:t xml:space="preserve">           </w:t>
      </w:r>
      <w:r w:rsidR="00350251">
        <w:rPr>
          <w:rFonts w:ascii="Times New Roman" w:eastAsiaTheme="minorHAnsi" w:hAnsi="Times New Roman"/>
          <w:i/>
          <w:sz w:val="28"/>
          <w:szCs w:val="28"/>
          <w:lang w:eastAsia="en-US"/>
        </w:rPr>
        <w:t xml:space="preserve">( научить адекватно </w:t>
      </w:r>
      <w:r w:rsidRPr="00EE549F">
        <w:rPr>
          <w:rFonts w:ascii="Times New Roman" w:eastAsiaTheme="minorHAnsi" w:hAnsi="Times New Roman"/>
          <w:i/>
          <w:sz w:val="28"/>
          <w:szCs w:val="28"/>
          <w:lang w:eastAsia="en-US"/>
        </w:rPr>
        <w:t>вести себя в опасных ситуациях дома и на улице, в транспорте, при общении с незнакомыми людьми, взаимодействии с пожароопасными предметами, животными и ядовитыми растениями</w:t>
      </w:r>
      <w:r w:rsidR="003D21FF">
        <w:rPr>
          <w:rFonts w:ascii="Times New Roman" w:eastAsiaTheme="minorHAnsi" w:hAnsi="Times New Roman"/>
          <w:i/>
          <w:sz w:val="28"/>
          <w:szCs w:val="28"/>
          <w:lang w:eastAsia="en-US"/>
        </w:rPr>
        <w:t>)</w:t>
      </w:r>
      <w:r w:rsidRPr="00EE549F">
        <w:rPr>
          <w:rFonts w:ascii="Times New Roman" w:eastAsiaTheme="minorHAnsi" w:hAnsi="Times New Roman"/>
          <w:i/>
          <w:sz w:val="28"/>
          <w:szCs w:val="28"/>
          <w:lang w:eastAsia="en-US"/>
        </w:rPr>
        <w:t>; способствовать становлению основ экологической культуры, приобщению к здоровому образу жизни.</w:t>
      </w:r>
    </w:p>
    <w:p w:rsidR="003D21FF" w:rsidRDefault="003D21FF" w:rsidP="00F36F52">
      <w:pPr>
        <w:ind w:right="-307"/>
        <w:jc w:val="both"/>
        <w:rPr>
          <w:rFonts w:ascii="Times New Roman" w:hAnsi="Times New Roman"/>
          <w:i/>
          <w:sz w:val="28"/>
          <w:szCs w:val="28"/>
        </w:rPr>
      </w:pPr>
      <w:r>
        <w:rPr>
          <w:rFonts w:ascii="Times New Roman" w:eastAsiaTheme="minorHAnsi" w:hAnsi="Times New Roman"/>
          <w:i/>
          <w:sz w:val="28"/>
          <w:szCs w:val="28"/>
          <w:lang w:eastAsia="en-US"/>
        </w:rPr>
        <w:t xml:space="preserve">13. </w:t>
      </w:r>
      <w:r w:rsidR="00350251" w:rsidRPr="00350251">
        <w:rPr>
          <w:rFonts w:ascii="Times New Roman" w:eastAsiaTheme="minorHAnsi" w:hAnsi="Times New Roman"/>
          <w:b/>
          <w:i/>
          <w:sz w:val="28"/>
          <w:szCs w:val="28"/>
          <w:lang w:eastAsia="en-US"/>
        </w:rPr>
        <w:t>Парциальная программа «Юный эколог» С.Н. Николаева</w:t>
      </w:r>
      <w:r w:rsidR="00350251">
        <w:rPr>
          <w:rFonts w:ascii="Times New Roman" w:eastAsiaTheme="minorHAnsi" w:hAnsi="Times New Roman"/>
          <w:i/>
          <w:sz w:val="28"/>
          <w:szCs w:val="28"/>
          <w:lang w:eastAsia="en-US"/>
        </w:rPr>
        <w:t>:</w:t>
      </w:r>
      <w:r w:rsidR="00CE6DDA" w:rsidRPr="00CE6DDA">
        <w:rPr>
          <w:rFonts w:ascii="Times New Roman" w:eastAsiaTheme="minorHAnsi" w:hAnsi="Times New Roman"/>
          <w:i/>
          <w:sz w:val="28"/>
          <w:szCs w:val="28"/>
          <w:lang w:eastAsia="en-US"/>
        </w:rPr>
        <w:t xml:space="preserve"> </w:t>
      </w:r>
      <w:r w:rsidR="00750DC0">
        <w:rPr>
          <w:rFonts w:ascii="Times New Roman" w:hAnsi="Times New Roman"/>
          <w:i/>
          <w:sz w:val="28"/>
          <w:szCs w:val="28"/>
        </w:rPr>
        <w:t>э</w:t>
      </w:r>
      <w:r w:rsidRPr="003D21FF">
        <w:rPr>
          <w:rFonts w:ascii="Times New Roman" w:hAnsi="Times New Roman"/>
          <w:i/>
          <w:sz w:val="28"/>
          <w:szCs w:val="28"/>
        </w:rPr>
        <w:t>кологическое воспитание дошкольников формирование осознанно-правильного отношения детей к природе; расширение и дополнение впечатлений, полученных ребенком от контакта с природой; создание «экологического пространства» - предметно-развивающей сре</w:t>
      </w:r>
      <w:r w:rsidR="00792453">
        <w:rPr>
          <w:rFonts w:ascii="Times New Roman" w:hAnsi="Times New Roman"/>
          <w:i/>
          <w:sz w:val="28"/>
          <w:szCs w:val="28"/>
        </w:rPr>
        <w:t>ды экологического развития детей.</w:t>
      </w:r>
    </w:p>
    <w:p w:rsidR="009D4C44" w:rsidRDefault="009D4C44" w:rsidP="009D4C44">
      <w:pPr>
        <w:shd w:val="clear" w:color="auto" w:fill="FFFFFF"/>
        <w:spacing w:before="30" w:after="30" w:line="240" w:lineRule="auto"/>
        <w:ind w:right="-307"/>
        <w:rPr>
          <w:rFonts w:ascii="Times New Roman" w:hAnsi="Times New Roman"/>
          <w:b/>
          <w:i/>
          <w:color w:val="212529"/>
          <w:sz w:val="28"/>
          <w:szCs w:val="28"/>
          <w:shd w:val="clear" w:color="auto" w:fill="F4F4F4"/>
        </w:rPr>
      </w:pPr>
      <w:r>
        <w:rPr>
          <w:rFonts w:ascii="Times New Roman" w:hAnsi="Times New Roman"/>
          <w:i/>
          <w:sz w:val="28"/>
          <w:szCs w:val="28"/>
        </w:rPr>
        <w:t>14.</w:t>
      </w:r>
      <w:r w:rsidRPr="009D4C44">
        <w:rPr>
          <w:rFonts w:ascii="Arial" w:hAnsi="Arial" w:cs="Arial"/>
          <w:color w:val="212529"/>
          <w:shd w:val="clear" w:color="auto" w:fill="F4F4F4"/>
        </w:rPr>
        <w:t xml:space="preserve"> </w:t>
      </w:r>
      <w:r>
        <w:rPr>
          <w:rFonts w:ascii="Times New Roman" w:hAnsi="Times New Roman"/>
          <w:b/>
          <w:i/>
          <w:color w:val="212529"/>
          <w:sz w:val="28"/>
          <w:szCs w:val="28"/>
          <w:shd w:val="clear" w:color="auto" w:fill="F4F4F4"/>
        </w:rPr>
        <w:t>П</w:t>
      </w:r>
      <w:r w:rsidRPr="009D4C44">
        <w:rPr>
          <w:rFonts w:ascii="Times New Roman" w:hAnsi="Times New Roman"/>
          <w:b/>
          <w:i/>
          <w:color w:val="212529"/>
          <w:sz w:val="28"/>
          <w:szCs w:val="28"/>
          <w:shd w:val="clear" w:color="auto" w:fill="F4F4F4"/>
        </w:rPr>
        <w:t>рограмм</w:t>
      </w:r>
      <w:r>
        <w:rPr>
          <w:rFonts w:ascii="Times New Roman" w:hAnsi="Times New Roman"/>
          <w:b/>
          <w:i/>
          <w:color w:val="212529"/>
          <w:sz w:val="28"/>
          <w:szCs w:val="28"/>
          <w:shd w:val="clear" w:color="auto" w:fill="F4F4F4"/>
        </w:rPr>
        <w:t>а</w:t>
      </w:r>
      <w:r w:rsidRPr="009D4C44">
        <w:rPr>
          <w:rFonts w:ascii="Times New Roman" w:hAnsi="Times New Roman"/>
          <w:b/>
          <w:i/>
          <w:color w:val="212529"/>
          <w:sz w:val="28"/>
          <w:szCs w:val="28"/>
          <w:shd w:val="clear" w:color="auto" w:fill="F4F4F4"/>
        </w:rPr>
        <w:t xml:space="preserve"> А.Д. Шатовой «Экономи</w:t>
      </w:r>
      <w:r>
        <w:rPr>
          <w:rFonts w:ascii="Times New Roman" w:hAnsi="Times New Roman"/>
          <w:b/>
          <w:i/>
          <w:color w:val="212529"/>
          <w:sz w:val="28"/>
          <w:szCs w:val="28"/>
          <w:shd w:val="clear" w:color="auto" w:fill="F4F4F4"/>
        </w:rPr>
        <w:t>ческое воспитание дошкольников»:</w:t>
      </w:r>
    </w:p>
    <w:p w:rsidR="009D4C44" w:rsidRPr="009D4C44" w:rsidRDefault="009D4C44" w:rsidP="009D4C44">
      <w:pPr>
        <w:shd w:val="clear" w:color="auto" w:fill="FFFFFF"/>
        <w:spacing w:before="30" w:after="30" w:line="240" w:lineRule="auto"/>
        <w:ind w:right="-307"/>
        <w:jc w:val="both"/>
        <w:rPr>
          <w:rFonts w:ascii="Times New Roman" w:hAnsi="Times New Roman"/>
          <w:b/>
          <w:i/>
          <w:color w:val="000000"/>
          <w:sz w:val="28"/>
          <w:szCs w:val="28"/>
        </w:rPr>
      </w:pPr>
      <w:r w:rsidRPr="009D4C44">
        <w:rPr>
          <w:rFonts w:ascii="Times New Roman" w:hAnsi="Times New Roman"/>
          <w:i/>
          <w:color w:val="000000"/>
          <w:sz w:val="28"/>
          <w:szCs w:val="28"/>
        </w:rPr>
        <w:t xml:space="preserve">сформировать у детей представление о потребностях человека на основе экономических понятий: экономика, потребности, нормы жизни, товар, продукт, услуга, </w:t>
      </w:r>
      <w:proofErr w:type="spellStart"/>
      <w:r w:rsidRPr="009D4C44">
        <w:rPr>
          <w:rFonts w:ascii="Times New Roman" w:hAnsi="Times New Roman"/>
          <w:i/>
          <w:color w:val="000000"/>
          <w:sz w:val="28"/>
          <w:szCs w:val="28"/>
        </w:rPr>
        <w:t>потребители;дать</w:t>
      </w:r>
      <w:proofErr w:type="spellEnd"/>
      <w:r w:rsidRPr="009D4C44">
        <w:rPr>
          <w:rFonts w:ascii="Times New Roman" w:hAnsi="Times New Roman"/>
          <w:i/>
          <w:color w:val="000000"/>
          <w:sz w:val="28"/>
          <w:szCs w:val="28"/>
        </w:rPr>
        <w:t xml:space="preserve"> представление детям о разных </w:t>
      </w:r>
      <w:proofErr w:type="spellStart"/>
      <w:r w:rsidRPr="009D4C44">
        <w:rPr>
          <w:rFonts w:ascii="Times New Roman" w:hAnsi="Times New Roman"/>
          <w:i/>
          <w:color w:val="000000"/>
          <w:sz w:val="28"/>
          <w:szCs w:val="28"/>
        </w:rPr>
        <w:t>видахресурсов</w:t>
      </w:r>
      <w:proofErr w:type="spellEnd"/>
      <w:r w:rsidRPr="009D4C44">
        <w:rPr>
          <w:rFonts w:ascii="Times New Roman" w:hAnsi="Times New Roman"/>
          <w:i/>
          <w:color w:val="000000"/>
          <w:sz w:val="28"/>
          <w:szCs w:val="28"/>
        </w:rPr>
        <w:t xml:space="preserve">,  понятии «экономия ресурсов»; о производителях товаров и </w:t>
      </w:r>
      <w:proofErr w:type="spellStart"/>
      <w:r w:rsidRPr="009D4C44">
        <w:rPr>
          <w:rFonts w:ascii="Times New Roman" w:hAnsi="Times New Roman"/>
          <w:i/>
          <w:color w:val="000000"/>
          <w:sz w:val="28"/>
          <w:szCs w:val="28"/>
        </w:rPr>
        <w:t>услуг;расширить</w:t>
      </w:r>
      <w:proofErr w:type="spellEnd"/>
      <w:r w:rsidRPr="009D4C44">
        <w:rPr>
          <w:rFonts w:ascii="Times New Roman" w:hAnsi="Times New Roman"/>
          <w:i/>
          <w:color w:val="000000"/>
          <w:sz w:val="28"/>
          <w:szCs w:val="28"/>
        </w:rPr>
        <w:t xml:space="preserve"> представление об обмене товарами и услугами, о понятии «рынок», «спрос»,«предложение», «цена», </w:t>
      </w:r>
      <w:r w:rsidRPr="009D4C44">
        <w:rPr>
          <w:rFonts w:ascii="Times New Roman" w:hAnsi="Times New Roman"/>
          <w:i/>
          <w:color w:val="000000"/>
          <w:sz w:val="28"/>
          <w:szCs w:val="28"/>
        </w:rPr>
        <w:lastRenderedPageBreak/>
        <w:t>«заработная плата»; заложить основы экономического образа мышления у ребѐнка – дошкольника.</w:t>
      </w:r>
    </w:p>
    <w:p w:rsidR="009D4C44" w:rsidRDefault="009D4C44" w:rsidP="00F36F52">
      <w:pPr>
        <w:ind w:right="-307"/>
        <w:jc w:val="both"/>
        <w:rPr>
          <w:rFonts w:ascii="Times New Roman" w:hAnsi="Times New Roman"/>
          <w:i/>
          <w:sz w:val="28"/>
          <w:szCs w:val="28"/>
        </w:rPr>
      </w:pPr>
    </w:p>
    <w:p w:rsidR="00470722" w:rsidRDefault="00470722" w:rsidP="00F36F52">
      <w:pPr>
        <w:ind w:right="-307"/>
        <w:jc w:val="both"/>
        <w:rPr>
          <w:rFonts w:ascii="Times New Roman" w:hAnsi="Times New Roman"/>
          <w:i/>
          <w:sz w:val="28"/>
          <w:szCs w:val="28"/>
        </w:rPr>
      </w:pPr>
      <w:r>
        <w:rPr>
          <w:rFonts w:ascii="Times New Roman" w:hAnsi="Times New Roman"/>
          <w:i/>
          <w:sz w:val="28"/>
          <w:szCs w:val="28"/>
        </w:rPr>
        <w:t>В ДОУ реализуется дополнительная общеобразовательная программа спортивно-физического направления «Спортивные игры», программа включает три модуля: «Баскетбол», «Футбол», «Волейбол».</w:t>
      </w:r>
    </w:p>
    <w:p w:rsidR="00EE549F" w:rsidRPr="00814BAB" w:rsidRDefault="007955A0" w:rsidP="007955A0">
      <w:pPr>
        <w:pStyle w:val="a5"/>
        <w:rPr>
          <w:b/>
          <w:szCs w:val="28"/>
        </w:rPr>
      </w:pPr>
      <w:r>
        <w:rPr>
          <w:b/>
          <w:szCs w:val="28"/>
        </w:rPr>
        <w:t xml:space="preserve">                    </w:t>
      </w:r>
      <w:r w:rsidR="00342374" w:rsidRPr="00814BAB">
        <w:rPr>
          <w:b/>
          <w:szCs w:val="28"/>
        </w:rPr>
        <w:t xml:space="preserve">1.1.2. </w:t>
      </w:r>
      <w:r w:rsidR="00EE549F" w:rsidRPr="00814BAB">
        <w:rPr>
          <w:b/>
          <w:szCs w:val="28"/>
        </w:rPr>
        <w:t>Принципы и подходы к формированию Программы</w:t>
      </w:r>
    </w:p>
    <w:p w:rsidR="00EE549F" w:rsidRPr="005059A9" w:rsidRDefault="00EE549F" w:rsidP="00EE549F">
      <w:pPr>
        <w:pStyle w:val="a5"/>
        <w:jc w:val="both"/>
        <w:rPr>
          <w:szCs w:val="28"/>
        </w:rPr>
      </w:pPr>
    </w:p>
    <w:p w:rsidR="00EE549F" w:rsidRPr="005059A9" w:rsidRDefault="003D21FF" w:rsidP="00232EFF">
      <w:pPr>
        <w:spacing w:after="0" w:line="240" w:lineRule="auto"/>
        <w:ind w:right="-307"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Программа сформирована в соответствии с принципами и подходами, определенными федеральным государственным образовательным стандартом дошкольного образования и основной образовательной программой до</w:t>
      </w:r>
      <w:r w:rsidR="00F1451A">
        <w:rPr>
          <w:rFonts w:ascii="Times New Roman" w:eastAsia="Calibri" w:hAnsi="Times New Roman"/>
          <w:sz w:val="28"/>
          <w:szCs w:val="28"/>
          <w:lang w:eastAsia="en-US"/>
        </w:rPr>
        <w:t>школьного образования «От рожде</w:t>
      </w:r>
      <w:r>
        <w:rPr>
          <w:rFonts w:ascii="Times New Roman" w:eastAsia="Calibri" w:hAnsi="Times New Roman"/>
          <w:sz w:val="28"/>
          <w:szCs w:val="28"/>
          <w:lang w:eastAsia="en-US"/>
        </w:rPr>
        <w:t xml:space="preserve">ния до школы» под редакцией Н.Е. </w:t>
      </w:r>
      <w:proofErr w:type="spellStart"/>
      <w:r>
        <w:rPr>
          <w:rFonts w:ascii="Times New Roman" w:eastAsia="Calibri" w:hAnsi="Times New Roman"/>
          <w:sz w:val="28"/>
          <w:szCs w:val="28"/>
          <w:lang w:eastAsia="en-US"/>
        </w:rPr>
        <w:t>Вераксы</w:t>
      </w:r>
      <w:proofErr w:type="spellEnd"/>
      <w:r>
        <w:rPr>
          <w:rFonts w:ascii="Times New Roman" w:eastAsia="Calibri" w:hAnsi="Times New Roman"/>
          <w:sz w:val="28"/>
          <w:szCs w:val="28"/>
          <w:lang w:eastAsia="en-US"/>
        </w:rPr>
        <w:t>, Т.С. Комаровой, М.А. Васильевой.</w:t>
      </w:r>
    </w:p>
    <w:p w:rsidR="00EE549F" w:rsidRPr="005059A9" w:rsidRDefault="00EE549F" w:rsidP="00232EFF">
      <w:pPr>
        <w:spacing w:after="0" w:line="240" w:lineRule="auto"/>
        <w:ind w:right="-307" w:firstLine="709"/>
        <w:jc w:val="both"/>
        <w:rPr>
          <w:rFonts w:ascii="Times New Roman" w:hAnsi="Times New Roman"/>
          <w:sz w:val="28"/>
          <w:szCs w:val="28"/>
        </w:rPr>
      </w:pPr>
      <w:r w:rsidRPr="005059A9">
        <w:rPr>
          <w:rFonts w:ascii="Times New Roman" w:hAnsi="Times New Roman"/>
          <w:sz w:val="28"/>
          <w:szCs w:val="28"/>
        </w:rPr>
        <w:t>Программ</w:t>
      </w:r>
      <w:r>
        <w:rPr>
          <w:rFonts w:ascii="Times New Roman" w:hAnsi="Times New Roman"/>
          <w:sz w:val="28"/>
          <w:szCs w:val="28"/>
        </w:rPr>
        <w:t>а сформирована в соответствии с принципами и</w:t>
      </w:r>
      <w:r w:rsidRPr="005059A9">
        <w:rPr>
          <w:rFonts w:ascii="Times New Roman" w:hAnsi="Times New Roman"/>
          <w:sz w:val="28"/>
          <w:szCs w:val="28"/>
        </w:rPr>
        <w:t xml:space="preserve"> подходами, определёнными федеральным государственным образовательным стандартом дошкольного образования:</w:t>
      </w:r>
    </w:p>
    <w:p w:rsidR="00EE549F" w:rsidRPr="005059A9" w:rsidRDefault="00EE549F" w:rsidP="00232EFF">
      <w:pPr>
        <w:pStyle w:val="11"/>
        <w:ind w:right="-307" w:firstLine="709"/>
        <w:jc w:val="both"/>
        <w:rPr>
          <w:szCs w:val="28"/>
        </w:rPr>
      </w:pPr>
      <w:r>
        <w:rPr>
          <w:szCs w:val="28"/>
        </w:rPr>
        <w:t xml:space="preserve">- соответствует принципу развивающего </w:t>
      </w:r>
      <w:r w:rsidRPr="005059A9">
        <w:rPr>
          <w:szCs w:val="28"/>
        </w:rPr>
        <w:t xml:space="preserve">образования, </w:t>
      </w:r>
      <w:r>
        <w:rPr>
          <w:szCs w:val="28"/>
        </w:rPr>
        <w:t xml:space="preserve">в соответствии с которым целью </w:t>
      </w:r>
      <w:r w:rsidRPr="005059A9">
        <w:rPr>
          <w:szCs w:val="28"/>
        </w:rPr>
        <w:t>дошкольного образования является развитие ребенка;</w:t>
      </w:r>
    </w:p>
    <w:p w:rsidR="00EE549F" w:rsidRPr="005059A9" w:rsidRDefault="00EE549F" w:rsidP="00232EFF">
      <w:pPr>
        <w:pStyle w:val="a5"/>
        <w:ind w:right="-307" w:firstLine="709"/>
        <w:jc w:val="both"/>
        <w:rPr>
          <w:szCs w:val="28"/>
        </w:rPr>
      </w:pPr>
      <w:r w:rsidRPr="005059A9">
        <w:rPr>
          <w:szCs w:val="28"/>
        </w:rPr>
        <w:t>- сочетает принципы научной обоснованнос</w:t>
      </w:r>
      <w:r w:rsidR="00681999">
        <w:rPr>
          <w:szCs w:val="28"/>
        </w:rPr>
        <w:t xml:space="preserve">ти и практической применимости </w:t>
      </w:r>
      <w:r w:rsidRPr="005059A9">
        <w:rPr>
          <w:szCs w:val="28"/>
        </w:rPr>
        <w:t>(содержание программы соответствует основным положениям возрастной психологии и дошкольной педагогики, при этом имеет возможность реализации в массовой практике дошкольного образования);</w:t>
      </w:r>
    </w:p>
    <w:p w:rsidR="00EE549F" w:rsidRPr="005059A9" w:rsidRDefault="00EE549F" w:rsidP="00232EFF">
      <w:pPr>
        <w:pStyle w:val="a5"/>
        <w:ind w:right="-307" w:firstLine="709"/>
        <w:jc w:val="both"/>
        <w:rPr>
          <w:szCs w:val="28"/>
        </w:rPr>
      </w:pPr>
      <w:r>
        <w:rPr>
          <w:szCs w:val="28"/>
        </w:rPr>
        <w:t xml:space="preserve">-  соответствует критериям полноты, </w:t>
      </w:r>
      <w:r w:rsidRPr="005059A9">
        <w:rPr>
          <w:szCs w:val="28"/>
        </w:rPr>
        <w:t>необходимо</w:t>
      </w:r>
      <w:r>
        <w:rPr>
          <w:szCs w:val="28"/>
        </w:rPr>
        <w:t xml:space="preserve">сти и достаточности (позволяет решать поставленные цели и задачи только на необходимо </w:t>
      </w:r>
      <w:r w:rsidRPr="005059A9">
        <w:rPr>
          <w:szCs w:val="28"/>
        </w:rPr>
        <w:t>и достаточном материале, максимально приближаясь к разумному «минимуму»);</w:t>
      </w:r>
    </w:p>
    <w:p w:rsidR="00EE549F" w:rsidRPr="005059A9" w:rsidRDefault="00EE549F" w:rsidP="00232EFF">
      <w:pPr>
        <w:pStyle w:val="a5"/>
        <w:ind w:right="-307" w:firstLine="709"/>
        <w:jc w:val="both"/>
        <w:rPr>
          <w:szCs w:val="28"/>
        </w:rPr>
      </w:pPr>
      <w:r w:rsidRPr="005059A9">
        <w:rPr>
          <w:szCs w:val="28"/>
        </w:rPr>
        <w:t xml:space="preserve">-  обеспечивает </w:t>
      </w:r>
      <w:r>
        <w:rPr>
          <w:szCs w:val="28"/>
        </w:rPr>
        <w:t xml:space="preserve">единство воспитательных, </w:t>
      </w:r>
      <w:r w:rsidRPr="005059A9">
        <w:rPr>
          <w:szCs w:val="28"/>
        </w:rPr>
        <w:t>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549F" w:rsidRPr="005059A9" w:rsidRDefault="00EE549F" w:rsidP="00232EFF">
      <w:pPr>
        <w:pStyle w:val="a5"/>
        <w:ind w:right="-307" w:firstLine="709"/>
        <w:jc w:val="both"/>
        <w:rPr>
          <w:szCs w:val="28"/>
        </w:rPr>
      </w:pPr>
      <w:r>
        <w:rPr>
          <w:szCs w:val="28"/>
        </w:rPr>
        <w:t xml:space="preserve">-  строится с учётом принципа интеграции образовательных областей в </w:t>
      </w:r>
      <w:r w:rsidRPr="005059A9">
        <w:rPr>
          <w:szCs w:val="28"/>
        </w:rPr>
        <w:t>соответствии    возрастными возможностями и особенностями воспитанников, спецификой и возможностями образовательных областей;</w:t>
      </w:r>
    </w:p>
    <w:p w:rsidR="00EE549F" w:rsidRPr="005059A9" w:rsidRDefault="00EE549F" w:rsidP="00232EFF">
      <w:pPr>
        <w:pStyle w:val="a5"/>
        <w:ind w:right="-307" w:firstLine="709"/>
        <w:jc w:val="both"/>
        <w:rPr>
          <w:szCs w:val="28"/>
        </w:rPr>
      </w:pPr>
      <w:r>
        <w:rPr>
          <w:szCs w:val="28"/>
        </w:rPr>
        <w:t>-  основывается на комплексно-тематическом принципе</w:t>
      </w:r>
      <w:r w:rsidRPr="005059A9">
        <w:rPr>
          <w:szCs w:val="28"/>
        </w:rPr>
        <w:t xml:space="preserve"> построения образовательного процесса;</w:t>
      </w:r>
    </w:p>
    <w:p w:rsidR="00EE549F" w:rsidRPr="005059A9" w:rsidRDefault="00EE549F" w:rsidP="00232EFF">
      <w:pPr>
        <w:pStyle w:val="a5"/>
        <w:ind w:right="-307" w:firstLine="709"/>
        <w:jc w:val="both"/>
        <w:rPr>
          <w:szCs w:val="28"/>
        </w:rPr>
      </w:pPr>
      <w:r>
        <w:rPr>
          <w:szCs w:val="28"/>
        </w:rPr>
        <w:t xml:space="preserve">-  предусматривает решение </w:t>
      </w:r>
      <w:r w:rsidR="00342374">
        <w:rPr>
          <w:szCs w:val="28"/>
        </w:rPr>
        <w:t xml:space="preserve">программных </w:t>
      </w:r>
      <w:r w:rsidRPr="005059A9">
        <w:rPr>
          <w:szCs w:val="28"/>
        </w:rPr>
        <w:t>образова</w:t>
      </w:r>
      <w:r w:rsidR="00517C92">
        <w:rPr>
          <w:szCs w:val="28"/>
        </w:rPr>
        <w:t xml:space="preserve">тельных </w:t>
      </w:r>
      <w:r w:rsidR="00681999">
        <w:rPr>
          <w:szCs w:val="28"/>
        </w:rPr>
        <w:t xml:space="preserve">задач в совместной деятельности взрослого и детей и </w:t>
      </w:r>
      <w:r w:rsidR="00681999">
        <w:rPr>
          <w:szCs w:val="28"/>
          <w:lang w:val="en-US"/>
        </w:rPr>
        <w:t>c</w:t>
      </w:r>
      <w:proofErr w:type="spellStart"/>
      <w:r w:rsidR="00A501B3">
        <w:rPr>
          <w:szCs w:val="28"/>
        </w:rPr>
        <w:t>амостоятельной</w:t>
      </w:r>
      <w:proofErr w:type="spellEnd"/>
      <w:r w:rsidR="00517C92">
        <w:rPr>
          <w:szCs w:val="28"/>
        </w:rPr>
        <w:t xml:space="preserve"> </w:t>
      </w:r>
      <w:r w:rsidRPr="005059A9">
        <w:rPr>
          <w:szCs w:val="28"/>
        </w:rPr>
        <w:t xml:space="preserve">деятельности детей не только в рамках непосредственно образовательной деятельности, но и при </w:t>
      </w:r>
      <w:r w:rsidR="00517C92">
        <w:rPr>
          <w:szCs w:val="28"/>
        </w:rPr>
        <w:t xml:space="preserve">проведении </w:t>
      </w:r>
      <w:r w:rsidRPr="005059A9">
        <w:rPr>
          <w:szCs w:val="28"/>
        </w:rPr>
        <w:t>режимных  моментов в соответствии со спецификой дошкольного образования;</w:t>
      </w:r>
    </w:p>
    <w:p w:rsidR="00EE549F" w:rsidRPr="005059A9" w:rsidRDefault="00EE549F" w:rsidP="00232EFF">
      <w:pPr>
        <w:pStyle w:val="a5"/>
        <w:ind w:right="-307" w:firstLine="709"/>
        <w:jc w:val="both"/>
        <w:rPr>
          <w:szCs w:val="28"/>
        </w:rPr>
      </w:pPr>
      <w:r w:rsidRPr="005059A9">
        <w:rPr>
          <w:szCs w:val="28"/>
        </w:rPr>
        <w:t>-  предполагает построение образовательного процесса</w:t>
      </w:r>
      <w:r>
        <w:rPr>
          <w:szCs w:val="28"/>
        </w:rPr>
        <w:t xml:space="preserve"> на адекватных возрасту формах </w:t>
      </w:r>
      <w:r w:rsidRPr="005059A9">
        <w:rPr>
          <w:szCs w:val="28"/>
        </w:rPr>
        <w:t>работы с детьми. Основной формой работы с детьми дошкольного возраста и ведущим видом деятельности для них является игра;</w:t>
      </w:r>
    </w:p>
    <w:p w:rsidR="00EE549F" w:rsidRPr="005059A9" w:rsidRDefault="00EE549F" w:rsidP="00232EFF">
      <w:pPr>
        <w:pStyle w:val="a5"/>
        <w:ind w:right="-307" w:firstLine="709"/>
        <w:jc w:val="both"/>
        <w:rPr>
          <w:szCs w:val="28"/>
        </w:rPr>
      </w:pPr>
      <w:r w:rsidRPr="005059A9">
        <w:rPr>
          <w:szCs w:val="28"/>
        </w:rPr>
        <w:t>- допускает варьирование образовательного процесса в зависимости от региональных особенностей;</w:t>
      </w:r>
    </w:p>
    <w:p w:rsidR="00EE549F" w:rsidRPr="005059A9" w:rsidRDefault="00EE549F" w:rsidP="00232EFF">
      <w:pPr>
        <w:pStyle w:val="a5"/>
        <w:ind w:right="-307" w:firstLine="709"/>
        <w:jc w:val="both"/>
        <w:rPr>
          <w:szCs w:val="28"/>
        </w:rPr>
      </w:pPr>
      <w:r w:rsidRPr="005059A9">
        <w:rPr>
          <w:szCs w:val="28"/>
        </w:rPr>
        <w:t>- строится с учётом соблюдения преемственности между всеми возрастными дошкольными группами и между детским садом и начальной школой.</w:t>
      </w:r>
    </w:p>
    <w:p w:rsidR="00EE549F" w:rsidRPr="00103244" w:rsidRDefault="00103244" w:rsidP="00EE549F">
      <w:pPr>
        <w:spacing w:after="0" w:line="240" w:lineRule="auto"/>
        <w:jc w:val="both"/>
        <w:rPr>
          <w:rFonts w:ascii="Times New Roman" w:hAnsi="Times New Roman"/>
          <w:b/>
          <w:sz w:val="28"/>
          <w:szCs w:val="28"/>
        </w:rPr>
      </w:pPr>
      <w:r>
        <w:rPr>
          <w:rFonts w:ascii="Times New Roman" w:hAnsi="Times New Roman"/>
          <w:sz w:val="28"/>
          <w:szCs w:val="28"/>
        </w:rPr>
        <w:lastRenderedPageBreak/>
        <w:t xml:space="preserve">                                                            </w:t>
      </w:r>
      <w:r w:rsidRPr="00103244">
        <w:rPr>
          <w:rFonts w:ascii="Times New Roman" w:hAnsi="Times New Roman"/>
          <w:b/>
          <w:sz w:val="28"/>
          <w:szCs w:val="28"/>
        </w:rPr>
        <w:t xml:space="preserve">   </w:t>
      </w:r>
      <w:r w:rsidR="00342374" w:rsidRPr="00103244">
        <w:rPr>
          <w:rFonts w:ascii="Times New Roman" w:hAnsi="Times New Roman"/>
          <w:b/>
          <w:sz w:val="28"/>
          <w:szCs w:val="28"/>
        </w:rPr>
        <w:t>Подходы:</w:t>
      </w:r>
    </w:p>
    <w:p w:rsidR="00342374" w:rsidRDefault="00696357" w:rsidP="00232EFF">
      <w:pPr>
        <w:spacing w:after="0" w:line="240" w:lineRule="auto"/>
        <w:ind w:right="-30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w:t>
      </w:r>
      <w:r w:rsidR="00342374">
        <w:rPr>
          <w:rFonts w:ascii="Times New Roman" w:hAnsi="Times New Roman"/>
          <w:sz w:val="28"/>
          <w:szCs w:val="28"/>
        </w:rPr>
        <w:t>подход, предполагающий развитие ребенка в деятельности, включающей такие ко</w:t>
      </w:r>
      <w:r w:rsidR="007955A0">
        <w:rPr>
          <w:rFonts w:ascii="Times New Roman" w:hAnsi="Times New Roman"/>
          <w:sz w:val="28"/>
          <w:szCs w:val="28"/>
        </w:rPr>
        <w:t xml:space="preserve">мпоненты как </w:t>
      </w:r>
      <w:proofErr w:type="spellStart"/>
      <w:r w:rsidR="007955A0">
        <w:rPr>
          <w:rFonts w:ascii="Times New Roman" w:hAnsi="Times New Roman"/>
          <w:sz w:val="28"/>
          <w:szCs w:val="28"/>
        </w:rPr>
        <w:t>самоцелеполагание</w:t>
      </w:r>
      <w:proofErr w:type="spellEnd"/>
      <w:r w:rsidR="007955A0">
        <w:rPr>
          <w:rFonts w:ascii="Times New Roman" w:hAnsi="Times New Roman"/>
          <w:sz w:val="28"/>
          <w:szCs w:val="28"/>
        </w:rPr>
        <w:t xml:space="preserve">, </w:t>
      </w:r>
      <w:proofErr w:type="spellStart"/>
      <w:r w:rsidR="00342374">
        <w:rPr>
          <w:rFonts w:ascii="Times New Roman" w:hAnsi="Times New Roman"/>
          <w:sz w:val="28"/>
          <w:szCs w:val="28"/>
        </w:rPr>
        <w:t>самопланирование</w:t>
      </w:r>
      <w:proofErr w:type="spellEnd"/>
      <w:r w:rsidR="00342374">
        <w:rPr>
          <w:rFonts w:ascii="Times New Roman" w:hAnsi="Times New Roman"/>
          <w:sz w:val="28"/>
          <w:szCs w:val="28"/>
        </w:rPr>
        <w:t>, самоорганизация, самооценка, самоанализ;</w:t>
      </w:r>
    </w:p>
    <w:p w:rsidR="00342374" w:rsidRDefault="00342374" w:rsidP="00232EFF">
      <w:pPr>
        <w:spacing w:after="0" w:line="240" w:lineRule="auto"/>
        <w:ind w:right="-307"/>
        <w:jc w:val="both"/>
        <w:rPr>
          <w:rFonts w:ascii="Times New Roman" w:hAnsi="Times New Roman"/>
          <w:sz w:val="28"/>
          <w:szCs w:val="28"/>
        </w:rPr>
      </w:pPr>
      <w:r>
        <w:rPr>
          <w:rFonts w:ascii="Times New Roman" w:hAnsi="Times New Roman"/>
          <w:sz w:val="28"/>
          <w:szCs w:val="28"/>
        </w:rPr>
        <w:t>-индивидуальный подход, предписывающий гибкое использование педагогами различных средств, форм и методов по отношению к каждому ребенку;</w:t>
      </w:r>
    </w:p>
    <w:p w:rsidR="00342374" w:rsidRDefault="00342374" w:rsidP="00EE549F">
      <w:pPr>
        <w:spacing w:after="0" w:line="240" w:lineRule="auto"/>
        <w:jc w:val="both"/>
        <w:rPr>
          <w:rFonts w:ascii="Times New Roman" w:hAnsi="Times New Roman"/>
          <w:sz w:val="28"/>
          <w:szCs w:val="28"/>
        </w:rPr>
      </w:pPr>
      <w:r>
        <w:rPr>
          <w:rFonts w:ascii="Times New Roman" w:hAnsi="Times New Roman"/>
          <w:sz w:val="28"/>
          <w:szCs w:val="28"/>
        </w:rPr>
        <w:t>-личностно-ориентированный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создание условий для ее развития на основе изучения задатков, способностей, интересов, склонностей;</w:t>
      </w:r>
    </w:p>
    <w:p w:rsidR="00342374" w:rsidRDefault="00342374" w:rsidP="00EE549F">
      <w:pPr>
        <w:spacing w:after="0" w:line="240" w:lineRule="auto"/>
        <w:jc w:val="both"/>
        <w:rPr>
          <w:rFonts w:ascii="Times New Roman" w:hAnsi="Times New Roman"/>
          <w:sz w:val="28"/>
          <w:szCs w:val="28"/>
        </w:rPr>
      </w:pPr>
      <w:r>
        <w:rPr>
          <w:rFonts w:ascii="Times New Roman" w:hAnsi="Times New Roman"/>
          <w:sz w:val="28"/>
          <w:szCs w:val="28"/>
        </w:rPr>
        <w:t>-средовой подход, ориентирующий на использование возможностей внутренней и внешней среды образовательного учреждения в воспитании и развитии личности ребенка.</w:t>
      </w:r>
    </w:p>
    <w:p w:rsidR="00750DC0" w:rsidRPr="005059A9" w:rsidRDefault="00750DC0" w:rsidP="00EE549F">
      <w:pPr>
        <w:spacing w:after="0" w:line="240" w:lineRule="auto"/>
        <w:jc w:val="both"/>
        <w:rPr>
          <w:rFonts w:ascii="Times New Roman" w:eastAsia="Calibri" w:hAnsi="Times New Roman"/>
          <w:sz w:val="28"/>
          <w:szCs w:val="28"/>
          <w:lang w:eastAsia="en-US"/>
        </w:rPr>
      </w:pPr>
    </w:p>
    <w:p w:rsidR="00EE549F" w:rsidRDefault="00342374" w:rsidP="00EE549F">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1.1.3. </w:t>
      </w:r>
      <w:r w:rsidR="00EE549F" w:rsidRPr="005059A9">
        <w:rPr>
          <w:rFonts w:ascii="Times New Roman" w:eastAsia="Calibri" w:hAnsi="Times New Roman"/>
          <w:b/>
          <w:sz w:val="28"/>
          <w:szCs w:val="28"/>
          <w:lang w:eastAsia="en-US"/>
        </w:rPr>
        <w:t>Значимые для реализации Программы характеристики, в том числе характеристики особенностей развития детей раннего и дошкольного возраста</w:t>
      </w:r>
    </w:p>
    <w:p w:rsidR="00EB26B9" w:rsidRDefault="00EB26B9" w:rsidP="00EE549F">
      <w:pPr>
        <w:spacing w:after="0" w:line="240" w:lineRule="auto"/>
        <w:jc w:val="center"/>
        <w:rPr>
          <w:rFonts w:ascii="Times New Roman" w:eastAsia="Calibri" w:hAnsi="Times New Roman"/>
          <w:b/>
          <w:sz w:val="28"/>
          <w:szCs w:val="28"/>
          <w:lang w:eastAsia="en-US"/>
        </w:rPr>
      </w:pPr>
    </w:p>
    <w:p w:rsidR="00EB26B9" w:rsidRPr="006803CB" w:rsidRDefault="00EB26B9" w:rsidP="00517C92">
      <w:pPr>
        <w:spacing w:after="0" w:line="240" w:lineRule="auto"/>
        <w:ind w:right="-307"/>
        <w:jc w:val="both"/>
        <w:rPr>
          <w:rFonts w:ascii="Times New Roman" w:eastAsia="Calibri" w:hAnsi="Times New Roman"/>
          <w:sz w:val="28"/>
          <w:szCs w:val="28"/>
          <w:lang w:eastAsia="en-US"/>
        </w:rPr>
      </w:pPr>
      <w:r w:rsidRPr="006803CB">
        <w:rPr>
          <w:rFonts w:ascii="Times New Roman" w:eastAsia="Calibri" w:hAnsi="Times New Roman"/>
          <w:sz w:val="28"/>
          <w:szCs w:val="28"/>
          <w:lang w:eastAsia="en-US"/>
        </w:rPr>
        <w:t xml:space="preserve">При разработке </w:t>
      </w:r>
      <w:r w:rsidR="00A54737" w:rsidRPr="006803CB">
        <w:rPr>
          <w:rFonts w:ascii="Times New Roman" w:eastAsia="Calibri" w:hAnsi="Times New Roman"/>
          <w:sz w:val="28"/>
          <w:szCs w:val="28"/>
          <w:lang w:eastAsia="en-US"/>
        </w:rPr>
        <w:t>П</w:t>
      </w:r>
      <w:r w:rsidRPr="006803CB">
        <w:rPr>
          <w:rFonts w:ascii="Times New Roman" w:eastAsia="Calibri" w:hAnsi="Times New Roman"/>
          <w:sz w:val="28"/>
          <w:szCs w:val="28"/>
          <w:lang w:eastAsia="en-US"/>
        </w:rPr>
        <w:t>рограммы</w:t>
      </w:r>
      <w:r w:rsidR="00A54737" w:rsidRPr="006803CB">
        <w:rPr>
          <w:rFonts w:ascii="Times New Roman" w:eastAsia="Calibri" w:hAnsi="Times New Roman"/>
          <w:sz w:val="28"/>
          <w:szCs w:val="28"/>
          <w:lang w:eastAsia="en-US"/>
        </w:rPr>
        <w:t xml:space="preserve"> </w:t>
      </w:r>
      <w:r w:rsidRPr="006803CB">
        <w:rPr>
          <w:rFonts w:ascii="Times New Roman" w:eastAsia="Calibri" w:hAnsi="Times New Roman"/>
          <w:sz w:val="28"/>
          <w:szCs w:val="28"/>
          <w:lang w:eastAsia="en-US"/>
        </w:rPr>
        <w:t xml:space="preserve">учитывались следующие значимые характеристики: </w:t>
      </w:r>
      <w:r w:rsidR="00E92BB4" w:rsidRPr="006803CB">
        <w:rPr>
          <w:rFonts w:ascii="Times New Roman" w:eastAsia="Calibri" w:hAnsi="Times New Roman"/>
          <w:sz w:val="28"/>
          <w:szCs w:val="28"/>
          <w:lang w:eastAsia="en-US"/>
        </w:rPr>
        <w:t xml:space="preserve">географическое </w:t>
      </w:r>
      <w:r w:rsidR="00A54737" w:rsidRPr="006803CB">
        <w:rPr>
          <w:rFonts w:ascii="Times New Roman" w:eastAsia="Calibri" w:hAnsi="Times New Roman"/>
          <w:sz w:val="28"/>
          <w:szCs w:val="28"/>
          <w:lang w:eastAsia="en-US"/>
        </w:rPr>
        <w:t>месторас</w:t>
      </w:r>
      <w:r w:rsidR="00E92BB4" w:rsidRPr="006803CB">
        <w:rPr>
          <w:rFonts w:ascii="Times New Roman" w:eastAsia="Calibri" w:hAnsi="Times New Roman"/>
          <w:sz w:val="28"/>
          <w:szCs w:val="28"/>
          <w:lang w:eastAsia="en-US"/>
        </w:rPr>
        <w:t>положение, климатические, национально-культурные</w:t>
      </w:r>
      <w:r w:rsidR="00A54737" w:rsidRPr="006803CB">
        <w:rPr>
          <w:rFonts w:ascii="Times New Roman" w:eastAsia="Calibri" w:hAnsi="Times New Roman"/>
          <w:sz w:val="28"/>
          <w:szCs w:val="28"/>
          <w:lang w:eastAsia="en-US"/>
        </w:rPr>
        <w:t xml:space="preserve"> условия</w:t>
      </w:r>
      <w:r w:rsidR="00E92BB4" w:rsidRPr="006803CB">
        <w:rPr>
          <w:rFonts w:ascii="Times New Roman" w:eastAsia="Calibri" w:hAnsi="Times New Roman"/>
          <w:sz w:val="28"/>
          <w:szCs w:val="28"/>
          <w:lang w:eastAsia="en-US"/>
        </w:rPr>
        <w:t xml:space="preserve">, социокультурная </w:t>
      </w:r>
      <w:r w:rsidR="00814BAB" w:rsidRPr="006803CB">
        <w:rPr>
          <w:rFonts w:ascii="Times New Roman" w:eastAsia="Calibri" w:hAnsi="Times New Roman"/>
          <w:sz w:val="28"/>
          <w:szCs w:val="28"/>
          <w:lang w:eastAsia="en-US"/>
        </w:rPr>
        <w:t>среда</w:t>
      </w:r>
      <w:r w:rsidR="00A54737" w:rsidRPr="006803CB">
        <w:rPr>
          <w:rFonts w:ascii="Times New Roman" w:eastAsia="Calibri" w:hAnsi="Times New Roman"/>
          <w:sz w:val="28"/>
          <w:szCs w:val="28"/>
          <w:lang w:eastAsia="en-US"/>
        </w:rPr>
        <w:t xml:space="preserve">, контингент детей, социальная характеристика семей, </w:t>
      </w:r>
      <w:r w:rsidR="00814BAB" w:rsidRPr="006803CB">
        <w:rPr>
          <w:rFonts w:ascii="Times New Roman" w:eastAsia="Calibri" w:hAnsi="Times New Roman"/>
          <w:sz w:val="28"/>
          <w:szCs w:val="28"/>
          <w:lang w:eastAsia="en-US"/>
        </w:rPr>
        <w:t xml:space="preserve"> инновационная деятельность МБДОУ детский сад №3.</w:t>
      </w:r>
    </w:p>
    <w:p w:rsidR="000756D4" w:rsidRDefault="00227934" w:rsidP="00517C92">
      <w:pPr>
        <w:pStyle w:val="a7"/>
        <w:ind w:right="-307"/>
        <w:jc w:val="both"/>
        <w:rPr>
          <w:sz w:val="28"/>
          <w:szCs w:val="28"/>
        </w:rPr>
      </w:pPr>
      <w:r w:rsidRPr="00227934">
        <w:rPr>
          <w:rFonts w:eastAsia="Calibri"/>
          <w:b/>
          <w:sz w:val="28"/>
          <w:szCs w:val="28"/>
          <w:lang w:eastAsia="en-US"/>
        </w:rPr>
        <w:t>Географическое месторасположение.</w:t>
      </w:r>
      <w:r>
        <w:rPr>
          <w:rFonts w:eastAsia="Calibri"/>
          <w:sz w:val="28"/>
          <w:szCs w:val="28"/>
          <w:lang w:eastAsia="en-US"/>
        </w:rPr>
        <w:t xml:space="preserve"> </w:t>
      </w:r>
      <w:r w:rsidR="00103244">
        <w:rPr>
          <w:rFonts w:eastAsia="Calibri"/>
          <w:sz w:val="28"/>
          <w:szCs w:val="28"/>
          <w:lang w:eastAsia="en-US"/>
        </w:rPr>
        <w:t xml:space="preserve">Село </w:t>
      </w:r>
      <w:proofErr w:type="spellStart"/>
      <w:r w:rsidR="00A54737" w:rsidRPr="006803CB">
        <w:rPr>
          <w:rFonts w:eastAsia="Calibri"/>
          <w:sz w:val="28"/>
          <w:szCs w:val="28"/>
          <w:lang w:eastAsia="en-US"/>
        </w:rPr>
        <w:t>Богородское</w:t>
      </w:r>
      <w:proofErr w:type="spellEnd"/>
      <w:r w:rsidR="00A54737" w:rsidRPr="006803CB">
        <w:rPr>
          <w:rFonts w:eastAsia="Calibri"/>
          <w:sz w:val="28"/>
          <w:szCs w:val="28"/>
          <w:lang w:eastAsia="en-US"/>
        </w:rPr>
        <w:t xml:space="preserve"> </w:t>
      </w:r>
      <w:r w:rsidR="00103244">
        <w:rPr>
          <w:rFonts w:eastAsia="Calibri"/>
          <w:sz w:val="28"/>
          <w:szCs w:val="28"/>
          <w:lang w:eastAsia="en-US"/>
        </w:rPr>
        <w:t xml:space="preserve">располагается на левом берегу реки Амур, </w:t>
      </w:r>
      <w:r w:rsidR="00103244">
        <w:rPr>
          <w:sz w:val="28"/>
          <w:szCs w:val="28"/>
        </w:rPr>
        <w:t>н</w:t>
      </w:r>
      <w:r w:rsidR="00103244" w:rsidRPr="00103244">
        <w:rPr>
          <w:sz w:val="28"/>
          <w:szCs w:val="28"/>
        </w:rPr>
        <w:t xml:space="preserve">ачальной точкой описания участка границы является точка на деревянном мосту через ручей Безымянный </w:t>
      </w:r>
      <w:r w:rsidR="000756D4">
        <w:rPr>
          <w:sz w:val="28"/>
          <w:szCs w:val="28"/>
        </w:rPr>
        <w:t xml:space="preserve">далее </w:t>
      </w:r>
      <w:r w:rsidR="00103244" w:rsidRPr="00103244">
        <w:rPr>
          <w:sz w:val="28"/>
          <w:szCs w:val="28"/>
        </w:rPr>
        <w:t xml:space="preserve">граница идет по автодороге </w:t>
      </w:r>
      <w:proofErr w:type="spellStart"/>
      <w:r w:rsidR="00103244" w:rsidRPr="00103244">
        <w:rPr>
          <w:sz w:val="28"/>
          <w:szCs w:val="28"/>
        </w:rPr>
        <w:t>Богородское</w:t>
      </w:r>
      <w:proofErr w:type="spellEnd"/>
      <w:r w:rsidR="00103244" w:rsidRPr="00103244">
        <w:rPr>
          <w:sz w:val="28"/>
          <w:szCs w:val="28"/>
        </w:rPr>
        <w:t xml:space="preserve"> - Мыс </w:t>
      </w:r>
      <w:proofErr w:type="spellStart"/>
      <w:r w:rsidR="00103244" w:rsidRPr="00103244">
        <w:rPr>
          <w:sz w:val="28"/>
          <w:szCs w:val="28"/>
        </w:rPr>
        <w:t>Лазарево</w:t>
      </w:r>
      <w:proofErr w:type="spellEnd"/>
      <w:r w:rsidR="00103244" w:rsidRPr="00103244">
        <w:rPr>
          <w:sz w:val="28"/>
          <w:szCs w:val="28"/>
        </w:rPr>
        <w:t xml:space="preserve"> на протяжении 17,3 км до пересечения с р. Кривая </w:t>
      </w:r>
      <w:proofErr w:type="spellStart"/>
      <w:r w:rsidR="00103244" w:rsidRPr="00103244">
        <w:rPr>
          <w:sz w:val="28"/>
          <w:szCs w:val="28"/>
        </w:rPr>
        <w:t>Кенжа</w:t>
      </w:r>
      <w:proofErr w:type="spellEnd"/>
      <w:r w:rsidR="00103244" w:rsidRPr="00103244">
        <w:rPr>
          <w:sz w:val="28"/>
          <w:szCs w:val="28"/>
        </w:rPr>
        <w:t xml:space="preserve">. Далее граница идет в юго-восточном направлении по вершинам </w:t>
      </w:r>
      <w:r w:rsidR="000756D4">
        <w:rPr>
          <w:sz w:val="28"/>
          <w:szCs w:val="28"/>
        </w:rPr>
        <w:t>горы</w:t>
      </w:r>
      <w:r w:rsidR="00103244" w:rsidRPr="00103244">
        <w:rPr>
          <w:sz w:val="28"/>
          <w:szCs w:val="28"/>
        </w:rPr>
        <w:t xml:space="preserve"> Прямая </w:t>
      </w:r>
      <w:r w:rsidR="00103244">
        <w:rPr>
          <w:sz w:val="28"/>
          <w:szCs w:val="28"/>
        </w:rPr>
        <w:t>поворачивает на юго-запа</w:t>
      </w:r>
      <w:r w:rsidR="00103244" w:rsidRPr="00103244">
        <w:rPr>
          <w:sz w:val="28"/>
          <w:szCs w:val="28"/>
        </w:rPr>
        <w:t xml:space="preserve">д и через вершину гора Малая </w:t>
      </w:r>
      <w:proofErr w:type="spellStart"/>
      <w:r w:rsidR="00103244" w:rsidRPr="00103244">
        <w:rPr>
          <w:sz w:val="28"/>
          <w:szCs w:val="28"/>
        </w:rPr>
        <w:t>Гольби</w:t>
      </w:r>
      <w:proofErr w:type="spellEnd"/>
      <w:r w:rsidR="00103244" w:rsidRPr="00103244">
        <w:rPr>
          <w:sz w:val="28"/>
          <w:szCs w:val="28"/>
        </w:rPr>
        <w:t xml:space="preserve">, расположенную в начале истока р. </w:t>
      </w:r>
      <w:proofErr w:type="spellStart"/>
      <w:r w:rsidR="00103244" w:rsidRPr="00103244">
        <w:rPr>
          <w:sz w:val="28"/>
          <w:szCs w:val="28"/>
        </w:rPr>
        <w:t>Койминская</w:t>
      </w:r>
      <w:proofErr w:type="spellEnd"/>
      <w:r w:rsidR="00103244" w:rsidRPr="00103244">
        <w:rPr>
          <w:sz w:val="28"/>
          <w:szCs w:val="28"/>
        </w:rPr>
        <w:t>, и совпадает с границей Савинского сельского поселения.</w:t>
      </w:r>
      <w:r w:rsidR="000756D4">
        <w:rPr>
          <w:sz w:val="28"/>
          <w:szCs w:val="28"/>
        </w:rPr>
        <w:t xml:space="preserve"> </w:t>
      </w:r>
      <w:r w:rsidR="00103244" w:rsidRPr="00103244">
        <w:rPr>
          <w:sz w:val="28"/>
          <w:szCs w:val="28"/>
        </w:rPr>
        <w:t xml:space="preserve">Далее, пересекая заболоченную пойму р. Амур с множеством озер, идет в северо-западном направлении на протяжении 6,60 км до точки, расположенной в устье горной р. </w:t>
      </w:r>
      <w:proofErr w:type="spellStart"/>
      <w:r w:rsidR="00103244" w:rsidRPr="00103244">
        <w:rPr>
          <w:sz w:val="28"/>
          <w:szCs w:val="28"/>
        </w:rPr>
        <w:t>Черемошная</w:t>
      </w:r>
      <w:proofErr w:type="spellEnd"/>
      <w:r w:rsidR="00103244" w:rsidRPr="00103244">
        <w:rPr>
          <w:sz w:val="28"/>
          <w:szCs w:val="28"/>
        </w:rPr>
        <w:t>, поворачивает на северо-восток и идет по левому берегу протоки Ухта до впадения в р. Амур далее по левому берегу р. Амур в северном направлении на протяжении 3,50 км до точки, распо</w:t>
      </w:r>
      <w:r w:rsidR="000756D4">
        <w:rPr>
          <w:sz w:val="28"/>
          <w:szCs w:val="28"/>
        </w:rPr>
        <w:t xml:space="preserve">ложенной в устье урочища Кодаки. </w:t>
      </w:r>
      <w:r w:rsidR="00103244" w:rsidRPr="00103244">
        <w:rPr>
          <w:sz w:val="28"/>
          <w:szCs w:val="28"/>
        </w:rPr>
        <w:t>От этой точки граница идет в северо-восточном направлении, пер</w:t>
      </w:r>
      <w:r w:rsidR="00750DC0">
        <w:rPr>
          <w:sz w:val="28"/>
          <w:szCs w:val="28"/>
        </w:rPr>
        <w:t xml:space="preserve">есекая р. Амур и остров Гусиный. </w:t>
      </w:r>
    </w:p>
    <w:p w:rsidR="00424C43" w:rsidRPr="00EC3A23" w:rsidRDefault="00EE549F" w:rsidP="00232EFF">
      <w:pPr>
        <w:pStyle w:val="a7"/>
        <w:spacing w:after="0" w:afterAutospacing="0"/>
        <w:ind w:right="-307"/>
        <w:jc w:val="both"/>
        <w:rPr>
          <w:sz w:val="28"/>
        </w:rPr>
      </w:pPr>
      <w:r w:rsidRPr="005059A9">
        <w:rPr>
          <w:rFonts w:eastAsia="Calibri"/>
          <w:b/>
          <w:i/>
          <w:sz w:val="28"/>
          <w:szCs w:val="28"/>
        </w:rPr>
        <w:t>Климатические</w:t>
      </w:r>
      <w:r w:rsidR="00A54737">
        <w:rPr>
          <w:rFonts w:eastAsia="Calibri"/>
          <w:b/>
          <w:i/>
          <w:sz w:val="28"/>
          <w:szCs w:val="28"/>
        </w:rPr>
        <w:t xml:space="preserve"> </w:t>
      </w:r>
      <w:r w:rsidR="00A54737" w:rsidRPr="006803CB">
        <w:rPr>
          <w:rFonts w:eastAsia="Calibri"/>
          <w:b/>
          <w:i/>
          <w:sz w:val="28"/>
          <w:szCs w:val="28"/>
        </w:rPr>
        <w:t>условия</w:t>
      </w:r>
      <w:r w:rsidRPr="005059A9">
        <w:rPr>
          <w:rFonts w:eastAsia="Calibri"/>
          <w:b/>
          <w:i/>
          <w:sz w:val="28"/>
          <w:szCs w:val="28"/>
        </w:rPr>
        <w:t>.</w:t>
      </w:r>
      <w:r w:rsidRPr="005059A9">
        <w:rPr>
          <w:rFonts w:eastAsia="Calibri"/>
          <w:sz w:val="28"/>
          <w:szCs w:val="28"/>
        </w:rPr>
        <w:t xml:space="preserve"> </w:t>
      </w:r>
      <w:r w:rsidR="000756D4">
        <w:rPr>
          <w:rFonts w:eastAsia="Calibri"/>
          <w:sz w:val="28"/>
          <w:szCs w:val="28"/>
        </w:rPr>
        <w:t>Особенности осуществления образовательной деятельности строятся в соответствии с климатическими условиями</w:t>
      </w:r>
      <w:r w:rsidR="00424C43">
        <w:rPr>
          <w:rFonts w:eastAsia="Calibri"/>
          <w:sz w:val="28"/>
          <w:szCs w:val="28"/>
        </w:rPr>
        <w:t xml:space="preserve"> Дальнего Востока, Ульчского района: климат имеет муссонные черты. На формирование климата оказывает влияние холодное Охотское море, а также сложный рельеф. Летом Охотское море несет охлаждение, зимой – смягчает климат. </w:t>
      </w:r>
      <w:r w:rsidR="00EC3A23" w:rsidRPr="00EC3A23">
        <w:rPr>
          <w:sz w:val="28"/>
        </w:rPr>
        <w:t>Среднегодовая температура воздуха в континентальной части района колеблется от −0,8</w:t>
      </w:r>
      <w:hyperlink r:id="rId9" w:tooltip="Градус Цельсия" w:history="1">
        <w:r w:rsidR="00EC3A23" w:rsidRPr="007F1869">
          <w:rPr>
            <w:rStyle w:val="a8"/>
            <w:color w:val="auto"/>
            <w:sz w:val="28"/>
          </w:rPr>
          <w:t>°C</w:t>
        </w:r>
      </w:hyperlink>
      <w:r w:rsidR="00EC3A23" w:rsidRPr="007F1869">
        <w:rPr>
          <w:sz w:val="28"/>
        </w:rPr>
        <w:t xml:space="preserve"> </w:t>
      </w:r>
      <w:r w:rsidR="00EC3A23" w:rsidRPr="00EC3A23">
        <w:rPr>
          <w:sz w:val="28"/>
        </w:rPr>
        <w:t>до −2,8 °C, на побережье Татарского пролива — от +0,5 °C до +0,9 °C. Среднегодовое количество осад</w:t>
      </w:r>
      <w:r w:rsidR="00EC3A23">
        <w:rPr>
          <w:sz w:val="28"/>
        </w:rPr>
        <w:t xml:space="preserve">ков составляет около 470—480 мм. </w:t>
      </w:r>
      <w:r w:rsidR="00750DC0">
        <w:rPr>
          <w:sz w:val="28"/>
        </w:rPr>
        <w:t xml:space="preserve"> </w:t>
      </w:r>
      <w:proofErr w:type="spellStart"/>
      <w:r w:rsidR="00EC3A23" w:rsidRPr="00EC3A23">
        <w:rPr>
          <w:sz w:val="28"/>
        </w:rPr>
        <w:t>Ульчский</w:t>
      </w:r>
      <w:proofErr w:type="spellEnd"/>
      <w:r w:rsidR="00EC3A23" w:rsidRPr="00EC3A23">
        <w:rPr>
          <w:sz w:val="28"/>
        </w:rPr>
        <w:t xml:space="preserve"> район приравнен к районам </w:t>
      </w:r>
      <w:hyperlink r:id="rId10" w:tooltip="Крайний Север" w:history="1">
        <w:r w:rsidR="00EC3A23" w:rsidRPr="00EC3A23">
          <w:rPr>
            <w:rStyle w:val="a8"/>
            <w:color w:val="auto"/>
            <w:sz w:val="28"/>
          </w:rPr>
          <w:t>Крайнего Севера</w:t>
        </w:r>
      </w:hyperlink>
      <w:r w:rsidR="00EC3A23" w:rsidRPr="00EC3A23">
        <w:rPr>
          <w:sz w:val="28"/>
        </w:rPr>
        <w:t>.</w:t>
      </w:r>
      <w:r w:rsidR="00EC3A23">
        <w:rPr>
          <w:sz w:val="28"/>
        </w:rPr>
        <w:t xml:space="preserve"> </w:t>
      </w:r>
      <w:r w:rsidR="00424C43" w:rsidRPr="00424C43">
        <w:rPr>
          <w:sz w:val="28"/>
          <w:szCs w:val="28"/>
        </w:rPr>
        <w:t>Начало заморозков в воздухе наблюдается осенью 24-26 сентября. Заморозки наблюдаются и весной, в третьей декаде мая - начале первой декады ию</w:t>
      </w:r>
      <w:r w:rsidR="00E92BB4" w:rsidRPr="00E92BB4">
        <w:rPr>
          <w:sz w:val="28"/>
          <w:szCs w:val="28"/>
        </w:rPr>
        <w:t>н</w:t>
      </w:r>
      <w:r w:rsidR="00424C43" w:rsidRPr="00424C43">
        <w:rPr>
          <w:sz w:val="28"/>
          <w:szCs w:val="28"/>
        </w:rPr>
        <w:t>я. Начало</w:t>
      </w:r>
      <w:r w:rsidR="007F1869">
        <w:rPr>
          <w:sz w:val="28"/>
          <w:szCs w:val="28"/>
        </w:rPr>
        <w:t xml:space="preserve"> промерзания почвы </w:t>
      </w:r>
      <w:r w:rsidR="007F1869">
        <w:rPr>
          <w:sz w:val="28"/>
          <w:szCs w:val="28"/>
        </w:rPr>
        <w:lastRenderedPageBreak/>
        <w:t>и появление </w:t>
      </w:r>
      <w:r w:rsidR="00424C43" w:rsidRPr="00424C43">
        <w:rPr>
          <w:sz w:val="28"/>
          <w:szCs w:val="28"/>
        </w:rPr>
        <w:t>снежного покрова - осенью, в третьей декаде октября. Реки замерзают 8-15 ноября. Весна наступает в апреле месяце, начало ледохода на реке Амур приходится на 10-15 мая.</w:t>
      </w:r>
    </w:p>
    <w:p w:rsidR="00EE549F" w:rsidRPr="005059A9" w:rsidRDefault="00424C43" w:rsidP="00232EFF">
      <w:pPr>
        <w:shd w:val="clear" w:color="auto" w:fill="FFFFFF"/>
        <w:spacing w:after="0" w:line="240" w:lineRule="auto"/>
        <w:ind w:right="-307"/>
        <w:jc w:val="both"/>
        <w:rPr>
          <w:rFonts w:ascii="Times New Roman" w:eastAsia="Calibri" w:hAnsi="Times New Roman"/>
          <w:sz w:val="28"/>
          <w:szCs w:val="28"/>
          <w:lang w:eastAsia="en-US"/>
        </w:rPr>
      </w:pPr>
      <w:r>
        <w:rPr>
          <w:rFonts w:ascii="Times New Roman" w:hAnsi="Times New Roman"/>
          <w:sz w:val="28"/>
          <w:szCs w:val="28"/>
        </w:rPr>
        <w:t xml:space="preserve">      </w:t>
      </w:r>
      <w:r w:rsidR="00EE549F" w:rsidRPr="005059A9">
        <w:rPr>
          <w:rFonts w:ascii="Times New Roman" w:hAnsi="Times New Roman"/>
          <w:sz w:val="28"/>
          <w:szCs w:val="28"/>
        </w:rPr>
        <w:t xml:space="preserve">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Исходя из климатических особенностей района, график образовательного процесса </w:t>
      </w:r>
      <w:r w:rsidR="00EE549F" w:rsidRPr="005059A9">
        <w:rPr>
          <w:rFonts w:ascii="Times New Roman" w:eastAsia="Calibri" w:hAnsi="Times New Roman"/>
          <w:sz w:val="28"/>
          <w:szCs w:val="28"/>
          <w:lang w:eastAsia="en-US"/>
        </w:rPr>
        <w:t>строится с выделением двух периодов:</w:t>
      </w:r>
    </w:p>
    <w:p w:rsidR="00EE549F" w:rsidRPr="005059A9" w:rsidRDefault="00EE549F" w:rsidP="00232EFF">
      <w:pPr>
        <w:pStyle w:val="a4"/>
        <w:numPr>
          <w:ilvl w:val="0"/>
          <w:numId w:val="4"/>
        </w:numPr>
        <w:shd w:val="clear" w:color="auto" w:fill="FFFFFF"/>
        <w:spacing w:after="0" w:line="240" w:lineRule="auto"/>
        <w:ind w:left="284" w:right="-307" w:hanging="284"/>
        <w:jc w:val="both"/>
        <w:rPr>
          <w:rFonts w:ascii="Times New Roman" w:hAnsi="Times New Roman"/>
          <w:sz w:val="28"/>
          <w:szCs w:val="28"/>
        </w:rPr>
      </w:pPr>
      <w:r w:rsidRPr="005059A9">
        <w:rPr>
          <w:rFonts w:ascii="Times New Roman" w:eastAsia="Calibri" w:hAnsi="Times New Roman"/>
          <w:sz w:val="28"/>
          <w:szCs w:val="28"/>
          <w:lang w:eastAsia="en-US"/>
        </w:rPr>
        <w:t xml:space="preserve">- холодного (сентябрь – май (учебный год), </w:t>
      </w:r>
      <w:r w:rsidRPr="005059A9">
        <w:rPr>
          <w:rFonts w:ascii="Times New Roman" w:hAnsi="Times New Roman"/>
          <w:sz w:val="28"/>
          <w:szCs w:val="28"/>
        </w:rPr>
        <w:t>составляется определенный режим дня и расписание непосредственно образовательной деятельности);</w:t>
      </w:r>
    </w:p>
    <w:p w:rsidR="00EE549F" w:rsidRPr="005059A9" w:rsidRDefault="00EE549F" w:rsidP="0054684D">
      <w:pPr>
        <w:shd w:val="clear" w:color="auto" w:fill="FFFFFF"/>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тёплого (июнь – август, для которого составляется другой режим дня).</w:t>
      </w:r>
    </w:p>
    <w:p w:rsidR="000756D4" w:rsidRDefault="00EE549F" w:rsidP="0054684D">
      <w:pPr>
        <w:spacing w:after="0" w:line="240" w:lineRule="auto"/>
        <w:ind w:firstLine="708"/>
        <w:jc w:val="both"/>
        <w:rPr>
          <w:rFonts w:ascii="Times New Roman" w:hAnsi="Times New Roman"/>
          <w:sz w:val="28"/>
          <w:szCs w:val="28"/>
        </w:rPr>
      </w:pPr>
      <w:r w:rsidRPr="005059A9">
        <w:rPr>
          <w:rFonts w:ascii="Times New Roman" w:hAnsi="Times New Roman"/>
          <w:sz w:val="28"/>
          <w:szCs w:val="28"/>
        </w:rPr>
        <w:t xml:space="preserve">Программа реализуется в течение всего времени пребывания детей в ДОУ. </w:t>
      </w:r>
    </w:p>
    <w:p w:rsidR="00EE549F" w:rsidRPr="005059A9" w:rsidRDefault="00EE549F" w:rsidP="0054684D">
      <w:pPr>
        <w:spacing w:after="0" w:line="240" w:lineRule="auto"/>
        <w:ind w:firstLine="708"/>
        <w:jc w:val="both"/>
        <w:rPr>
          <w:rFonts w:ascii="Times New Roman" w:hAnsi="Times New Roman"/>
          <w:sz w:val="28"/>
          <w:szCs w:val="28"/>
        </w:rPr>
      </w:pPr>
      <w:r w:rsidRPr="005059A9">
        <w:rPr>
          <w:rFonts w:ascii="Times New Roman" w:hAnsi="Times New Roman"/>
          <w:sz w:val="28"/>
          <w:szCs w:val="28"/>
        </w:rPr>
        <w:t>ДОУ работает в 10-часовом режиме.</w:t>
      </w:r>
    </w:p>
    <w:p w:rsidR="00EE549F" w:rsidRPr="005059A9" w:rsidRDefault="00EE549F" w:rsidP="00232EFF">
      <w:pPr>
        <w:shd w:val="clear" w:color="auto" w:fill="FFFFFF"/>
        <w:spacing w:after="0" w:line="240" w:lineRule="auto"/>
        <w:ind w:right="-307"/>
        <w:jc w:val="both"/>
        <w:rPr>
          <w:rFonts w:ascii="Times New Roman" w:eastAsia="Calibri" w:hAnsi="Times New Roman"/>
          <w:sz w:val="28"/>
          <w:szCs w:val="28"/>
          <w:lang w:eastAsia="en-US"/>
        </w:rPr>
      </w:pPr>
      <w:r w:rsidRPr="005059A9">
        <w:rPr>
          <w:rFonts w:ascii="Times New Roman" w:eastAsia="Calibri" w:hAnsi="Times New Roman"/>
          <w:b/>
          <w:i/>
          <w:sz w:val="28"/>
          <w:szCs w:val="28"/>
          <w:lang w:eastAsia="en-US"/>
        </w:rPr>
        <w:t>Национально-культурные</w:t>
      </w:r>
      <w:r w:rsidR="00A54737">
        <w:rPr>
          <w:rFonts w:ascii="Times New Roman" w:eastAsia="Calibri" w:hAnsi="Times New Roman"/>
          <w:b/>
          <w:i/>
          <w:sz w:val="28"/>
          <w:szCs w:val="28"/>
          <w:lang w:eastAsia="en-US"/>
        </w:rPr>
        <w:t xml:space="preserve"> </w:t>
      </w:r>
      <w:r w:rsidR="00A54737" w:rsidRPr="006803CB">
        <w:rPr>
          <w:rFonts w:ascii="Times New Roman" w:eastAsia="Calibri" w:hAnsi="Times New Roman"/>
          <w:b/>
          <w:i/>
          <w:sz w:val="28"/>
          <w:szCs w:val="28"/>
          <w:lang w:eastAsia="en-US"/>
        </w:rPr>
        <w:t>условия</w:t>
      </w:r>
      <w:r w:rsidRPr="006803CB">
        <w:rPr>
          <w:rFonts w:ascii="Times New Roman" w:eastAsia="Calibri" w:hAnsi="Times New Roman"/>
          <w:sz w:val="28"/>
          <w:szCs w:val="28"/>
          <w:lang w:eastAsia="en-US"/>
        </w:rPr>
        <w:t>.</w:t>
      </w:r>
      <w:r w:rsidR="00EC3A23" w:rsidRPr="006803CB">
        <w:rPr>
          <w:rFonts w:ascii="Times New Roman" w:eastAsia="Calibri" w:hAnsi="Times New Roman"/>
          <w:sz w:val="28"/>
          <w:szCs w:val="28"/>
          <w:lang w:eastAsia="en-US"/>
        </w:rPr>
        <w:t xml:space="preserve"> </w:t>
      </w:r>
      <w:r w:rsidRPr="005059A9">
        <w:rPr>
          <w:rFonts w:ascii="Times New Roman" w:eastAsia="Calibri" w:hAnsi="Times New Roman"/>
          <w:sz w:val="28"/>
          <w:szCs w:val="28"/>
          <w:lang w:eastAsia="en-US"/>
        </w:rPr>
        <w:t>Содержание дошкольного образования ДОУ включает в себя вопросы истории и культуры родного края,</w:t>
      </w: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Ульчского</w:t>
      </w:r>
      <w:proofErr w:type="spellEnd"/>
      <w:r>
        <w:rPr>
          <w:rFonts w:ascii="Times New Roman" w:eastAsia="Calibri" w:hAnsi="Times New Roman"/>
          <w:sz w:val="28"/>
          <w:szCs w:val="28"/>
          <w:lang w:eastAsia="en-US"/>
        </w:rPr>
        <w:t xml:space="preserve"> района,</w:t>
      </w:r>
      <w:r w:rsidRPr="005059A9">
        <w:rPr>
          <w:rFonts w:ascii="Times New Roman" w:eastAsia="Calibri" w:hAnsi="Times New Roman"/>
          <w:sz w:val="28"/>
          <w:szCs w:val="28"/>
          <w:lang w:eastAsia="en-US"/>
        </w:rPr>
        <w:t xml:space="preserve"> села</w:t>
      </w: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Богородское</w:t>
      </w:r>
      <w:proofErr w:type="spellEnd"/>
      <w:r w:rsidRPr="005059A9">
        <w:rPr>
          <w:rFonts w:ascii="Times New Roman" w:eastAsia="Calibri" w:hAnsi="Times New Roman"/>
          <w:sz w:val="28"/>
          <w:szCs w:val="28"/>
          <w:lang w:eastAsia="en-US"/>
        </w:rPr>
        <w:t xml:space="preserve">, природного окружения. Поликультурное воспитание строится на основе изучения национальных традиций русского, </w:t>
      </w:r>
      <w:proofErr w:type="spellStart"/>
      <w:r>
        <w:rPr>
          <w:rFonts w:ascii="Times New Roman" w:eastAsia="Calibri" w:hAnsi="Times New Roman"/>
          <w:sz w:val="28"/>
          <w:szCs w:val="28"/>
          <w:lang w:eastAsia="en-US"/>
        </w:rPr>
        <w:t>ульчского</w:t>
      </w:r>
      <w:proofErr w:type="spellEnd"/>
      <w:r>
        <w:rPr>
          <w:rFonts w:ascii="Times New Roman" w:eastAsia="Calibri" w:hAnsi="Times New Roman"/>
          <w:sz w:val="28"/>
          <w:szCs w:val="28"/>
          <w:lang w:eastAsia="en-US"/>
        </w:rPr>
        <w:t xml:space="preserve"> </w:t>
      </w:r>
      <w:r w:rsidRPr="005059A9">
        <w:rPr>
          <w:rFonts w:ascii="Times New Roman" w:eastAsia="Calibri" w:hAnsi="Times New Roman"/>
          <w:sz w:val="28"/>
          <w:szCs w:val="28"/>
          <w:lang w:eastAsia="en-US"/>
        </w:rPr>
        <w:t xml:space="preserve">и других народов, живущих в Хабаровском </w:t>
      </w:r>
      <w:r>
        <w:rPr>
          <w:rFonts w:ascii="Times New Roman" w:eastAsia="Calibri" w:hAnsi="Times New Roman"/>
          <w:sz w:val="28"/>
          <w:szCs w:val="28"/>
          <w:lang w:eastAsia="en-US"/>
        </w:rPr>
        <w:t xml:space="preserve">крае, </w:t>
      </w:r>
      <w:proofErr w:type="spellStart"/>
      <w:r>
        <w:rPr>
          <w:rFonts w:ascii="Times New Roman" w:eastAsia="Calibri" w:hAnsi="Times New Roman"/>
          <w:sz w:val="28"/>
          <w:szCs w:val="28"/>
          <w:lang w:eastAsia="en-US"/>
        </w:rPr>
        <w:t>Ульчском</w:t>
      </w:r>
      <w:proofErr w:type="spellEnd"/>
      <w:r>
        <w:rPr>
          <w:rFonts w:ascii="Times New Roman" w:eastAsia="Calibri" w:hAnsi="Times New Roman"/>
          <w:sz w:val="28"/>
          <w:szCs w:val="28"/>
          <w:lang w:eastAsia="en-US"/>
        </w:rPr>
        <w:t xml:space="preserve"> районе.</w:t>
      </w:r>
      <w:r w:rsidR="00EB26B9">
        <w:rPr>
          <w:rFonts w:ascii="Times New Roman" w:eastAsia="Calibri" w:hAnsi="Times New Roman"/>
          <w:sz w:val="28"/>
          <w:szCs w:val="28"/>
          <w:lang w:eastAsia="en-US"/>
        </w:rPr>
        <w:t xml:space="preserve"> </w:t>
      </w:r>
      <w:r w:rsidR="00EB26B9" w:rsidRPr="00E92BB4">
        <w:rPr>
          <w:rFonts w:ascii="Times New Roman" w:eastAsia="Calibri" w:hAnsi="Times New Roman"/>
          <w:sz w:val="28"/>
          <w:szCs w:val="28"/>
          <w:lang w:eastAsia="en-US"/>
        </w:rPr>
        <w:t>На террит</w:t>
      </w:r>
      <w:r w:rsidR="00E92BB4">
        <w:rPr>
          <w:rFonts w:ascii="Times New Roman" w:eastAsia="Calibri" w:hAnsi="Times New Roman"/>
          <w:sz w:val="28"/>
          <w:szCs w:val="28"/>
          <w:lang w:eastAsia="en-US"/>
        </w:rPr>
        <w:t>о</w:t>
      </w:r>
      <w:r w:rsidR="00EB26B9" w:rsidRPr="00E92BB4">
        <w:rPr>
          <w:rFonts w:ascii="Times New Roman" w:eastAsia="Calibri" w:hAnsi="Times New Roman"/>
          <w:sz w:val="28"/>
          <w:szCs w:val="28"/>
          <w:lang w:eastAsia="en-US"/>
        </w:rPr>
        <w:t>рии села проживают</w:t>
      </w:r>
      <w:r w:rsidR="00E92BB4">
        <w:rPr>
          <w:rFonts w:ascii="Times New Roman" w:eastAsia="Calibri" w:hAnsi="Times New Roman"/>
          <w:sz w:val="28"/>
          <w:szCs w:val="28"/>
          <w:lang w:eastAsia="en-US"/>
        </w:rPr>
        <w:t xml:space="preserve"> коренные малочисленные народы Севера – </w:t>
      </w:r>
      <w:proofErr w:type="spellStart"/>
      <w:r w:rsidR="00E92BB4">
        <w:rPr>
          <w:rFonts w:ascii="Times New Roman" w:eastAsia="Calibri" w:hAnsi="Times New Roman"/>
          <w:sz w:val="28"/>
          <w:szCs w:val="28"/>
          <w:lang w:eastAsia="en-US"/>
        </w:rPr>
        <w:t>ульчи</w:t>
      </w:r>
      <w:proofErr w:type="spellEnd"/>
      <w:r w:rsidR="00E92BB4">
        <w:rPr>
          <w:rFonts w:ascii="Times New Roman" w:eastAsia="Calibri" w:hAnsi="Times New Roman"/>
          <w:sz w:val="28"/>
          <w:szCs w:val="28"/>
          <w:lang w:eastAsia="en-US"/>
        </w:rPr>
        <w:t xml:space="preserve">. </w:t>
      </w:r>
      <w:r w:rsidR="00EB26B9" w:rsidRPr="00E92BB4">
        <w:rPr>
          <w:rFonts w:ascii="Times New Roman" w:eastAsia="Calibri" w:hAnsi="Times New Roman"/>
          <w:sz w:val="28"/>
          <w:szCs w:val="28"/>
          <w:lang w:eastAsia="en-US"/>
        </w:rPr>
        <w:t>Этнический состав воспитанников составляет 24% -</w:t>
      </w:r>
      <w:proofErr w:type="spellStart"/>
      <w:r w:rsidR="00EB26B9" w:rsidRPr="00E92BB4">
        <w:rPr>
          <w:rFonts w:ascii="Times New Roman" w:eastAsia="Calibri" w:hAnsi="Times New Roman"/>
          <w:sz w:val="28"/>
          <w:szCs w:val="28"/>
          <w:lang w:eastAsia="en-US"/>
        </w:rPr>
        <w:t>ульчи</w:t>
      </w:r>
      <w:proofErr w:type="spellEnd"/>
      <w:r w:rsidR="00EB26B9" w:rsidRPr="00E92BB4">
        <w:rPr>
          <w:rFonts w:ascii="Times New Roman" w:eastAsia="Calibri" w:hAnsi="Times New Roman"/>
          <w:sz w:val="28"/>
          <w:szCs w:val="28"/>
          <w:lang w:eastAsia="en-US"/>
        </w:rPr>
        <w:t>, 68% - русские.</w:t>
      </w:r>
      <w:r w:rsidR="00EB26B9" w:rsidRPr="005059A9">
        <w:rPr>
          <w:rFonts w:ascii="Times New Roman" w:eastAsia="Calibri" w:hAnsi="Times New Roman"/>
          <w:sz w:val="28"/>
          <w:szCs w:val="28"/>
          <w:lang w:eastAsia="en-US"/>
        </w:rPr>
        <w:t xml:space="preserve">    </w:t>
      </w:r>
    </w:p>
    <w:p w:rsidR="00EE549F" w:rsidRPr="005059A9" w:rsidRDefault="00EE549F" w:rsidP="00232EFF">
      <w:pPr>
        <w:spacing w:after="0" w:line="240" w:lineRule="auto"/>
        <w:ind w:right="-307"/>
        <w:jc w:val="both"/>
        <w:rPr>
          <w:rFonts w:ascii="Times New Roman" w:eastAsia="Calibri" w:hAnsi="Times New Roman"/>
          <w:spacing w:val="-1"/>
          <w:sz w:val="28"/>
          <w:szCs w:val="28"/>
          <w:lang w:eastAsia="en-US"/>
        </w:rPr>
      </w:pPr>
      <w:r w:rsidRPr="005059A9">
        <w:rPr>
          <w:rFonts w:ascii="Times New Roman" w:hAnsi="Times New Roman"/>
          <w:b/>
          <w:i/>
          <w:sz w:val="28"/>
          <w:szCs w:val="28"/>
        </w:rPr>
        <w:t>Социокультурная среда.</w:t>
      </w:r>
      <w:r w:rsidRPr="005059A9">
        <w:rPr>
          <w:rFonts w:ascii="Times New Roman" w:eastAsia="Calibri" w:hAnsi="Times New Roman"/>
          <w:spacing w:val="-12"/>
          <w:sz w:val="28"/>
          <w:szCs w:val="28"/>
        </w:rPr>
        <w:t xml:space="preserve"> ДОУ </w:t>
      </w:r>
      <w:r w:rsidRPr="005059A9">
        <w:rPr>
          <w:rFonts w:ascii="Times New Roman" w:eastAsia="Calibri" w:hAnsi="Times New Roman"/>
          <w:sz w:val="28"/>
          <w:szCs w:val="28"/>
          <w:lang w:eastAsia="en-US"/>
        </w:rPr>
        <w:t xml:space="preserve">занимает определенное место в едином образовательном </w:t>
      </w:r>
      <w:r w:rsidRPr="005059A9">
        <w:rPr>
          <w:rFonts w:ascii="Times New Roman" w:eastAsia="Calibri" w:hAnsi="Times New Roman"/>
          <w:spacing w:val="-1"/>
          <w:sz w:val="28"/>
          <w:szCs w:val="28"/>
          <w:lang w:eastAsia="en-US"/>
        </w:rPr>
        <w:t xml:space="preserve">пространстве </w:t>
      </w:r>
      <w:r>
        <w:rPr>
          <w:rFonts w:ascii="Times New Roman" w:eastAsia="Calibri" w:hAnsi="Times New Roman"/>
          <w:spacing w:val="-1"/>
          <w:sz w:val="28"/>
          <w:szCs w:val="28"/>
          <w:lang w:eastAsia="en-US"/>
        </w:rPr>
        <w:t xml:space="preserve">Ульчского </w:t>
      </w:r>
      <w:r w:rsidRPr="005059A9">
        <w:rPr>
          <w:rFonts w:ascii="Times New Roman" w:eastAsia="Calibri" w:hAnsi="Times New Roman"/>
          <w:spacing w:val="-1"/>
          <w:sz w:val="28"/>
          <w:szCs w:val="28"/>
          <w:lang w:eastAsia="en-US"/>
        </w:rPr>
        <w:t>муниципального района. ДОУ активно сотрудничает с социальными партнёрами по реализации Программы такими как:</w:t>
      </w:r>
    </w:p>
    <w:p w:rsidR="00EE549F" w:rsidRPr="005059A9" w:rsidRDefault="00EE549F" w:rsidP="0054684D">
      <w:pPr>
        <w:shd w:val="clear" w:color="auto" w:fill="FFFFFF"/>
        <w:tabs>
          <w:tab w:val="left" w:pos="0"/>
        </w:tabs>
        <w:spacing w:after="0" w:line="240" w:lineRule="auto"/>
        <w:jc w:val="both"/>
        <w:outlineLvl w:val="0"/>
        <w:rPr>
          <w:rFonts w:ascii="Times New Roman" w:eastAsia="Calibri" w:hAnsi="Times New Roman"/>
          <w:sz w:val="28"/>
          <w:szCs w:val="28"/>
        </w:rPr>
      </w:pPr>
      <w:r w:rsidRPr="005059A9">
        <w:rPr>
          <w:rFonts w:ascii="Times New Roman" w:eastAsia="Calibri" w:hAnsi="Times New Roman"/>
          <w:sz w:val="28"/>
          <w:szCs w:val="28"/>
        </w:rPr>
        <w:t>1. МБОУ СОШ № 1</w:t>
      </w:r>
      <w:r>
        <w:rPr>
          <w:rFonts w:ascii="Times New Roman" w:eastAsia="Calibri" w:hAnsi="Times New Roman"/>
          <w:sz w:val="28"/>
          <w:szCs w:val="28"/>
        </w:rPr>
        <w:t>с/</w:t>
      </w:r>
      <w:proofErr w:type="spellStart"/>
      <w:r>
        <w:rPr>
          <w:rFonts w:ascii="Times New Roman" w:eastAsia="Calibri" w:hAnsi="Times New Roman"/>
          <w:sz w:val="28"/>
          <w:szCs w:val="28"/>
        </w:rPr>
        <w:t>п</w:t>
      </w:r>
      <w:proofErr w:type="spellEnd"/>
      <w:r>
        <w:rPr>
          <w:rFonts w:ascii="Times New Roman" w:eastAsia="Calibri" w:hAnsi="Times New Roman"/>
          <w:sz w:val="28"/>
          <w:szCs w:val="28"/>
        </w:rPr>
        <w:t xml:space="preserve"> «Село </w:t>
      </w:r>
      <w:proofErr w:type="spellStart"/>
      <w:r>
        <w:rPr>
          <w:rFonts w:ascii="Times New Roman" w:eastAsia="Calibri" w:hAnsi="Times New Roman"/>
          <w:sz w:val="28"/>
          <w:szCs w:val="28"/>
        </w:rPr>
        <w:t>Богородское</w:t>
      </w:r>
      <w:proofErr w:type="spellEnd"/>
      <w:r>
        <w:rPr>
          <w:rFonts w:ascii="Times New Roman" w:eastAsia="Calibri" w:hAnsi="Times New Roman"/>
          <w:sz w:val="28"/>
          <w:szCs w:val="28"/>
        </w:rPr>
        <w:t>»</w:t>
      </w:r>
      <w:r w:rsidRPr="005059A9">
        <w:rPr>
          <w:rFonts w:ascii="Times New Roman" w:eastAsia="Calibri" w:hAnsi="Times New Roman"/>
          <w:sz w:val="28"/>
          <w:szCs w:val="28"/>
        </w:rPr>
        <w:t xml:space="preserve">, </w:t>
      </w:r>
      <w:r>
        <w:rPr>
          <w:rFonts w:ascii="Times New Roman" w:eastAsia="Calibri" w:hAnsi="Times New Roman"/>
          <w:sz w:val="28"/>
          <w:szCs w:val="28"/>
        </w:rPr>
        <w:t xml:space="preserve">детские сады </w:t>
      </w:r>
      <w:proofErr w:type="spellStart"/>
      <w:r>
        <w:rPr>
          <w:rFonts w:ascii="Times New Roman" w:eastAsia="Calibri" w:hAnsi="Times New Roman"/>
          <w:sz w:val="28"/>
          <w:szCs w:val="28"/>
        </w:rPr>
        <w:t>Ульчского</w:t>
      </w:r>
      <w:proofErr w:type="spellEnd"/>
      <w:r>
        <w:rPr>
          <w:rFonts w:ascii="Times New Roman" w:eastAsia="Calibri" w:hAnsi="Times New Roman"/>
          <w:sz w:val="28"/>
          <w:szCs w:val="28"/>
        </w:rPr>
        <w:t xml:space="preserve"> района:</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совместные семинары, педсоветы, открытые уроки;</w:t>
      </w:r>
    </w:p>
    <w:p w:rsidR="00EE549F" w:rsidRPr="005059A9" w:rsidRDefault="00EE549F" w:rsidP="0054684D">
      <w:pPr>
        <w:tabs>
          <w:tab w:val="left" w:pos="0"/>
        </w:tabs>
        <w:spacing w:after="0" w:line="240" w:lineRule="auto"/>
        <w:ind w:firstLine="709"/>
        <w:jc w:val="both"/>
        <w:rPr>
          <w:rFonts w:ascii="Times New Roman" w:eastAsia="Calibri" w:hAnsi="Times New Roman"/>
          <w:spacing w:val="2"/>
          <w:sz w:val="28"/>
          <w:szCs w:val="28"/>
          <w:lang w:eastAsia="en-US"/>
        </w:rPr>
      </w:pPr>
      <w:r w:rsidRPr="005059A9">
        <w:rPr>
          <w:rFonts w:ascii="Times New Roman" w:eastAsia="Calibri" w:hAnsi="Times New Roman"/>
          <w:spacing w:val="2"/>
          <w:sz w:val="28"/>
          <w:szCs w:val="28"/>
          <w:lang w:eastAsia="en-US"/>
        </w:rPr>
        <w:t>- экскурсии детей в школы;</w:t>
      </w:r>
    </w:p>
    <w:p w:rsidR="00EE549F" w:rsidRPr="005059A9" w:rsidRDefault="00EE549F" w:rsidP="0054684D">
      <w:pPr>
        <w:tabs>
          <w:tab w:val="left" w:pos="0"/>
        </w:tabs>
        <w:spacing w:after="0" w:line="240" w:lineRule="auto"/>
        <w:ind w:firstLine="709"/>
        <w:jc w:val="both"/>
        <w:rPr>
          <w:rFonts w:ascii="Times New Roman" w:eastAsia="Calibri" w:hAnsi="Times New Roman"/>
          <w:spacing w:val="2"/>
          <w:sz w:val="28"/>
          <w:szCs w:val="28"/>
          <w:lang w:eastAsia="en-US"/>
        </w:rPr>
      </w:pPr>
      <w:r w:rsidRPr="005059A9">
        <w:rPr>
          <w:rFonts w:ascii="Times New Roman" w:eastAsia="Calibri" w:hAnsi="Times New Roman"/>
          <w:spacing w:val="2"/>
          <w:sz w:val="28"/>
          <w:szCs w:val="28"/>
          <w:lang w:eastAsia="en-US"/>
        </w:rPr>
        <w:t>- совместные праздники, выставки;</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pacing w:val="2"/>
          <w:sz w:val="28"/>
          <w:szCs w:val="28"/>
          <w:lang w:eastAsia="en-US"/>
        </w:rPr>
        <w:t>- встречи родителей с учителями.</w:t>
      </w:r>
    </w:p>
    <w:p w:rsidR="00EE549F" w:rsidRPr="005059A9" w:rsidRDefault="00EE549F" w:rsidP="0054684D">
      <w:pPr>
        <w:tabs>
          <w:tab w:val="left" w:pos="0"/>
        </w:tabs>
        <w:spacing w:after="0" w:line="240" w:lineRule="auto"/>
        <w:jc w:val="both"/>
        <w:rPr>
          <w:rFonts w:ascii="Times New Roman" w:eastAsia="Calibri" w:hAnsi="Times New Roman"/>
          <w:sz w:val="28"/>
          <w:szCs w:val="28"/>
          <w:lang w:eastAsia="en-US"/>
        </w:rPr>
      </w:pPr>
      <w:r w:rsidRPr="005059A9">
        <w:rPr>
          <w:rFonts w:ascii="Times New Roman" w:eastAsia="Calibri" w:hAnsi="Times New Roman"/>
          <w:spacing w:val="-1"/>
          <w:sz w:val="28"/>
          <w:szCs w:val="28"/>
          <w:lang w:eastAsia="en-US"/>
        </w:rPr>
        <w:t>2.</w:t>
      </w:r>
      <w:r>
        <w:rPr>
          <w:rFonts w:ascii="Times New Roman" w:eastAsia="Calibri" w:hAnsi="Times New Roman"/>
          <w:spacing w:val="-1"/>
          <w:sz w:val="28"/>
          <w:szCs w:val="28"/>
          <w:lang w:eastAsia="en-US"/>
        </w:rPr>
        <w:t xml:space="preserve"> Детская </w:t>
      </w:r>
      <w:r w:rsidRPr="005059A9">
        <w:rPr>
          <w:rFonts w:ascii="Times New Roman" w:eastAsia="Calibri" w:hAnsi="Times New Roman"/>
          <w:spacing w:val="-1"/>
          <w:sz w:val="28"/>
          <w:szCs w:val="28"/>
          <w:lang w:eastAsia="en-US"/>
        </w:rPr>
        <w:t xml:space="preserve">  библиотека:</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pacing w:val="-1"/>
          <w:sz w:val="28"/>
          <w:szCs w:val="28"/>
          <w:lang w:eastAsia="en-US"/>
        </w:rPr>
        <w:t>- организация экскурсий для детей;</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pacing w:val="-1"/>
          <w:sz w:val="28"/>
          <w:szCs w:val="28"/>
          <w:lang w:eastAsia="en-US"/>
        </w:rPr>
        <w:t>- день открытых дверей для родителей;</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тематические досуги по произведениям детских писателей;</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посещение театрализованных представлений;</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проведение конкурсов среди детских садов;</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проведение досуговых и праздничных мероприятий.</w:t>
      </w:r>
    </w:p>
    <w:p w:rsidR="00EE549F" w:rsidRPr="005059A9" w:rsidRDefault="00EE549F" w:rsidP="0054684D">
      <w:pPr>
        <w:tabs>
          <w:tab w:val="left" w:pos="0"/>
        </w:tabs>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xml:space="preserve">3. </w:t>
      </w:r>
      <w:r>
        <w:rPr>
          <w:rFonts w:ascii="Times New Roman" w:eastAsia="Calibri" w:hAnsi="Times New Roman"/>
          <w:spacing w:val="5"/>
          <w:sz w:val="28"/>
          <w:szCs w:val="28"/>
          <w:lang w:eastAsia="en-US"/>
        </w:rPr>
        <w:t>Ц</w:t>
      </w:r>
      <w:r w:rsidRPr="005059A9">
        <w:rPr>
          <w:rFonts w:ascii="Times New Roman" w:eastAsia="Calibri" w:hAnsi="Times New Roman"/>
          <w:spacing w:val="5"/>
          <w:sz w:val="28"/>
          <w:szCs w:val="28"/>
          <w:lang w:eastAsia="en-US"/>
        </w:rPr>
        <w:t>ентр внешкольной работы детей:</w:t>
      </w:r>
    </w:p>
    <w:p w:rsidR="00EE549F" w:rsidRPr="005059A9" w:rsidRDefault="00EE549F" w:rsidP="00232EFF">
      <w:pPr>
        <w:tabs>
          <w:tab w:val="left" w:pos="0"/>
        </w:tabs>
        <w:spacing w:after="0" w:line="240" w:lineRule="auto"/>
        <w:ind w:right="-307" w:firstLine="709"/>
        <w:jc w:val="both"/>
        <w:rPr>
          <w:rFonts w:ascii="Times New Roman" w:eastAsia="Calibri" w:hAnsi="Times New Roman"/>
          <w:spacing w:val="5"/>
          <w:sz w:val="28"/>
          <w:szCs w:val="28"/>
          <w:lang w:eastAsia="en-US"/>
        </w:rPr>
      </w:pPr>
      <w:r w:rsidRPr="005059A9">
        <w:rPr>
          <w:rFonts w:ascii="Times New Roman" w:eastAsia="Calibri" w:hAnsi="Times New Roman"/>
          <w:sz w:val="28"/>
          <w:szCs w:val="28"/>
          <w:lang w:eastAsia="en-US"/>
        </w:rPr>
        <w:t>- организация работы кружков с привлечением педагогов дополнительного образования на базе ДОУ.</w:t>
      </w:r>
    </w:p>
    <w:p w:rsidR="00EE549F" w:rsidRPr="005059A9" w:rsidRDefault="00EE549F" w:rsidP="0054684D">
      <w:pPr>
        <w:shd w:val="clear" w:color="auto" w:fill="FFFFFF"/>
        <w:tabs>
          <w:tab w:val="left" w:pos="0"/>
        </w:tabs>
        <w:spacing w:after="0" w:line="240" w:lineRule="auto"/>
        <w:jc w:val="both"/>
        <w:rPr>
          <w:rFonts w:ascii="Times New Roman" w:eastAsia="Calibri" w:hAnsi="Times New Roman"/>
          <w:sz w:val="28"/>
          <w:szCs w:val="28"/>
        </w:rPr>
      </w:pPr>
      <w:r>
        <w:rPr>
          <w:rFonts w:ascii="Times New Roman" w:eastAsia="Calibri" w:hAnsi="Times New Roman"/>
          <w:sz w:val="28"/>
          <w:szCs w:val="28"/>
        </w:rPr>
        <w:t>4</w:t>
      </w:r>
      <w:r w:rsidRPr="005059A9">
        <w:rPr>
          <w:rFonts w:ascii="Times New Roman" w:eastAsia="Calibri" w:hAnsi="Times New Roman"/>
          <w:sz w:val="28"/>
          <w:szCs w:val="28"/>
        </w:rPr>
        <w:t>. Краеведческий музей:</w:t>
      </w:r>
    </w:p>
    <w:p w:rsidR="00EE549F" w:rsidRPr="005059A9" w:rsidRDefault="00EE549F" w:rsidP="0054684D">
      <w:pPr>
        <w:widowControl w:val="0"/>
        <w:shd w:val="clear" w:color="auto" w:fill="FFFFFF"/>
        <w:tabs>
          <w:tab w:val="left" w:pos="0"/>
        </w:tabs>
        <w:autoSpaceDE w:val="0"/>
        <w:autoSpaceDN w:val="0"/>
        <w:adjustRightInd w:val="0"/>
        <w:spacing w:after="0" w:line="240" w:lineRule="auto"/>
        <w:jc w:val="both"/>
        <w:rPr>
          <w:rFonts w:ascii="Times New Roman" w:eastAsia="Calibri" w:hAnsi="Times New Roman"/>
          <w:sz w:val="28"/>
          <w:szCs w:val="28"/>
        </w:rPr>
      </w:pPr>
      <w:r w:rsidRPr="005059A9">
        <w:rPr>
          <w:rFonts w:ascii="Times New Roman" w:eastAsia="Calibri" w:hAnsi="Times New Roman"/>
          <w:spacing w:val="-1"/>
          <w:sz w:val="28"/>
          <w:szCs w:val="28"/>
        </w:rPr>
        <w:t xml:space="preserve">         - </w:t>
      </w:r>
      <w:r>
        <w:rPr>
          <w:rFonts w:ascii="Times New Roman" w:eastAsia="Calibri" w:hAnsi="Times New Roman"/>
          <w:spacing w:val="-1"/>
          <w:sz w:val="28"/>
          <w:szCs w:val="28"/>
        </w:rPr>
        <w:t xml:space="preserve">организация экскурсий для детей и </w:t>
      </w:r>
      <w:r w:rsidRPr="005059A9">
        <w:rPr>
          <w:rFonts w:ascii="Times New Roman" w:eastAsia="Calibri" w:hAnsi="Times New Roman"/>
          <w:spacing w:val="-1"/>
          <w:sz w:val="28"/>
          <w:szCs w:val="28"/>
        </w:rPr>
        <w:t>родителей;</w:t>
      </w:r>
    </w:p>
    <w:p w:rsidR="00EE549F" w:rsidRPr="005059A9" w:rsidRDefault="00EE549F" w:rsidP="0054684D">
      <w:pPr>
        <w:tabs>
          <w:tab w:val="left" w:pos="0"/>
        </w:tabs>
        <w:spacing w:after="0" w:line="240" w:lineRule="auto"/>
        <w:ind w:firstLine="709"/>
        <w:jc w:val="both"/>
        <w:rPr>
          <w:rFonts w:ascii="Times New Roman" w:eastAsia="Calibri" w:hAnsi="Times New Roman"/>
          <w:spacing w:val="-2"/>
          <w:sz w:val="28"/>
          <w:szCs w:val="28"/>
          <w:lang w:eastAsia="en-US"/>
        </w:rPr>
      </w:pPr>
      <w:r w:rsidRPr="005059A9">
        <w:rPr>
          <w:rFonts w:ascii="Times New Roman" w:eastAsia="Calibri" w:hAnsi="Times New Roman"/>
          <w:spacing w:val="-2"/>
          <w:sz w:val="28"/>
          <w:szCs w:val="28"/>
          <w:lang w:eastAsia="en-US"/>
        </w:rPr>
        <w:t>- оказание помощи в создании мини - музеев в ДОУ.</w:t>
      </w:r>
    </w:p>
    <w:p w:rsidR="00EE549F" w:rsidRPr="005059A9" w:rsidRDefault="00EE549F" w:rsidP="0054684D">
      <w:pPr>
        <w:tabs>
          <w:tab w:val="left" w:pos="0"/>
        </w:tab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Pr="005059A9">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Районный Дом культуры:</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проведение досуговых и праздничных мероприятий.</w:t>
      </w:r>
    </w:p>
    <w:p w:rsidR="00EE549F" w:rsidRPr="005059A9" w:rsidRDefault="00EE549F" w:rsidP="0054684D">
      <w:pPr>
        <w:tabs>
          <w:tab w:val="left" w:pos="0"/>
        </w:tabs>
        <w:spacing w:after="0" w:line="240" w:lineRule="auto"/>
        <w:jc w:val="both"/>
        <w:rPr>
          <w:rFonts w:ascii="Times New Roman" w:eastAsia="Calibri" w:hAnsi="Times New Roman"/>
          <w:spacing w:val="-2"/>
          <w:sz w:val="28"/>
          <w:szCs w:val="28"/>
          <w:lang w:eastAsia="en-US"/>
        </w:rPr>
      </w:pPr>
      <w:r>
        <w:rPr>
          <w:rFonts w:ascii="Times New Roman" w:eastAsia="Calibri" w:hAnsi="Times New Roman"/>
          <w:spacing w:val="-2"/>
          <w:sz w:val="28"/>
          <w:szCs w:val="28"/>
          <w:lang w:eastAsia="en-US"/>
        </w:rPr>
        <w:t>6</w:t>
      </w:r>
      <w:r w:rsidRPr="005059A9">
        <w:rPr>
          <w:rFonts w:ascii="Times New Roman" w:eastAsia="Calibri" w:hAnsi="Times New Roman"/>
          <w:spacing w:val="-2"/>
          <w:sz w:val="28"/>
          <w:szCs w:val="28"/>
          <w:lang w:eastAsia="en-US"/>
        </w:rPr>
        <w:t xml:space="preserve">. КГБУЗ </w:t>
      </w:r>
      <w:r>
        <w:rPr>
          <w:rFonts w:ascii="Times New Roman" w:eastAsia="Calibri" w:hAnsi="Times New Roman"/>
          <w:spacing w:val="-2"/>
          <w:sz w:val="28"/>
          <w:szCs w:val="28"/>
          <w:lang w:eastAsia="en-US"/>
        </w:rPr>
        <w:t>«Детская поликлиника»</w:t>
      </w:r>
    </w:p>
    <w:p w:rsidR="00EE549F" w:rsidRPr="005059A9" w:rsidRDefault="00B81ECE" w:rsidP="00232EFF">
      <w:pPr>
        <w:tabs>
          <w:tab w:val="left" w:pos="0"/>
        </w:tabs>
        <w:spacing w:after="0" w:line="240" w:lineRule="auto"/>
        <w:ind w:right="-307"/>
        <w:jc w:val="both"/>
        <w:rPr>
          <w:rFonts w:ascii="Times New Roman" w:eastAsia="Calibri" w:hAnsi="Times New Roman"/>
          <w:spacing w:val="-2"/>
          <w:sz w:val="28"/>
          <w:szCs w:val="28"/>
          <w:lang w:eastAsia="en-US"/>
        </w:rPr>
      </w:pPr>
      <w:r>
        <w:rPr>
          <w:rFonts w:ascii="Times New Roman" w:eastAsia="Calibri" w:hAnsi="Times New Roman"/>
          <w:spacing w:val="-2"/>
          <w:sz w:val="28"/>
          <w:szCs w:val="28"/>
          <w:lang w:eastAsia="en-US"/>
        </w:rPr>
        <w:t xml:space="preserve">        - проведение </w:t>
      </w:r>
      <w:r w:rsidR="00EE549F" w:rsidRPr="005059A9">
        <w:rPr>
          <w:rFonts w:ascii="Times New Roman" w:eastAsia="Calibri" w:hAnsi="Times New Roman"/>
          <w:spacing w:val="-2"/>
          <w:sz w:val="28"/>
          <w:szCs w:val="28"/>
          <w:lang w:eastAsia="en-US"/>
        </w:rPr>
        <w:t>профилактических мероприятий, направленные на охрану и укрепления здоровья;</w:t>
      </w:r>
    </w:p>
    <w:p w:rsidR="00EE549F" w:rsidRPr="005059A9" w:rsidRDefault="00EE549F" w:rsidP="00232EFF">
      <w:pPr>
        <w:tabs>
          <w:tab w:val="left" w:pos="0"/>
        </w:tabs>
        <w:spacing w:after="0" w:line="240" w:lineRule="auto"/>
        <w:ind w:right="-307"/>
        <w:jc w:val="both"/>
        <w:rPr>
          <w:rFonts w:ascii="Times New Roman" w:eastAsia="Calibri" w:hAnsi="Times New Roman"/>
          <w:spacing w:val="-2"/>
          <w:sz w:val="28"/>
          <w:szCs w:val="28"/>
          <w:lang w:eastAsia="en-US"/>
        </w:rPr>
      </w:pPr>
      <w:r w:rsidRPr="005059A9">
        <w:rPr>
          <w:rFonts w:ascii="Times New Roman" w:eastAsia="Calibri" w:hAnsi="Times New Roman"/>
          <w:spacing w:val="-2"/>
          <w:sz w:val="28"/>
          <w:szCs w:val="28"/>
          <w:lang w:eastAsia="en-US"/>
        </w:rPr>
        <w:lastRenderedPageBreak/>
        <w:t xml:space="preserve">        - проведение ежегодных скрининг-обследований, периодических медицинских обследований;</w:t>
      </w:r>
    </w:p>
    <w:p w:rsidR="00EE549F" w:rsidRPr="005059A9" w:rsidRDefault="00EE549F" w:rsidP="0054684D">
      <w:pPr>
        <w:tabs>
          <w:tab w:val="left" w:pos="0"/>
        </w:tabs>
        <w:spacing w:after="0" w:line="240" w:lineRule="auto"/>
        <w:jc w:val="both"/>
        <w:rPr>
          <w:rFonts w:ascii="Times New Roman" w:eastAsia="Calibri" w:hAnsi="Times New Roman"/>
          <w:spacing w:val="-2"/>
          <w:sz w:val="28"/>
          <w:szCs w:val="28"/>
          <w:lang w:eastAsia="en-US"/>
        </w:rPr>
      </w:pPr>
      <w:r w:rsidRPr="005059A9">
        <w:rPr>
          <w:rFonts w:ascii="Times New Roman" w:eastAsia="Calibri" w:hAnsi="Times New Roman"/>
          <w:spacing w:val="-2"/>
          <w:sz w:val="28"/>
          <w:szCs w:val="28"/>
          <w:lang w:eastAsia="en-US"/>
        </w:rPr>
        <w:t>- проведение работы по санитарно-гигиеническому просвещению.</w:t>
      </w:r>
    </w:p>
    <w:p w:rsidR="00EE549F" w:rsidRPr="005059A9" w:rsidRDefault="00EE549F" w:rsidP="0054684D">
      <w:pPr>
        <w:pStyle w:val="a5"/>
        <w:jc w:val="both"/>
        <w:rPr>
          <w:rFonts w:eastAsia="Calibri"/>
          <w:spacing w:val="-2"/>
          <w:szCs w:val="28"/>
        </w:rPr>
      </w:pPr>
      <w:r>
        <w:rPr>
          <w:rFonts w:eastAsia="Calibri"/>
          <w:spacing w:val="-2"/>
          <w:szCs w:val="28"/>
          <w:lang w:eastAsia="en-US"/>
        </w:rPr>
        <w:t>7</w:t>
      </w:r>
      <w:r w:rsidRPr="005059A9">
        <w:rPr>
          <w:rFonts w:eastAsia="Calibri"/>
          <w:spacing w:val="-2"/>
          <w:szCs w:val="28"/>
          <w:lang w:eastAsia="en-US"/>
        </w:rPr>
        <w:t xml:space="preserve">. </w:t>
      </w:r>
      <w:r w:rsidRPr="005059A9">
        <w:rPr>
          <w:rFonts w:eastAsia="Calibri"/>
          <w:spacing w:val="-2"/>
          <w:szCs w:val="28"/>
        </w:rPr>
        <w:t xml:space="preserve"> Пожарная часть</w:t>
      </w:r>
      <w:r>
        <w:rPr>
          <w:rFonts w:eastAsia="Calibri"/>
          <w:spacing w:val="-2"/>
          <w:szCs w:val="28"/>
        </w:rPr>
        <w:t xml:space="preserve"> -80:</w:t>
      </w:r>
    </w:p>
    <w:p w:rsidR="00EE549F" w:rsidRPr="005059A9" w:rsidRDefault="00EE549F" w:rsidP="0054684D">
      <w:pPr>
        <w:pStyle w:val="a5"/>
        <w:ind w:left="567"/>
        <w:jc w:val="both"/>
        <w:rPr>
          <w:rFonts w:eastAsia="Calibri"/>
          <w:szCs w:val="28"/>
        </w:rPr>
      </w:pPr>
      <w:r w:rsidRPr="005059A9">
        <w:rPr>
          <w:rFonts w:eastAsia="Calibri"/>
          <w:spacing w:val="-2"/>
          <w:szCs w:val="28"/>
        </w:rPr>
        <w:t xml:space="preserve">- </w:t>
      </w:r>
      <w:r w:rsidRPr="005059A9">
        <w:rPr>
          <w:rFonts w:eastAsia="Calibri"/>
          <w:spacing w:val="-1"/>
          <w:szCs w:val="28"/>
        </w:rPr>
        <w:t>организация экскурсий для детей;</w:t>
      </w:r>
    </w:p>
    <w:p w:rsidR="00EE549F" w:rsidRPr="005059A9" w:rsidRDefault="00EE549F" w:rsidP="0054684D">
      <w:pPr>
        <w:pStyle w:val="a5"/>
        <w:ind w:left="567"/>
        <w:jc w:val="both"/>
        <w:rPr>
          <w:rFonts w:eastAsia="Calibri"/>
          <w:spacing w:val="-2"/>
          <w:szCs w:val="28"/>
        </w:rPr>
      </w:pPr>
      <w:r w:rsidRPr="005059A9">
        <w:rPr>
          <w:rFonts w:eastAsia="Calibri"/>
          <w:spacing w:val="-2"/>
          <w:szCs w:val="28"/>
        </w:rPr>
        <w:t>- организация тематических досугов;</w:t>
      </w:r>
    </w:p>
    <w:p w:rsidR="00EE549F" w:rsidRPr="005059A9" w:rsidRDefault="00EE549F" w:rsidP="0054684D">
      <w:pPr>
        <w:pStyle w:val="a5"/>
        <w:ind w:left="567"/>
        <w:jc w:val="both"/>
        <w:rPr>
          <w:rFonts w:eastAsia="Calibri"/>
          <w:spacing w:val="-2"/>
          <w:szCs w:val="28"/>
        </w:rPr>
      </w:pPr>
      <w:r w:rsidRPr="005059A9">
        <w:rPr>
          <w:rFonts w:eastAsia="Calibri"/>
          <w:spacing w:val="-2"/>
          <w:szCs w:val="28"/>
        </w:rPr>
        <w:t>- знакомство с профессией пожарного.</w:t>
      </w:r>
    </w:p>
    <w:p w:rsidR="00EE549F" w:rsidRPr="005059A9" w:rsidRDefault="00EE549F" w:rsidP="0054684D">
      <w:pPr>
        <w:pStyle w:val="a5"/>
        <w:jc w:val="both"/>
        <w:rPr>
          <w:rFonts w:eastAsia="Calibri"/>
          <w:spacing w:val="-2"/>
          <w:szCs w:val="28"/>
        </w:rPr>
      </w:pPr>
      <w:r>
        <w:rPr>
          <w:rFonts w:eastAsia="Calibri"/>
          <w:spacing w:val="-2"/>
          <w:szCs w:val="28"/>
        </w:rPr>
        <w:t>8</w:t>
      </w:r>
      <w:r w:rsidRPr="005059A9">
        <w:rPr>
          <w:rFonts w:eastAsia="Calibri"/>
          <w:spacing w:val="-2"/>
          <w:szCs w:val="28"/>
        </w:rPr>
        <w:t>. Почта России</w:t>
      </w:r>
      <w:r w:rsidR="00B81ECE">
        <w:rPr>
          <w:rFonts w:eastAsia="Calibri"/>
          <w:spacing w:val="-2"/>
          <w:szCs w:val="28"/>
        </w:rPr>
        <w:t>, Пекарня</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pacing w:val="-2"/>
          <w:sz w:val="28"/>
          <w:szCs w:val="28"/>
        </w:rPr>
        <w:t xml:space="preserve">- </w:t>
      </w:r>
      <w:r w:rsidRPr="005059A9">
        <w:rPr>
          <w:rFonts w:ascii="Times New Roman" w:eastAsia="Calibri" w:hAnsi="Times New Roman"/>
          <w:spacing w:val="-1"/>
          <w:sz w:val="28"/>
          <w:szCs w:val="28"/>
          <w:lang w:eastAsia="en-US"/>
        </w:rPr>
        <w:t>организация экскурсий для детей;</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pacing w:val="-1"/>
          <w:sz w:val="28"/>
          <w:szCs w:val="28"/>
          <w:lang w:eastAsia="en-US"/>
        </w:rPr>
        <w:t>- день открытых дверей;</w:t>
      </w:r>
    </w:p>
    <w:p w:rsidR="00EE549F" w:rsidRPr="005059A9" w:rsidRDefault="00EE549F" w:rsidP="0054684D">
      <w:pPr>
        <w:tabs>
          <w:tab w:val="left" w:pos="0"/>
        </w:tabs>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знакомство с профессией почтальона</w:t>
      </w:r>
      <w:r w:rsidR="00B81ECE">
        <w:rPr>
          <w:rFonts w:ascii="Times New Roman" w:eastAsia="Calibri" w:hAnsi="Times New Roman"/>
          <w:sz w:val="28"/>
          <w:szCs w:val="28"/>
          <w:lang w:eastAsia="en-US"/>
        </w:rPr>
        <w:t>, пекаря.</w:t>
      </w:r>
    </w:p>
    <w:p w:rsidR="00EE549F" w:rsidRPr="005059A9" w:rsidRDefault="00EE549F" w:rsidP="0054684D">
      <w:pPr>
        <w:tabs>
          <w:tab w:val="left" w:pos="0"/>
        </w:tab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9</w:t>
      </w:r>
      <w:r w:rsidRPr="005059A9">
        <w:rPr>
          <w:rFonts w:ascii="Times New Roman" w:eastAsia="Calibri" w:hAnsi="Times New Roman"/>
          <w:sz w:val="28"/>
          <w:szCs w:val="28"/>
          <w:lang w:eastAsia="en-US"/>
        </w:rPr>
        <w:t xml:space="preserve">. </w:t>
      </w:r>
      <w:r w:rsidRPr="005059A9">
        <w:rPr>
          <w:rFonts w:ascii="Times New Roman" w:eastAsia="Calibri" w:hAnsi="Times New Roman"/>
          <w:spacing w:val="-2"/>
          <w:sz w:val="28"/>
          <w:szCs w:val="28"/>
        </w:rPr>
        <w:t>ГИБДД</w:t>
      </w:r>
    </w:p>
    <w:p w:rsidR="00EE549F" w:rsidRPr="005059A9" w:rsidRDefault="00EE549F" w:rsidP="0054684D">
      <w:pPr>
        <w:pStyle w:val="a5"/>
        <w:ind w:left="567"/>
        <w:jc w:val="both"/>
        <w:rPr>
          <w:rFonts w:eastAsia="Calibri"/>
          <w:szCs w:val="28"/>
        </w:rPr>
      </w:pPr>
      <w:r w:rsidRPr="005059A9">
        <w:rPr>
          <w:rFonts w:eastAsia="Calibri"/>
          <w:spacing w:val="-2"/>
          <w:szCs w:val="28"/>
        </w:rPr>
        <w:t xml:space="preserve">- </w:t>
      </w:r>
      <w:r w:rsidRPr="005059A9">
        <w:rPr>
          <w:rFonts w:eastAsia="Calibri"/>
          <w:spacing w:val="-1"/>
          <w:szCs w:val="28"/>
        </w:rPr>
        <w:t>организация экскурсий для детей;</w:t>
      </w:r>
    </w:p>
    <w:p w:rsidR="00EE549F" w:rsidRPr="005059A9" w:rsidRDefault="00EE549F" w:rsidP="0054684D">
      <w:pPr>
        <w:pStyle w:val="a5"/>
        <w:ind w:left="567"/>
        <w:jc w:val="both"/>
        <w:rPr>
          <w:rFonts w:eastAsia="Calibri"/>
          <w:spacing w:val="-2"/>
          <w:szCs w:val="28"/>
        </w:rPr>
      </w:pPr>
      <w:r w:rsidRPr="005059A9">
        <w:rPr>
          <w:rFonts w:eastAsia="Calibri"/>
          <w:spacing w:val="-2"/>
          <w:szCs w:val="28"/>
        </w:rPr>
        <w:t>- организация тематических досугов;</w:t>
      </w:r>
    </w:p>
    <w:p w:rsidR="00EE549F" w:rsidRPr="005059A9" w:rsidRDefault="00EE549F" w:rsidP="0054684D">
      <w:pPr>
        <w:pStyle w:val="a5"/>
        <w:ind w:left="567"/>
        <w:jc w:val="both"/>
        <w:rPr>
          <w:rFonts w:eastAsia="Calibri"/>
          <w:spacing w:val="-2"/>
          <w:szCs w:val="28"/>
        </w:rPr>
      </w:pPr>
      <w:r w:rsidRPr="005059A9">
        <w:rPr>
          <w:rFonts w:eastAsia="Calibri"/>
          <w:spacing w:val="-2"/>
          <w:szCs w:val="28"/>
        </w:rPr>
        <w:t>- знакомство с профессией сотрудника ДПС</w:t>
      </w:r>
    </w:p>
    <w:p w:rsidR="00EE549F" w:rsidRPr="005059A9" w:rsidRDefault="00EE549F" w:rsidP="0054684D">
      <w:pPr>
        <w:pStyle w:val="a5"/>
        <w:jc w:val="both"/>
        <w:rPr>
          <w:rFonts w:eastAsia="Calibri"/>
          <w:b/>
          <w:spacing w:val="-2"/>
          <w:szCs w:val="28"/>
        </w:rPr>
      </w:pPr>
      <w:r w:rsidRPr="005059A9">
        <w:rPr>
          <w:rFonts w:eastAsia="Calibri"/>
          <w:b/>
          <w:spacing w:val="-2"/>
          <w:szCs w:val="28"/>
        </w:rPr>
        <w:t>Контингент детей</w:t>
      </w:r>
    </w:p>
    <w:p w:rsidR="009D4C44" w:rsidRDefault="00227934" w:rsidP="00232EFF">
      <w:pPr>
        <w:spacing w:after="0" w:line="240" w:lineRule="auto"/>
        <w:ind w:right="-307"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В ДОО</w:t>
      </w:r>
      <w:r w:rsidR="00EE549F" w:rsidRPr="005059A9">
        <w:rPr>
          <w:rFonts w:ascii="Times New Roman" w:eastAsia="Calibri" w:hAnsi="Times New Roman"/>
          <w:sz w:val="28"/>
          <w:szCs w:val="28"/>
          <w:lang w:eastAsia="en-US"/>
        </w:rPr>
        <w:t xml:space="preserve"> работает 6 групп общеразвив</w:t>
      </w:r>
      <w:r w:rsidR="00EE549F">
        <w:rPr>
          <w:rFonts w:ascii="Times New Roman" w:eastAsia="Calibri" w:hAnsi="Times New Roman"/>
          <w:sz w:val="28"/>
          <w:szCs w:val="28"/>
          <w:lang w:eastAsia="en-US"/>
        </w:rPr>
        <w:t xml:space="preserve">ающей направленности с набором </w:t>
      </w:r>
      <w:r w:rsidR="00EE549F" w:rsidRPr="005059A9">
        <w:rPr>
          <w:rFonts w:ascii="Times New Roman" w:eastAsia="Calibri" w:hAnsi="Times New Roman"/>
          <w:sz w:val="28"/>
          <w:szCs w:val="28"/>
          <w:lang w:eastAsia="en-US"/>
        </w:rPr>
        <w:t>детей в</w:t>
      </w:r>
      <w:r w:rsidR="00F36F52">
        <w:rPr>
          <w:rFonts w:ascii="Times New Roman" w:eastAsia="Calibri" w:hAnsi="Times New Roman"/>
          <w:sz w:val="28"/>
          <w:szCs w:val="28"/>
          <w:lang w:eastAsia="en-US"/>
        </w:rPr>
        <w:t xml:space="preserve"> 104 ребёнка</w:t>
      </w:r>
      <w:r w:rsidR="00EE549F" w:rsidRPr="005059A9">
        <w:rPr>
          <w:rFonts w:ascii="Times New Roman" w:eastAsia="Calibri" w:hAnsi="Times New Roman"/>
          <w:sz w:val="28"/>
          <w:szCs w:val="28"/>
          <w:lang w:eastAsia="en-US"/>
        </w:rPr>
        <w:t xml:space="preserve">.  </w:t>
      </w:r>
    </w:p>
    <w:p w:rsidR="00EE549F" w:rsidRPr="005059A9" w:rsidRDefault="00EE549F" w:rsidP="00232EFF">
      <w:pPr>
        <w:spacing w:after="0" w:line="240" w:lineRule="auto"/>
        <w:ind w:right="-307"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xml:space="preserve">Функционируют: </w:t>
      </w:r>
      <w:r>
        <w:rPr>
          <w:rFonts w:ascii="Times New Roman" w:eastAsia="Calibri" w:hAnsi="Times New Roman"/>
          <w:sz w:val="28"/>
          <w:szCs w:val="28"/>
          <w:lang w:eastAsia="en-US"/>
        </w:rPr>
        <w:t xml:space="preserve">одна – первая группа </w:t>
      </w:r>
      <w:r w:rsidRPr="005059A9">
        <w:rPr>
          <w:rFonts w:ascii="Times New Roman" w:eastAsia="Calibri" w:hAnsi="Times New Roman"/>
          <w:sz w:val="28"/>
          <w:szCs w:val="28"/>
          <w:lang w:eastAsia="en-US"/>
        </w:rPr>
        <w:t>раннего</w:t>
      </w:r>
      <w:r w:rsidR="00F36F52">
        <w:rPr>
          <w:rFonts w:ascii="Times New Roman" w:eastAsia="Calibri" w:hAnsi="Times New Roman"/>
          <w:sz w:val="28"/>
          <w:szCs w:val="28"/>
          <w:lang w:eastAsia="en-US"/>
        </w:rPr>
        <w:t xml:space="preserve"> возраста </w:t>
      </w:r>
      <w:r w:rsidR="00651E7C">
        <w:rPr>
          <w:rFonts w:ascii="Times New Roman" w:eastAsia="Calibri" w:hAnsi="Times New Roman"/>
          <w:sz w:val="28"/>
          <w:szCs w:val="28"/>
          <w:lang w:eastAsia="en-US"/>
        </w:rPr>
        <w:t>для детей от 8 мес. до 2 лет (7</w:t>
      </w:r>
      <w:r w:rsidR="00F36F52">
        <w:rPr>
          <w:rFonts w:ascii="Times New Roman" w:eastAsia="Calibri" w:hAnsi="Times New Roman"/>
          <w:sz w:val="28"/>
          <w:szCs w:val="28"/>
          <w:lang w:eastAsia="en-US"/>
        </w:rPr>
        <w:t xml:space="preserve"> воспитанников</w:t>
      </w:r>
      <w:r w:rsidR="00750DC0">
        <w:rPr>
          <w:rFonts w:ascii="Times New Roman" w:eastAsia="Calibri" w:hAnsi="Times New Roman"/>
          <w:sz w:val="28"/>
          <w:szCs w:val="28"/>
          <w:lang w:eastAsia="en-US"/>
        </w:rPr>
        <w:t xml:space="preserve">), </w:t>
      </w:r>
      <w:r w:rsidR="00B81ECE">
        <w:rPr>
          <w:rFonts w:ascii="Times New Roman" w:eastAsia="Calibri" w:hAnsi="Times New Roman"/>
          <w:sz w:val="28"/>
          <w:szCs w:val="28"/>
          <w:lang w:eastAsia="en-US"/>
        </w:rPr>
        <w:t xml:space="preserve">вторая группа раннего возраста </w:t>
      </w:r>
      <w:r w:rsidRPr="005059A9">
        <w:rPr>
          <w:rFonts w:ascii="Times New Roman" w:eastAsia="Calibri" w:hAnsi="Times New Roman"/>
          <w:sz w:val="28"/>
          <w:szCs w:val="28"/>
          <w:lang w:eastAsia="en-US"/>
        </w:rPr>
        <w:t>– для дете</w:t>
      </w:r>
      <w:r w:rsidR="00651E7C">
        <w:rPr>
          <w:rFonts w:ascii="Times New Roman" w:eastAsia="Calibri" w:hAnsi="Times New Roman"/>
          <w:sz w:val="28"/>
          <w:szCs w:val="28"/>
          <w:lang w:eastAsia="en-US"/>
        </w:rPr>
        <w:t xml:space="preserve">й 2-3 лет (13 </w:t>
      </w:r>
      <w:r w:rsidR="00F36F52">
        <w:rPr>
          <w:rFonts w:ascii="Times New Roman" w:eastAsia="Calibri" w:hAnsi="Times New Roman"/>
          <w:sz w:val="28"/>
          <w:szCs w:val="28"/>
          <w:lang w:eastAsia="en-US"/>
        </w:rPr>
        <w:t>воспитанников</w:t>
      </w:r>
      <w:r>
        <w:rPr>
          <w:rFonts w:ascii="Times New Roman" w:eastAsia="Calibri" w:hAnsi="Times New Roman"/>
          <w:sz w:val="28"/>
          <w:szCs w:val="28"/>
          <w:lang w:eastAsia="en-US"/>
        </w:rPr>
        <w:t xml:space="preserve">), одна </w:t>
      </w:r>
      <w:r w:rsidRPr="005059A9">
        <w:rPr>
          <w:rFonts w:ascii="Times New Roman" w:eastAsia="Calibri" w:hAnsi="Times New Roman"/>
          <w:sz w:val="28"/>
          <w:szCs w:val="28"/>
          <w:lang w:eastAsia="en-US"/>
        </w:rPr>
        <w:t>мл</w:t>
      </w:r>
      <w:r w:rsidR="00651E7C">
        <w:rPr>
          <w:rFonts w:ascii="Times New Roman" w:eastAsia="Calibri" w:hAnsi="Times New Roman"/>
          <w:sz w:val="28"/>
          <w:szCs w:val="28"/>
          <w:lang w:eastAsia="en-US"/>
        </w:rPr>
        <w:t>адшая группа – от 3 до 4 лет (19</w:t>
      </w:r>
      <w:r w:rsidR="003746AE">
        <w:rPr>
          <w:rFonts w:ascii="Times New Roman" w:eastAsia="Calibri" w:hAnsi="Times New Roman"/>
          <w:sz w:val="28"/>
          <w:szCs w:val="28"/>
          <w:lang w:eastAsia="en-US"/>
        </w:rPr>
        <w:t xml:space="preserve"> воспитанник</w:t>
      </w:r>
      <w:r w:rsidR="00F36F52">
        <w:rPr>
          <w:rFonts w:ascii="Times New Roman" w:eastAsia="Calibri" w:hAnsi="Times New Roman"/>
          <w:sz w:val="28"/>
          <w:szCs w:val="28"/>
          <w:lang w:eastAsia="en-US"/>
        </w:rPr>
        <w:t>ов</w:t>
      </w:r>
      <w:r w:rsidR="003746AE">
        <w:rPr>
          <w:rFonts w:ascii="Times New Roman" w:eastAsia="Calibri" w:hAnsi="Times New Roman"/>
          <w:sz w:val="28"/>
          <w:szCs w:val="28"/>
          <w:lang w:eastAsia="en-US"/>
        </w:rPr>
        <w:t xml:space="preserve">), </w:t>
      </w:r>
      <w:r w:rsidR="00F36F52">
        <w:rPr>
          <w:rFonts w:ascii="Times New Roman" w:eastAsia="Calibri" w:hAnsi="Times New Roman"/>
          <w:sz w:val="28"/>
          <w:szCs w:val="28"/>
          <w:lang w:eastAsia="en-US"/>
        </w:rPr>
        <w:t>одна группа среднег</w:t>
      </w:r>
      <w:r w:rsidR="00651E7C">
        <w:rPr>
          <w:rFonts w:ascii="Times New Roman" w:eastAsia="Calibri" w:hAnsi="Times New Roman"/>
          <w:sz w:val="28"/>
          <w:szCs w:val="28"/>
          <w:lang w:eastAsia="en-US"/>
        </w:rPr>
        <w:t>о возраста – от 4-х до 5 лет (27</w:t>
      </w:r>
      <w:r w:rsidR="00F36F5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воспитанник</w:t>
      </w:r>
      <w:r w:rsidR="00F36F52">
        <w:rPr>
          <w:rFonts w:ascii="Times New Roman" w:eastAsia="Calibri" w:hAnsi="Times New Roman"/>
          <w:sz w:val="28"/>
          <w:szCs w:val="28"/>
          <w:lang w:eastAsia="en-US"/>
        </w:rPr>
        <w:t>ов</w:t>
      </w:r>
      <w:r w:rsidRPr="005059A9">
        <w:rPr>
          <w:rFonts w:ascii="Times New Roman" w:eastAsia="Calibri" w:hAnsi="Times New Roman"/>
          <w:sz w:val="28"/>
          <w:szCs w:val="28"/>
          <w:lang w:eastAsia="en-US"/>
        </w:rPr>
        <w:t>), одна гр</w:t>
      </w:r>
      <w:r>
        <w:rPr>
          <w:rFonts w:ascii="Times New Roman" w:eastAsia="Calibri" w:hAnsi="Times New Roman"/>
          <w:sz w:val="28"/>
          <w:szCs w:val="28"/>
          <w:lang w:eastAsia="en-US"/>
        </w:rPr>
        <w:t xml:space="preserve">уппа </w:t>
      </w:r>
      <w:r w:rsidR="00681999">
        <w:rPr>
          <w:rFonts w:ascii="Times New Roman" w:eastAsia="Calibri" w:hAnsi="Times New Roman"/>
          <w:sz w:val="28"/>
          <w:szCs w:val="28"/>
          <w:lang w:eastAsia="en-US"/>
        </w:rPr>
        <w:t>старшего возраста от 5 до 7 лет</w:t>
      </w:r>
      <w:r w:rsidR="00696357">
        <w:rPr>
          <w:rFonts w:ascii="Times New Roman" w:eastAsia="Calibri" w:hAnsi="Times New Roman"/>
          <w:sz w:val="28"/>
          <w:szCs w:val="28"/>
          <w:lang w:eastAsia="en-US"/>
        </w:rPr>
        <w:t xml:space="preserve"> </w:t>
      </w:r>
      <w:r w:rsidR="00651E7C">
        <w:rPr>
          <w:rFonts w:ascii="Times New Roman" w:eastAsia="Calibri" w:hAnsi="Times New Roman"/>
          <w:sz w:val="28"/>
          <w:szCs w:val="28"/>
          <w:lang w:eastAsia="en-US"/>
        </w:rPr>
        <w:t>(23</w:t>
      </w:r>
      <w:r w:rsidR="00F36F52">
        <w:rPr>
          <w:rFonts w:ascii="Times New Roman" w:eastAsia="Calibri" w:hAnsi="Times New Roman"/>
          <w:sz w:val="28"/>
          <w:szCs w:val="28"/>
          <w:lang w:eastAsia="en-US"/>
        </w:rPr>
        <w:t xml:space="preserve">  воспитанника, одна группа подг</w:t>
      </w:r>
      <w:r w:rsidR="00651E7C">
        <w:rPr>
          <w:rFonts w:ascii="Times New Roman" w:eastAsia="Calibri" w:hAnsi="Times New Roman"/>
          <w:sz w:val="28"/>
          <w:szCs w:val="28"/>
          <w:lang w:eastAsia="en-US"/>
        </w:rPr>
        <w:t>отовительная – от 6 до 7 лет (17</w:t>
      </w:r>
      <w:r w:rsidR="00F36F52">
        <w:rPr>
          <w:rFonts w:ascii="Times New Roman" w:eastAsia="Calibri" w:hAnsi="Times New Roman"/>
          <w:sz w:val="28"/>
          <w:szCs w:val="28"/>
          <w:lang w:eastAsia="en-US"/>
        </w:rPr>
        <w:t xml:space="preserve"> воспитанников</w:t>
      </w:r>
      <w:r w:rsidR="00681999">
        <w:rPr>
          <w:rFonts w:ascii="Times New Roman" w:eastAsia="Calibri" w:hAnsi="Times New Roman"/>
          <w:sz w:val="28"/>
          <w:szCs w:val="28"/>
          <w:lang w:eastAsia="en-US"/>
        </w:rPr>
        <w:t>).</w:t>
      </w:r>
      <w:r w:rsidR="00E2126B">
        <w:rPr>
          <w:rFonts w:ascii="Times New Roman" w:eastAsia="Calibri" w:hAnsi="Times New Roman"/>
          <w:sz w:val="28"/>
          <w:szCs w:val="28"/>
          <w:lang w:eastAsia="en-US"/>
        </w:rPr>
        <w:t xml:space="preserve"> </w:t>
      </w:r>
      <w:r w:rsidRPr="005059A9">
        <w:rPr>
          <w:rFonts w:ascii="Times New Roman" w:eastAsia="Calibri" w:hAnsi="Times New Roman"/>
          <w:sz w:val="28"/>
          <w:szCs w:val="28"/>
          <w:lang w:eastAsia="en-US"/>
        </w:rPr>
        <w:t xml:space="preserve">По наполняемости группы соответствуют </w:t>
      </w:r>
      <w:r>
        <w:rPr>
          <w:rFonts w:ascii="Times New Roman" w:eastAsia="Calibri" w:hAnsi="Times New Roman"/>
          <w:sz w:val="28"/>
          <w:szCs w:val="28"/>
          <w:lang w:eastAsia="en-US"/>
        </w:rPr>
        <w:t>требованиям СанПиН.  Из них – 56% процентов девочки и 44</w:t>
      </w:r>
      <w:r w:rsidRPr="005059A9">
        <w:rPr>
          <w:rFonts w:ascii="Times New Roman" w:eastAsia="Calibri" w:hAnsi="Times New Roman"/>
          <w:sz w:val="28"/>
          <w:szCs w:val="28"/>
          <w:lang w:eastAsia="en-US"/>
        </w:rPr>
        <w:t>% процентов мальчики. Посещающие детский сад дети имеют разные группы здоровья. Больша</w:t>
      </w:r>
      <w:r>
        <w:rPr>
          <w:rFonts w:ascii="Times New Roman" w:eastAsia="Calibri" w:hAnsi="Times New Roman"/>
          <w:sz w:val="28"/>
          <w:szCs w:val="28"/>
          <w:lang w:eastAsia="en-US"/>
        </w:rPr>
        <w:t>я часть имеет вторую группу –</w:t>
      </w:r>
      <w:r w:rsidR="00463012">
        <w:rPr>
          <w:rFonts w:ascii="Times New Roman" w:eastAsia="Calibri" w:hAnsi="Times New Roman"/>
          <w:sz w:val="28"/>
          <w:szCs w:val="28"/>
          <w:lang w:eastAsia="en-US"/>
        </w:rPr>
        <w:t>84</w:t>
      </w:r>
      <w:r w:rsidR="00750DC0">
        <w:rPr>
          <w:rFonts w:ascii="Times New Roman" w:eastAsia="Calibri" w:hAnsi="Times New Roman"/>
          <w:sz w:val="28"/>
          <w:szCs w:val="28"/>
          <w:lang w:eastAsia="en-US"/>
        </w:rPr>
        <w:t xml:space="preserve"> </w:t>
      </w:r>
      <w:r w:rsidR="00463012">
        <w:rPr>
          <w:rFonts w:ascii="Times New Roman" w:eastAsia="Calibri" w:hAnsi="Times New Roman"/>
          <w:sz w:val="28"/>
          <w:szCs w:val="28"/>
          <w:lang w:eastAsia="en-US"/>
        </w:rPr>
        <w:t>%</w:t>
      </w:r>
      <w:r>
        <w:rPr>
          <w:rFonts w:ascii="Times New Roman" w:eastAsia="Calibri" w:hAnsi="Times New Roman"/>
          <w:sz w:val="28"/>
          <w:szCs w:val="28"/>
          <w:lang w:eastAsia="en-US"/>
        </w:rPr>
        <w:t>, первую – 12</w:t>
      </w:r>
      <w:r w:rsidR="00463012">
        <w:rPr>
          <w:rFonts w:ascii="Times New Roman" w:eastAsia="Calibri" w:hAnsi="Times New Roman"/>
          <w:sz w:val="28"/>
          <w:szCs w:val="28"/>
          <w:lang w:eastAsia="en-US"/>
        </w:rPr>
        <w:t>%</w:t>
      </w:r>
      <w:r w:rsidR="00227934">
        <w:rPr>
          <w:rFonts w:ascii="Times New Roman" w:eastAsia="Calibri" w:hAnsi="Times New Roman"/>
          <w:sz w:val="28"/>
          <w:szCs w:val="28"/>
          <w:lang w:eastAsia="en-US"/>
        </w:rPr>
        <w:t xml:space="preserve"> часто болеющих детей – 4</w:t>
      </w:r>
      <w:r w:rsidRPr="005059A9">
        <w:rPr>
          <w:rFonts w:ascii="Times New Roman" w:eastAsia="Calibri" w:hAnsi="Times New Roman"/>
          <w:sz w:val="28"/>
          <w:szCs w:val="28"/>
          <w:lang w:eastAsia="en-US"/>
        </w:rPr>
        <w:t>%. Для таких детей педагогами ДОУ сделана специальная подборка упражнений для укрепления здоровья, способы закаливания, проводится консультационная работа с родителями. С детьми детского сада в зависимости от времени проводятся разные виды закаливания (ходьба по мокрым дорожкам, солнечные и воздушные ванны, умывание холодной водой, обливание ног водой контрастных температур и другие). С детьми, требующими коррекции поведения</w:t>
      </w:r>
      <w:r w:rsidR="00750DC0">
        <w:rPr>
          <w:rFonts w:ascii="Times New Roman" w:eastAsia="Calibri" w:hAnsi="Times New Roman"/>
          <w:sz w:val="28"/>
          <w:szCs w:val="28"/>
          <w:lang w:eastAsia="en-US"/>
        </w:rPr>
        <w:t xml:space="preserve">, работает педагог-психолог </w:t>
      </w:r>
      <w:r w:rsidRPr="005059A9">
        <w:rPr>
          <w:rFonts w:ascii="Times New Roman" w:eastAsia="Calibri" w:hAnsi="Times New Roman"/>
          <w:sz w:val="28"/>
          <w:szCs w:val="28"/>
          <w:lang w:eastAsia="en-US"/>
        </w:rPr>
        <w:t>(психологическое сопровождение процесса адаптации в группе раннего возраста; коррекционно-развивающие занятия с детьми 4-5 лет (5-6 лет) по развитию эмоциональной сферы; индивидуальные развивающие занятия с детьми с низким и средним уровнем развития). Педагог-психолог консультирует воспитате</w:t>
      </w:r>
      <w:r>
        <w:rPr>
          <w:rFonts w:ascii="Times New Roman" w:eastAsia="Calibri" w:hAnsi="Times New Roman"/>
          <w:sz w:val="28"/>
          <w:szCs w:val="28"/>
          <w:lang w:eastAsia="en-US"/>
        </w:rPr>
        <w:t xml:space="preserve">лей и родителей по возникающим </w:t>
      </w:r>
      <w:r w:rsidRPr="005059A9">
        <w:rPr>
          <w:rFonts w:ascii="Times New Roman" w:eastAsia="Calibri" w:hAnsi="Times New Roman"/>
          <w:sz w:val="28"/>
          <w:szCs w:val="28"/>
          <w:lang w:eastAsia="en-US"/>
        </w:rPr>
        <w:t>вопросам в работе с детьми («Кризис трёх лет», «Капризный ребёнок», «</w:t>
      </w:r>
      <w:proofErr w:type="spellStart"/>
      <w:r w:rsidRPr="005059A9">
        <w:rPr>
          <w:rFonts w:ascii="Times New Roman" w:eastAsia="Calibri" w:hAnsi="Times New Roman"/>
          <w:sz w:val="28"/>
          <w:szCs w:val="28"/>
          <w:lang w:eastAsia="en-US"/>
        </w:rPr>
        <w:t>Гиперактивные</w:t>
      </w:r>
      <w:proofErr w:type="spellEnd"/>
      <w:r w:rsidRPr="005059A9">
        <w:rPr>
          <w:rFonts w:ascii="Times New Roman" w:eastAsia="Calibri" w:hAnsi="Times New Roman"/>
          <w:sz w:val="28"/>
          <w:szCs w:val="28"/>
          <w:lang w:eastAsia="en-US"/>
        </w:rPr>
        <w:t xml:space="preserve"> дети» и другие).</w:t>
      </w:r>
    </w:p>
    <w:p w:rsidR="00EE549F" w:rsidRPr="005059A9" w:rsidRDefault="00EE549F" w:rsidP="00232EFF">
      <w:pPr>
        <w:spacing w:after="0" w:line="240" w:lineRule="auto"/>
        <w:ind w:right="-307"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ДОУ ведётся работа со способными детьми. Для них педагоги подбирают игры с усложнением, реко</w:t>
      </w:r>
      <w:r>
        <w:rPr>
          <w:rFonts w:ascii="Times New Roman" w:eastAsia="Calibri" w:hAnsi="Times New Roman"/>
          <w:sz w:val="28"/>
          <w:szCs w:val="28"/>
          <w:lang w:eastAsia="en-US"/>
        </w:rPr>
        <w:t>мендуют специальную литературу родителям,</w:t>
      </w:r>
      <w:r w:rsidR="00463012">
        <w:rPr>
          <w:rFonts w:ascii="Times New Roman" w:eastAsia="Calibri" w:hAnsi="Times New Roman"/>
          <w:sz w:val="28"/>
          <w:szCs w:val="28"/>
          <w:lang w:eastAsia="en-US"/>
        </w:rPr>
        <w:t xml:space="preserve"> </w:t>
      </w:r>
      <w:r w:rsidRPr="005059A9">
        <w:rPr>
          <w:rFonts w:ascii="Times New Roman" w:eastAsia="Calibri" w:hAnsi="Times New Roman"/>
          <w:sz w:val="28"/>
          <w:szCs w:val="28"/>
          <w:lang w:eastAsia="en-US"/>
        </w:rPr>
        <w:t>дают ответственные р</w:t>
      </w:r>
      <w:r w:rsidR="00750DC0">
        <w:rPr>
          <w:rFonts w:ascii="Times New Roman" w:eastAsia="Calibri" w:hAnsi="Times New Roman"/>
          <w:sz w:val="28"/>
          <w:szCs w:val="28"/>
          <w:lang w:eastAsia="en-US"/>
        </w:rPr>
        <w:t xml:space="preserve">оли в развлечениях, утренниках </w:t>
      </w:r>
      <w:r w:rsidRPr="005059A9">
        <w:rPr>
          <w:rFonts w:ascii="Times New Roman" w:eastAsia="Calibri" w:hAnsi="Times New Roman"/>
          <w:sz w:val="28"/>
          <w:szCs w:val="28"/>
          <w:lang w:eastAsia="en-US"/>
        </w:rPr>
        <w:t>и других мероприятиях. В детском саду дети проявляют способности в разных областях: музыкально-художественной, познавательной, речевой.</w:t>
      </w:r>
    </w:p>
    <w:p w:rsidR="00EE549F" w:rsidRPr="005059A9" w:rsidRDefault="00EE549F" w:rsidP="00EE549F">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Дети с ОВЗ в детском саду –</w:t>
      </w:r>
      <w:r w:rsidR="008F4031">
        <w:rPr>
          <w:rFonts w:ascii="Times New Roman" w:eastAsia="Calibri" w:hAnsi="Times New Roman"/>
          <w:sz w:val="28"/>
          <w:szCs w:val="28"/>
          <w:lang w:eastAsia="en-US"/>
        </w:rPr>
        <w:t xml:space="preserve"> </w:t>
      </w:r>
      <w:r w:rsidR="00696357">
        <w:rPr>
          <w:rFonts w:ascii="Times New Roman" w:eastAsia="Calibri" w:hAnsi="Times New Roman"/>
          <w:sz w:val="28"/>
          <w:szCs w:val="28"/>
          <w:lang w:eastAsia="en-US"/>
        </w:rPr>
        <w:t xml:space="preserve">это ребенок </w:t>
      </w:r>
      <w:r>
        <w:rPr>
          <w:rFonts w:ascii="Times New Roman" w:eastAsia="Calibri" w:hAnsi="Times New Roman"/>
          <w:sz w:val="28"/>
          <w:szCs w:val="28"/>
          <w:lang w:eastAsia="en-US"/>
        </w:rPr>
        <w:t xml:space="preserve"> –</w:t>
      </w:r>
      <w:r w:rsidR="00F36F52">
        <w:rPr>
          <w:rFonts w:ascii="Times New Roman" w:eastAsia="Calibri" w:hAnsi="Times New Roman"/>
          <w:sz w:val="28"/>
          <w:szCs w:val="28"/>
          <w:lang w:eastAsia="en-US"/>
        </w:rPr>
        <w:t>сердечно-сосудистое заболевание</w:t>
      </w:r>
      <w:r>
        <w:rPr>
          <w:rFonts w:ascii="Times New Roman" w:eastAsia="Calibri" w:hAnsi="Times New Roman"/>
          <w:sz w:val="28"/>
          <w:szCs w:val="28"/>
          <w:lang w:eastAsia="en-US"/>
        </w:rPr>
        <w:t>. Для этого ребенка организован индивидуальный образовательный маршрут</w:t>
      </w:r>
      <w:r w:rsidRPr="005059A9">
        <w:rPr>
          <w:rFonts w:ascii="Times New Roman" w:eastAsia="Calibri" w:hAnsi="Times New Roman"/>
          <w:sz w:val="28"/>
          <w:szCs w:val="28"/>
          <w:lang w:eastAsia="en-US"/>
        </w:rPr>
        <w:t>.</w:t>
      </w:r>
    </w:p>
    <w:p w:rsidR="00EE549F" w:rsidRPr="005059A9" w:rsidRDefault="00EE549F" w:rsidP="00232EFF">
      <w:pPr>
        <w:shd w:val="clear" w:color="auto" w:fill="FFFFFF"/>
        <w:spacing w:after="0" w:line="240" w:lineRule="auto"/>
        <w:ind w:right="-307"/>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lastRenderedPageBreak/>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EE549F" w:rsidRPr="005059A9" w:rsidRDefault="00EE549F" w:rsidP="00EE549F">
      <w:pPr>
        <w:shd w:val="clear" w:color="auto" w:fill="FFFFFF"/>
        <w:spacing w:after="0" w:line="240" w:lineRule="auto"/>
        <w:jc w:val="both"/>
        <w:rPr>
          <w:rFonts w:ascii="Times New Roman" w:hAnsi="Times New Roman"/>
          <w:b/>
          <w:sz w:val="28"/>
          <w:szCs w:val="28"/>
        </w:rPr>
      </w:pPr>
      <w:r w:rsidRPr="005059A9">
        <w:rPr>
          <w:rFonts w:ascii="Times New Roman" w:eastAsia="Calibri" w:hAnsi="Times New Roman"/>
          <w:b/>
          <w:sz w:val="28"/>
          <w:szCs w:val="28"/>
          <w:lang w:eastAsia="en-US"/>
        </w:rPr>
        <w:t>Социальная характеристика семей</w:t>
      </w:r>
    </w:p>
    <w:tbl>
      <w:tblPr>
        <w:tblW w:w="97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54"/>
        <w:gridCol w:w="472"/>
        <w:gridCol w:w="707"/>
        <w:gridCol w:w="607"/>
        <w:gridCol w:w="630"/>
        <w:gridCol w:w="657"/>
        <w:gridCol w:w="657"/>
        <w:gridCol w:w="658"/>
        <w:gridCol w:w="657"/>
        <w:gridCol w:w="657"/>
        <w:gridCol w:w="848"/>
        <w:gridCol w:w="789"/>
        <w:gridCol w:w="809"/>
        <w:gridCol w:w="975"/>
      </w:tblGrid>
      <w:tr w:rsidR="005C7430" w:rsidRPr="005059A9" w:rsidTr="005C7430">
        <w:trPr>
          <w:cantSplit/>
          <w:trHeight w:val="429"/>
          <w:jc w:val="center"/>
        </w:trPr>
        <w:tc>
          <w:tcPr>
            <w:tcW w:w="654" w:type="dxa"/>
            <w:vMerge w:val="restart"/>
            <w:tcBorders>
              <w:top w:val="single" w:sz="4" w:space="0" w:color="auto"/>
              <w:left w:val="single" w:sz="4" w:space="0" w:color="auto"/>
              <w:right w:val="single" w:sz="4" w:space="0" w:color="auto"/>
            </w:tcBorders>
            <w:textDirection w:val="btLr"/>
            <w:vAlign w:val="center"/>
            <w:hideMark/>
          </w:tcPr>
          <w:p w:rsidR="005C7430" w:rsidRPr="005059A9" w:rsidRDefault="005C7430" w:rsidP="00052249">
            <w:pPr>
              <w:spacing w:after="0" w:line="240" w:lineRule="auto"/>
              <w:jc w:val="both"/>
              <w:rPr>
                <w:rFonts w:ascii="Times New Roman" w:hAnsi="Times New Roman"/>
                <w:sz w:val="28"/>
                <w:szCs w:val="28"/>
              </w:rPr>
            </w:pPr>
            <w:r w:rsidRPr="005059A9">
              <w:rPr>
                <w:rFonts w:ascii="Times New Roman" w:hAnsi="Times New Roman"/>
                <w:sz w:val="28"/>
                <w:szCs w:val="28"/>
              </w:rPr>
              <w:t>Количество детей</w:t>
            </w: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5C7430" w:rsidRPr="005059A9" w:rsidRDefault="005C7430" w:rsidP="00052249">
            <w:pPr>
              <w:spacing w:after="0" w:line="240" w:lineRule="auto"/>
              <w:jc w:val="both"/>
              <w:rPr>
                <w:rFonts w:ascii="Times New Roman" w:hAnsi="Times New Roman"/>
                <w:sz w:val="28"/>
                <w:szCs w:val="28"/>
              </w:rPr>
            </w:pPr>
            <w:r w:rsidRPr="005059A9">
              <w:rPr>
                <w:rFonts w:ascii="Times New Roman" w:hAnsi="Times New Roman"/>
                <w:sz w:val="28"/>
                <w:szCs w:val="28"/>
              </w:rPr>
              <w:t>Образовательный ценз родителей</w:t>
            </w:r>
          </w:p>
        </w:tc>
        <w:tc>
          <w:tcPr>
            <w:tcW w:w="2602" w:type="dxa"/>
            <w:gridSpan w:val="4"/>
            <w:tcBorders>
              <w:top w:val="single" w:sz="4" w:space="0" w:color="auto"/>
              <w:left w:val="single" w:sz="4" w:space="0" w:color="auto"/>
              <w:bottom w:val="single" w:sz="4" w:space="0" w:color="auto"/>
              <w:right w:val="single" w:sz="4" w:space="0" w:color="auto"/>
            </w:tcBorders>
            <w:vAlign w:val="center"/>
            <w:hideMark/>
          </w:tcPr>
          <w:p w:rsidR="005C7430" w:rsidRPr="005059A9" w:rsidRDefault="005C7430" w:rsidP="00052249">
            <w:pPr>
              <w:spacing w:after="0" w:line="240" w:lineRule="auto"/>
              <w:jc w:val="both"/>
              <w:rPr>
                <w:rFonts w:ascii="Times New Roman" w:hAnsi="Times New Roman"/>
                <w:sz w:val="28"/>
                <w:szCs w:val="28"/>
              </w:rPr>
            </w:pPr>
            <w:r w:rsidRPr="005059A9">
              <w:rPr>
                <w:rFonts w:ascii="Times New Roman" w:hAnsi="Times New Roman"/>
                <w:sz w:val="28"/>
                <w:szCs w:val="28"/>
              </w:rPr>
              <w:t>Социальный статус родителей</w:t>
            </w:r>
          </w:p>
        </w:tc>
        <w:tc>
          <w:tcPr>
            <w:tcW w:w="2162" w:type="dxa"/>
            <w:gridSpan w:val="3"/>
            <w:tcBorders>
              <w:top w:val="single" w:sz="4" w:space="0" w:color="auto"/>
              <w:left w:val="single" w:sz="4" w:space="0" w:color="auto"/>
              <w:bottom w:val="single" w:sz="4" w:space="0" w:color="auto"/>
              <w:right w:val="single" w:sz="4" w:space="0" w:color="auto"/>
            </w:tcBorders>
            <w:vAlign w:val="center"/>
          </w:tcPr>
          <w:p w:rsidR="005C7430" w:rsidRPr="005059A9" w:rsidRDefault="005C7430" w:rsidP="00052249">
            <w:pPr>
              <w:spacing w:after="0" w:line="240" w:lineRule="auto"/>
              <w:jc w:val="both"/>
              <w:rPr>
                <w:rFonts w:ascii="Times New Roman" w:hAnsi="Times New Roman"/>
                <w:sz w:val="28"/>
                <w:szCs w:val="28"/>
              </w:rPr>
            </w:pPr>
            <w:r w:rsidRPr="005059A9">
              <w:rPr>
                <w:rFonts w:ascii="Times New Roman" w:hAnsi="Times New Roman"/>
                <w:sz w:val="28"/>
                <w:szCs w:val="28"/>
              </w:rPr>
              <w:t>Состав семьи</w:t>
            </w:r>
          </w:p>
        </w:tc>
        <w:tc>
          <w:tcPr>
            <w:tcW w:w="1598" w:type="dxa"/>
            <w:gridSpan w:val="2"/>
            <w:tcBorders>
              <w:top w:val="single" w:sz="4" w:space="0" w:color="auto"/>
              <w:left w:val="single" w:sz="4" w:space="0" w:color="auto"/>
              <w:bottom w:val="single" w:sz="4" w:space="0" w:color="auto"/>
              <w:right w:val="single" w:sz="4" w:space="0" w:color="auto"/>
            </w:tcBorders>
            <w:vAlign w:val="center"/>
            <w:hideMark/>
          </w:tcPr>
          <w:p w:rsidR="005C7430" w:rsidRPr="005059A9" w:rsidRDefault="005C7430" w:rsidP="00052249">
            <w:pPr>
              <w:spacing w:after="0" w:line="240" w:lineRule="auto"/>
              <w:jc w:val="both"/>
              <w:rPr>
                <w:rFonts w:ascii="Times New Roman" w:hAnsi="Times New Roman"/>
                <w:sz w:val="28"/>
                <w:szCs w:val="28"/>
              </w:rPr>
            </w:pPr>
            <w:r w:rsidRPr="005059A9">
              <w:rPr>
                <w:rFonts w:ascii="Times New Roman" w:hAnsi="Times New Roman"/>
                <w:sz w:val="28"/>
                <w:szCs w:val="28"/>
              </w:rPr>
              <w:t>Социальное благополучие</w:t>
            </w:r>
          </w:p>
        </w:tc>
        <w:tc>
          <w:tcPr>
            <w:tcW w:w="975" w:type="dxa"/>
            <w:vMerge w:val="restart"/>
            <w:tcBorders>
              <w:top w:val="single" w:sz="4" w:space="0" w:color="auto"/>
              <w:left w:val="single" w:sz="4" w:space="0" w:color="auto"/>
              <w:right w:val="single" w:sz="4" w:space="0" w:color="auto"/>
            </w:tcBorders>
            <w:textDirection w:val="btL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опекаемые</w:t>
            </w:r>
          </w:p>
        </w:tc>
      </w:tr>
      <w:tr w:rsidR="005C7430" w:rsidRPr="005059A9" w:rsidTr="005C7430">
        <w:trPr>
          <w:cantSplit/>
          <w:trHeight w:val="2013"/>
          <w:jc w:val="center"/>
        </w:trPr>
        <w:tc>
          <w:tcPr>
            <w:tcW w:w="654" w:type="dxa"/>
            <w:vMerge/>
            <w:tcBorders>
              <w:left w:val="single" w:sz="4" w:space="0" w:color="auto"/>
              <w:bottom w:val="single" w:sz="4" w:space="0" w:color="auto"/>
              <w:right w:val="single" w:sz="4" w:space="0" w:color="auto"/>
            </w:tcBorders>
            <w:textDirection w:val="btLr"/>
            <w:vAlign w:val="center"/>
            <w:hideMark/>
          </w:tcPr>
          <w:p w:rsidR="005C7430" w:rsidRPr="005059A9" w:rsidRDefault="005C7430" w:rsidP="00052249">
            <w:pPr>
              <w:spacing w:after="0" w:line="240" w:lineRule="auto"/>
              <w:jc w:val="both"/>
              <w:rPr>
                <w:rFonts w:ascii="Times New Roman" w:hAnsi="Times New Roman"/>
                <w:sz w:val="28"/>
                <w:szCs w:val="28"/>
              </w:rPr>
            </w:pPr>
          </w:p>
        </w:tc>
        <w:tc>
          <w:tcPr>
            <w:tcW w:w="472" w:type="dxa"/>
            <w:tcBorders>
              <w:top w:val="single" w:sz="4" w:space="0" w:color="auto"/>
              <w:left w:val="single" w:sz="4" w:space="0" w:color="auto"/>
              <w:bottom w:val="single" w:sz="4" w:space="0" w:color="auto"/>
              <w:right w:val="single" w:sz="4" w:space="0" w:color="auto"/>
            </w:tcBorders>
            <w:textDirection w:val="btLr"/>
            <w:vAlign w:val="center"/>
            <w:hideMark/>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высшее</w:t>
            </w:r>
          </w:p>
        </w:tc>
        <w:tc>
          <w:tcPr>
            <w:tcW w:w="707" w:type="dxa"/>
            <w:tcBorders>
              <w:top w:val="single" w:sz="4" w:space="0" w:color="auto"/>
              <w:left w:val="single" w:sz="4" w:space="0" w:color="auto"/>
              <w:bottom w:val="single" w:sz="4" w:space="0" w:color="auto"/>
              <w:right w:val="single" w:sz="4" w:space="0" w:color="auto"/>
            </w:tcBorders>
            <w:textDirection w:val="btLr"/>
            <w:vAlign w:val="cente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среднее специальное</w:t>
            </w: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среднее</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рабочие</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служащие</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бизнесмены</w:t>
            </w:r>
          </w:p>
        </w:tc>
        <w:tc>
          <w:tcPr>
            <w:tcW w:w="658" w:type="dxa"/>
            <w:tcBorders>
              <w:top w:val="single" w:sz="4" w:space="0" w:color="auto"/>
              <w:left w:val="single" w:sz="4" w:space="0" w:color="auto"/>
              <w:bottom w:val="single" w:sz="4" w:space="0" w:color="auto"/>
              <w:right w:val="single" w:sz="4" w:space="0" w:color="auto"/>
            </w:tcBorders>
            <w:textDirection w:val="btLr"/>
            <w:vAlign w:val="cente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безработные</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полные</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неполные</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многодетные</w:t>
            </w:r>
          </w:p>
        </w:tc>
        <w:tc>
          <w:tcPr>
            <w:tcW w:w="789" w:type="dxa"/>
            <w:tcBorders>
              <w:top w:val="single" w:sz="4" w:space="0" w:color="auto"/>
              <w:left w:val="single" w:sz="4" w:space="0" w:color="auto"/>
              <w:bottom w:val="single" w:sz="4" w:space="0" w:color="auto"/>
              <w:right w:val="single" w:sz="4" w:space="0" w:color="auto"/>
            </w:tcBorders>
            <w:textDirection w:val="btLr"/>
            <w:vAlign w:val="cente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благополучные</w:t>
            </w: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5C7430" w:rsidRPr="005059A9" w:rsidRDefault="005C7430" w:rsidP="00052249">
            <w:pPr>
              <w:spacing w:after="0" w:line="240" w:lineRule="auto"/>
              <w:ind w:left="57" w:right="57"/>
              <w:jc w:val="both"/>
              <w:rPr>
                <w:rFonts w:ascii="Times New Roman" w:hAnsi="Times New Roman"/>
                <w:sz w:val="28"/>
                <w:szCs w:val="28"/>
              </w:rPr>
            </w:pPr>
            <w:r w:rsidRPr="005059A9">
              <w:rPr>
                <w:rFonts w:ascii="Times New Roman" w:hAnsi="Times New Roman"/>
                <w:sz w:val="28"/>
                <w:szCs w:val="28"/>
              </w:rPr>
              <w:t>неблагополучные</w:t>
            </w:r>
          </w:p>
        </w:tc>
        <w:tc>
          <w:tcPr>
            <w:tcW w:w="975" w:type="dxa"/>
            <w:vMerge/>
            <w:tcBorders>
              <w:left w:val="single" w:sz="4" w:space="0" w:color="auto"/>
              <w:bottom w:val="single" w:sz="4" w:space="0" w:color="auto"/>
              <w:right w:val="single" w:sz="4" w:space="0" w:color="auto"/>
            </w:tcBorders>
            <w:textDirection w:val="btLr"/>
          </w:tcPr>
          <w:p w:rsidR="005C7430" w:rsidRPr="005059A9" w:rsidRDefault="005C7430" w:rsidP="00052249">
            <w:pPr>
              <w:spacing w:after="0" w:line="240" w:lineRule="auto"/>
              <w:ind w:left="57" w:right="57"/>
              <w:jc w:val="both"/>
              <w:rPr>
                <w:rFonts w:ascii="Times New Roman" w:hAnsi="Times New Roman"/>
                <w:sz w:val="28"/>
                <w:szCs w:val="28"/>
              </w:rPr>
            </w:pPr>
          </w:p>
        </w:tc>
      </w:tr>
      <w:tr w:rsidR="005C7430" w:rsidRPr="005059A9" w:rsidTr="005C7430">
        <w:trPr>
          <w:cantSplit/>
          <w:trHeight w:val="39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104</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50</w:t>
            </w:r>
            <w:r w:rsidRPr="005059A9">
              <w:rPr>
                <w:rFonts w:ascii="Times New Roman" w:hAnsi="Times New Roman"/>
                <w:sz w:val="28"/>
                <w:szCs w:val="28"/>
              </w:rPr>
              <w:t>%</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30</w:t>
            </w:r>
            <w:r w:rsidRPr="005059A9">
              <w:rPr>
                <w:rFonts w:ascii="Times New Roman" w:hAnsi="Times New Roman"/>
                <w:sz w:val="28"/>
                <w:szCs w:val="28"/>
              </w:rPr>
              <w:t>%</w:t>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20</w:t>
            </w:r>
            <w:r w:rsidRPr="005059A9">
              <w:rPr>
                <w:rFonts w:ascii="Times New Roman" w:hAnsi="Times New Roman"/>
                <w:sz w:val="28"/>
                <w:szCs w:val="28"/>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34</w:t>
            </w:r>
            <w:r w:rsidRPr="005059A9">
              <w:rPr>
                <w:rFonts w:ascii="Times New Roman" w:hAnsi="Times New Roman"/>
                <w:sz w:val="28"/>
                <w:szCs w:val="28"/>
              </w:rPr>
              <w:t>%</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58</w:t>
            </w:r>
            <w:r w:rsidRPr="005059A9">
              <w:rPr>
                <w:rFonts w:ascii="Times New Roman" w:hAnsi="Times New Roman"/>
                <w:sz w:val="28"/>
                <w:szCs w:val="28"/>
              </w:rPr>
              <w:t xml:space="preserve"> %</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8</w:t>
            </w:r>
            <w:r w:rsidRPr="005059A9">
              <w:rPr>
                <w:rFonts w:ascii="Times New Roman" w:hAnsi="Times New Roman"/>
                <w:sz w:val="28"/>
                <w:szCs w:val="28"/>
              </w:rPr>
              <w:t>%</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3</w:t>
            </w:r>
            <w:r w:rsidRPr="005059A9">
              <w:rPr>
                <w:rFonts w:ascii="Times New Roman" w:hAnsi="Times New Roman"/>
                <w:sz w:val="28"/>
                <w:szCs w:val="28"/>
              </w:rPr>
              <w:t>%</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71</w:t>
            </w:r>
            <w:r w:rsidRPr="005059A9">
              <w:rPr>
                <w:rFonts w:ascii="Times New Roman" w:hAnsi="Times New Roman"/>
                <w:sz w:val="28"/>
                <w:szCs w:val="28"/>
              </w:rPr>
              <w:t>%</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19</w:t>
            </w:r>
            <w:r w:rsidRPr="005059A9">
              <w:rPr>
                <w:rFonts w:ascii="Times New Roman" w:hAnsi="Times New Roman"/>
                <w:sz w:val="28"/>
                <w:szCs w:val="28"/>
              </w:rPr>
              <w:t>%</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10</w:t>
            </w:r>
            <w:r w:rsidRPr="005059A9">
              <w:rPr>
                <w:rFonts w:ascii="Times New Roman" w:hAnsi="Times New Roman"/>
                <w:sz w:val="28"/>
                <w:szCs w:val="28"/>
              </w:rPr>
              <w:t xml:space="preserve"> %</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7430" w:rsidRPr="005059A9" w:rsidRDefault="005C7430" w:rsidP="00052249">
            <w:pPr>
              <w:spacing w:after="0" w:line="240" w:lineRule="auto"/>
              <w:jc w:val="both"/>
              <w:rPr>
                <w:rFonts w:ascii="Times New Roman" w:hAnsi="Times New Roman"/>
                <w:sz w:val="28"/>
                <w:szCs w:val="28"/>
              </w:rPr>
            </w:pPr>
            <w:r w:rsidRPr="005059A9">
              <w:rPr>
                <w:rFonts w:ascii="Times New Roman" w:hAnsi="Times New Roman"/>
                <w:sz w:val="28"/>
                <w:szCs w:val="28"/>
              </w:rPr>
              <w:t>95%</w:t>
            </w:r>
          </w:p>
        </w:tc>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7430" w:rsidRPr="005059A9" w:rsidRDefault="005C7430" w:rsidP="00052249">
            <w:pPr>
              <w:spacing w:after="0" w:line="240" w:lineRule="auto"/>
              <w:jc w:val="both"/>
              <w:rPr>
                <w:rFonts w:ascii="Times New Roman" w:hAnsi="Times New Roman"/>
                <w:sz w:val="28"/>
                <w:szCs w:val="28"/>
              </w:rPr>
            </w:pPr>
            <w:r w:rsidRPr="005059A9">
              <w:rPr>
                <w:rFonts w:ascii="Times New Roman" w:hAnsi="Times New Roman"/>
                <w:sz w:val="28"/>
                <w:szCs w:val="28"/>
              </w:rPr>
              <w:t>5%</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5C7430" w:rsidRPr="005059A9" w:rsidRDefault="005C7430" w:rsidP="00052249">
            <w:pPr>
              <w:spacing w:after="0" w:line="240" w:lineRule="auto"/>
              <w:jc w:val="both"/>
              <w:rPr>
                <w:rFonts w:ascii="Times New Roman" w:hAnsi="Times New Roman"/>
                <w:sz w:val="28"/>
                <w:szCs w:val="28"/>
              </w:rPr>
            </w:pPr>
          </w:p>
          <w:p w:rsidR="005C7430" w:rsidRPr="005059A9" w:rsidRDefault="005C7430" w:rsidP="00052249">
            <w:pPr>
              <w:spacing w:after="0" w:line="240" w:lineRule="auto"/>
              <w:jc w:val="both"/>
              <w:rPr>
                <w:rFonts w:ascii="Times New Roman" w:hAnsi="Times New Roman"/>
                <w:sz w:val="28"/>
                <w:szCs w:val="28"/>
              </w:rPr>
            </w:pPr>
            <w:r>
              <w:rPr>
                <w:rFonts w:ascii="Times New Roman" w:hAnsi="Times New Roman"/>
                <w:sz w:val="28"/>
                <w:szCs w:val="28"/>
              </w:rPr>
              <w:t>1,6</w:t>
            </w:r>
            <w:r w:rsidRPr="005059A9">
              <w:rPr>
                <w:rFonts w:ascii="Times New Roman" w:hAnsi="Times New Roman"/>
                <w:sz w:val="28"/>
                <w:szCs w:val="28"/>
              </w:rPr>
              <w:t xml:space="preserve"> %</w:t>
            </w:r>
          </w:p>
        </w:tc>
      </w:tr>
    </w:tbl>
    <w:p w:rsidR="00EE549F" w:rsidRPr="005059A9" w:rsidRDefault="00EE549F" w:rsidP="00EE549F">
      <w:pPr>
        <w:spacing w:after="0" w:line="240" w:lineRule="auto"/>
        <w:ind w:firstLine="708"/>
        <w:jc w:val="both"/>
        <w:rPr>
          <w:rFonts w:ascii="Times New Roman" w:eastAsia="Calibri" w:hAnsi="Times New Roman"/>
          <w:sz w:val="28"/>
          <w:szCs w:val="28"/>
          <w:lang w:eastAsia="en-US"/>
        </w:rPr>
      </w:pPr>
    </w:p>
    <w:p w:rsidR="00463012" w:rsidRDefault="00463012" w:rsidP="00463012">
      <w:pPr>
        <w:spacing w:after="0" w:line="240" w:lineRule="auto"/>
        <w:jc w:val="center"/>
        <w:rPr>
          <w:rFonts w:ascii="Times New Roman" w:eastAsia="Calibri" w:hAnsi="Times New Roman"/>
          <w:b/>
          <w:sz w:val="28"/>
          <w:szCs w:val="28"/>
          <w:lang w:eastAsia="en-US"/>
        </w:rPr>
      </w:pPr>
    </w:p>
    <w:p w:rsidR="00750DC0" w:rsidRDefault="00750DC0" w:rsidP="00463012">
      <w:pPr>
        <w:spacing w:after="0" w:line="240" w:lineRule="auto"/>
        <w:jc w:val="center"/>
        <w:rPr>
          <w:rFonts w:ascii="Times New Roman" w:eastAsia="Calibri" w:hAnsi="Times New Roman"/>
          <w:b/>
          <w:sz w:val="28"/>
          <w:szCs w:val="28"/>
          <w:lang w:eastAsia="en-US"/>
        </w:rPr>
      </w:pPr>
    </w:p>
    <w:p w:rsidR="00463012" w:rsidRDefault="00EB26B9" w:rsidP="00463012">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Инновационная деятельность</w:t>
      </w:r>
    </w:p>
    <w:p w:rsidR="00047178" w:rsidRDefault="00463012" w:rsidP="00F36F52">
      <w:pPr>
        <w:spacing w:after="0" w:line="240" w:lineRule="auto"/>
        <w:ind w:right="-307"/>
        <w:jc w:val="both"/>
        <w:rPr>
          <w:rFonts w:ascii="Times New Roman" w:hAnsi="Times New Roman"/>
          <w:sz w:val="28"/>
          <w:szCs w:val="28"/>
        </w:rPr>
      </w:pPr>
      <w:r>
        <w:rPr>
          <w:rFonts w:ascii="Times New Roman" w:eastAsia="Calibri" w:hAnsi="Times New Roman"/>
          <w:sz w:val="28"/>
          <w:szCs w:val="28"/>
          <w:lang w:eastAsia="en-US"/>
        </w:rPr>
        <w:t>И</w:t>
      </w:r>
      <w:r w:rsidR="00047178">
        <w:rPr>
          <w:rFonts w:ascii="Times New Roman" w:eastAsia="Calibri" w:hAnsi="Times New Roman"/>
          <w:sz w:val="28"/>
          <w:szCs w:val="28"/>
          <w:lang w:eastAsia="en-US"/>
        </w:rPr>
        <w:t>нновационная деятельность и региональный компонент МБДОУ детский сад №3</w:t>
      </w:r>
      <w:r w:rsidR="00617D45">
        <w:rPr>
          <w:rFonts w:ascii="Times New Roman" w:eastAsia="Calibri" w:hAnsi="Times New Roman"/>
          <w:sz w:val="28"/>
          <w:szCs w:val="28"/>
          <w:lang w:eastAsia="en-US"/>
        </w:rPr>
        <w:t xml:space="preserve"> </w:t>
      </w:r>
      <w:r w:rsidR="00750DC0">
        <w:rPr>
          <w:rFonts w:ascii="Times New Roman" w:eastAsia="Calibri" w:hAnsi="Times New Roman"/>
          <w:sz w:val="28"/>
          <w:szCs w:val="28"/>
          <w:lang w:eastAsia="en-US"/>
        </w:rPr>
        <w:t xml:space="preserve">представлен </w:t>
      </w:r>
      <w:r w:rsidR="00617D45">
        <w:rPr>
          <w:rFonts w:ascii="Times New Roman" w:eastAsia="Calibri" w:hAnsi="Times New Roman"/>
          <w:sz w:val="28"/>
          <w:szCs w:val="28"/>
          <w:lang w:eastAsia="en-US"/>
        </w:rPr>
        <w:t xml:space="preserve">реализацией </w:t>
      </w:r>
      <w:r>
        <w:rPr>
          <w:rFonts w:ascii="Times New Roman" w:eastAsia="Calibri" w:hAnsi="Times New Roman"/>
          <w:sz w:val="28"/>
          <w:szCs w:val="28"/>
          <w:lang w:eastAsia="en-US"/>
        </w:rPr>
        <w:t xml:space="preserve">авторской программы «Мой </w:t>
      </w:r>
      <w:proofErr w:type="spellStart"/>
      <w:r>
        <w:rPr>
          <w:rFonts w:ascii="Times New Roman" w:eastAsia="Calibri" w:hAnsi="Times New Roman"/>
          <w:sz w:val="28"/>
          <w:szCs w:val="28"/>
          <w:lang w:eastAsia="en-US"/>
        </w:rPr>
        <w:t>Ульчский</w:t>
      </w:r>
      <w:proofErr w:type="spellEnd"/>
      <w:r>
        <w:rPr>
          <w:rFonts w:ascii="Times New Roman" w:eastAsia="Calibri" w:hAnsi="Times New Roman"/>
          <w:sz w:val="28"/>
          <w:szCs w:val="28"/>
          <w:lang w:eastAsia="en-US"/>
        </w:rPr>
        <w:t xml:space="preserve"> район»</w:t>
      </w:r>
      <w:r w:rsidR="00617D45">
        <w:rPr>
          <w:rFonts w:ascii="Times New Roman" w:eastAsia="Calibri" w:hAnsi="Times New Roman"/>
          <w:sz w:val="28"/>
          <w:szCs w:val="28"/>
          <w:lang w:eastAsia="en-US"/>
        </w:rPr>
        <w:t>.</w:t>
      </w:r>
      <w:r w:rsidR="00EB26B9">
        <w:rPr>
          <w:rFonts w:ascii="Times New Roman" w:eastAsia="Calibri" w:hAnsi="Times New Roman"/>
          <w:sz w:val="28"/>
          <w:szCs w:val="28"/>
          <w:lang w:eastAsia="en-US"/>
        </w:rPr>
        <w:t xml:space="preserve"> </w:t>
      </w:r>
      <w:r w:rsidR="00E92BB4">
        <w:rPr>
          <w:rFonts w:ascii="Times New Roman" w:eastAsia="Calibri" w:hAnsi="Times New Roman"/>
          <w:sz w:val="28"/>
          <w:szCs w:val="28"/>
          <w:lang w:eastAsia="en-US"/>
        </w:rPr>
        <w:t xml:space="preserve">Автор –составитель: старший воспитатель </w:t>
      </w:r>
      <w:proofErr w:type="spellStart"/>
      <w:r w:rsidR="00E92BB4">
        <w:rPr>
          <w:rFonts w:ascii="Times New Roman" w:eastAsia="Calibri" w:hAnsi="Times New Roman"/>
          <w:sz w:val="28"/>
          <w:szCs w:val="28"/>
          <w:lang w:eastAsia="en-US"/>
        </w:rPr>
        <w:t>Крыксина</w:t>
      </w:r>
      <w:proofErr w:type="spellEnd"/>
      <w:r w:rsidR="00E92BB4">
        <w:rPr>
          <w:rFonts w:ascii="Times New Roman" w:eastAsia="Calibri" w:hAnsi="Times New Roman"/>
          <w:sz w:val="28"/>
          <w:szCs w:val="28"/>
          <w:lang w:eastAsia="en-US"/>
        </w:rPr>
        <w:t xml:space="preserve"> С.В.</w:t>
      </w:r>
    </w:p>
    <w:p w:rsidR="00047178" w:rsidRPr="00DD63FB" w:rsidRDefault="00047178" w:rsidP="00047178">
      <w:pPr>
        <w:spacing w:after="0" w:line="240" w:lineRule="auto"/>
        <w:jc w:val="both"/>
        <w:rPr>
          <w:rFonts w:ascii="Times New Roman" w:hAnsi="Times New Roman"/>
          <w:b/>
          <w:sz w:val="28"/>
          <w:szCs w:val="28"/>
          <w:u w:val="single"/>
        </w:rPr>
      </w:pPr>
      <w:r w:rsidRPr="00DD63FB">
        <w:rPr>
          <w:rFonts w:ascii="Times New Roman" w:hAnsi="Times New Roman"/>
          <w:b/>
          <w:sz w:val="28"/>
          <w:szCs w:val="28"/>
          <w:u w:val="single"/>
        </w:rPr>
        <w:t>Цели и задачи программы</w:t>
      </w:r>
    </w:p>
    <w:p w:rsidR="00047178" w:rsidRPr="009A3E27" w:rsidRDefault="00DD63FB" w:rsidP="00232EFF">
      <w:pPr>
        <w:spacing w:after="0" w:line="240" w:lineRule="auto"/>
        <w:ind w:right="-307"/>
        <w:jc w:val="both"/>
        <w:rPr>
          <w:rFonts w:ascii="Times New Roman" w:hAnsi="Times New Roman"/>
          <w:sz w:val="28"/>
          <w:szCs w:val="28"/>
        </w:rPr>
      </w:pPr>
      <w:r>
        <w:rPr>
          <w:rFonts w:ascii="Times New Roman" w:hAnsi="Times New Roman"/>
          <w:sz w:val="28"/>
          <w:szCs w:val="28"/>
        </w:rPr>
        <w:t xml:space="preserve">Целью </w:t>
      </w:r>
      <w:r w:rsidR="00047178" w:rsidRPr="00DD63FB">
        <w:rPr>
          <w:rFonts w:ascii="Times New Roman" w:hAnsi="Times New Roman"/>
          <w:sz w:val="28"/>
          <w:szCs w:val="28"/>
        </w:rPr>
        <w:t>работы</w:t>
      </w:r>
      <w:r w:rsidR="005B39E0">
        <w:rPr>
          <w:rFonts w:ascii="Times New Roman" w:hAnsi="Times New Roman"/>
          <w:sz w:val="28"/>
          <w:szCs w:val="28"/>
        </w:rPr>
        <w:t xml:space="preserve"> программы является: работа</w:t>
      </w:r>
      <w:r w:rsidR="00047178" w:rsidRPr="00DD63FB">
        <w:rPr>
          <w:rFonts w:ascii="Times New Roman" w:hAnsi="Times New Roman"/>
          <w:sz w:val="28"/>
          <w:szCs w:val="28"/>
        </w:rPr>
        <w:t xml:space="preserve"> по</w:t>
      </w:r>
      <w:r w:rsidR="00047178" w:rsidRPr="009A3E27">
        <w:rPr>
          <w:rFonts w:ascii="Times New Roman" w:hAnsi="Times New Roman"/>
          <w:sz w:val="28"/>
          <w:szCs w:val="28"/>
        </w:rPr>
        <w:t xml:space="preserve"> воспитанию у дошкольников любви к малой Родине, формированию патриотических чувств и развития духовности является воспитание гуманной, духовно-нравственной личности, достойных будущих граждан России, патриотов своего отечества. Для достижения этой цели необходимо решение следующих задач:</w:t>
      </w:r>
    </w:p>
    <w:p w:rsidR="00047178" w:rsidRPr="009A3E27" w:rsidRDefault="00047178" w:rsidP="00232EFF">
      <w:pPr>
        <w:numPr>
          <w:ilvl w:val="0"/>
          <w:numId w:val="6"/>
        </w:numPr>
        <w:spacing w:after="0" w:line="240" w:lineRule="auto"/>
        <w:ind w:right="-307"/>
        <w:jc w:val="both"/>
        <w:rPr>
          <w:rFonts w:ascii="Times New Roman" w:hAnsi="Times New Roman"/>
          <w:sz w:val="28"/>
          <w:szCs w:val="28"/>
        </w:rPr>
      </w:pPr>
      <w:r w:rsidRPr="009A3E27">
        <w:rPr>
          <w:rFonts w:ascii="Times New Roman" w:hAnsi="Times New Roman"/>
          <w:sz w:val="28"/>
          <w:szCs w:val="28"/>
        </w:rPr>
        <w:t>обеспечение необходимых научно-методических, материально-технических условий, наличие пособий, художественной литературы для детей, организация экскурсий, создание развивающей среды в группе;</w:t>
      </w:r>
    </w:p>
    <w:p w:rsidR="00047178" w:rsidRPr="009A3E27" w:rsidRDefault="00047178" w:rsidP="00232EFF">
      <w:pPr>
        <w:numPr>
          <w:ilvl w:val="0"/>
          <w:numId w:val="6"/>
        </w:numPr>
        <w:spacing w:after="0" w:line="240" w:lineRule="auto"/>
        <w:ind w:right="-307"/>
        <w:jc w:val="both"/>
        <w:rPr>
          <w:rFonts w:ascii="Times New Roman" w:hAnsi="Times New Roman"/>
          <w:sz w:val="28"/>
          <w:szCs w:val="28"/>
        </w:rPr>
      </w:pPr>
      <w:r w:rsidRPr="009A3E27">
        <w:rPr>
          <w:rFonts w:ascii="Times New Roman" w:hAnsi="Times New Roman"/>
          <w:sz w:val="28"/>
          <w:szCs w:val="28"/>
        </w:rPr>
        <w:t>формирование чувства привязанности к своему дому, детскому саду, друзьям в детском саду, своим близким;</w:t>
      </w:r>
    </w:p>
    <w:p w:rsidR="00047178" w:rsidRPr="009A3E27" w:rsidRDefault="00047178" w:rsidP="00232EFF">
      <w:pPr>
        <w:numPr>
          <w:ilvl w:val="0"/>
          <w:numId w:val="6"/>
        </w:numPr>
        <w:spacing w:after="0" w:line="240" w:lineRule="auto"/>
        <w:ind w:right="-307"/>
        <w:jc w:val="both"/>
        <w:rPr>
          <w:rFonts w:ascii="Times New Roman" w:hAnsi="Times New Roman"/>
          <w:sz w:val="28"/>
          <w:szCs w:val="28"/>
        </w:rPr>
      </w:pPr>
      <w:r w:rsidRPr="009A3E27">
        <w:rPr>
          <w:rFonts w:ascii="Times New Roman" w:hAnsi="Times New Roman"/>
          <w:sz w:val="28"/>
          <w:szCs w:val="28"/>
        </w:rPr>
        <w:t>формирование чувства любви к своему родному краю, своей малой Родине на основе приобщения к родной природе, культуре и традициям;</w:t>
      </w:r>
    </w:p>
    <w:p w:rsidR="00047178" w:rsidRPr="009A3E27" w:rsidRDefault="00047178" w:rsidP="00232EFF">
      <w:pPr>
        <w:numPr>
          <w:ilvl w:val="0"/>
          <w:numId w:val="6"/>
        </w:numPr>
        <w:spacing w:after="0" w:line="240" w:lineRule="auto"/>
        <w:ind w:right="-307"/>
        <w:jc w:val="both"/>
        <w:rPr>
          <w:rFonts w:ascii="Times New Roman" w:hAnsi="Times New Roman"/>
          <w:sz w:val="28"/>
          <w:szCs w:val="28"/>
        </w:rPr>
      </w:pPr>
      <w:r w:rsidRPr="009A3E27">
        <w:rPr>
          <w:rFonts w:ascii="Times New Roman" w:hAnsi="Times New Roman"/>
          <w:sz w:val="28"/>
          <w:szCs w:val="28"/>
        </w:rPr>
        <w:t>воспитание патр</w:t>
      </w:r>
      <w:r w:rsidR="00B81ECE">
        <w:rPr>
          <w:rFonts w:ascii="Times New Roman" w:hAnsi="Times New Roman"/>
          <w:sz w:val="28"/>
          <w:szCs w:val="28"/>
        </w:rPr>
        <w:t>иотизма</w:t>
      </w:r>
      <w:r w:rsidR="00681999">
        <w:rPr>
          <w:rFonts w:ascii="Times New Roman" w:hAnsi="Times New Roman"/>
          <w:sz w:val="28"/>
          <w:szCs w:val="28"/>
        </w:rPr>
        <w:t>, уважения к</w:t>
      </w:r>
      <w:r w:rsidR="00517C92">
        <w:rPr>
          <w:rFonts w:ascii="Times New Roman" w:hAnsi="Times New Roman"/>
          <w:sz w:val="28"/>
          <w:szCs w:val="28"/>
        </w:rPr>
        <w:t xml:space="preserve"> </w:t>
      </w:r>
      <w:r w:rsidR="00681999">
        <w:rPr>
          <w:rFonts w:ascii="Times New Roman" w:hAnsi="Times New Roman"/>
          <w:sz w:val="28"/>
          <w:szCs w:val="28"/>
        </w:rPr>
        <w:t>культ</w:t>
      </w:r>
      <w:r w:rsidR="00727011">
        <w:rPr>
          <w:rFonts w:ascii="Times New Roman" w:hAnsi="Times New Roman"/>
          <w:sz w:val="28"/>
          <w:szCs w:val="28"/>
        </w:rPr>
        <w:t xml:space="preserve">урному </w:t>
      </w:r>
      <w:r w:rsidRPr="009A3E27">
        <w:rPr>
          <w:rFonts w:ascii="Times New Roman" w:hAnsi="Times New Roman"/>
          <w:sz w:val="28"/>
          <w:szCs w:val="28"/>
        </w:rPr>
        <w:t>прошл</w:t>
      </w:r>
      <w:r w:rsidR="00B81ECE">
        <w:rPr>
          <w:rFonts w:ascii="Times New Roman" w:hAnsi="Times New Roman"/>
          <w:sz w:val="28"/>
          <w:szCs w:val="28"/>
        </w:rPr>
        <w:t xml:space="preserve">ому средствами </w:t>
      </w:r>
      <w:r w:rsidRPr="009A3E27">
        <w:rPr>
          <w:rFonts w:ascii="Times New Roman" w:hAnsi="Times New Roman"/>
          <w:sz w:val="28"/>
          <w:szCs w:val="28"/>
        </w:rPr>
        <w:t>эс</w:t>
      </w:r>
      <w:r w:rsidR="00681999">
        <w:rPr>
          <w:rFonts w:ascii="Times New Roman" w:hAnsi="Times New Roman"/>
          <w:sz w:val="28"/>
          <w:szCs w:val="28"/>
        </w:rPr>
        <w:t>тетического воспитания: музыка,</w:t>
      </w:r>
      <w:r w:rsidR="007955A0">
        <w:rPr>
          <w:rFonts w:ascii="Times New Roman" w:hAnsi="Times New Roman"/>
          <w:sz w:val="28"/>
          <w:szCs w:val="28"/>
        </w:rPr>
        <w:t xml:space="preserve"> </w:t>
      </w:r>
      <w:proofErr w:type="spellStart"/>
      <w:r w:rsidRPr="009A3E27">
        <w:rPr>
          <w:rFonts w:ascii="Times New Roman" w:hAnsi="Times New Roman"/>
          <w:sz w:val="28"/>
          <w:szCs w:val="28"/>
        </w:rPr>
        <w:t>изодеятельность</w:t>
      </w:r>
      <w:proofErr w:type="spellEnd"/>
      <w:r w:rsidRPr="009A3E27">
        <w:rPr>
          <w:rFonts w:ascii="Times New Roman" w:hAnsi="Times New Roman"/>
          <w:sz w:val="28"/>
          <w:szCs w:val="28"/>
        </w:rPr>
        <w:t>, художественное слово;</w:t>
      </w:r>
    </w:p>
    <w:p w:rsidR="00047178" w:rsidRPr="009A3E27" w:rsidRDefault="00047178" w:rsidP="00232EFF">
      <w:pPr>
        <w:numPr>
          <w:ilvl w:val="0"/>
          <w:numId w:val="6"/>
        </w:numPr>
        <w:spacing w:after="0" w:line="240" w:lineRule="auto"/>
        <w:ind w:right="-307"/>
        <w:jc w:val="both"/>
        <w:rPr>
          <w:rFonts w:ascii="Times New Roman" w:hAnsi="Times New Roman"/>
          <w:sz w:val="28"/>
          <w:szCs w:val="28"/>
        </w:rPr>
      </w:pPr>
      <w:r w:rsidRPr="009A3E27">
        <w:rPr>
          <w:rFonts w:ascii="Times New Roman" w:hAnsi="Times New Roman"/>
          <w:sz w:val="28"/>
          <w:szCs w:val="28"/>
        </w:rPr>
        <w:t>воспитание гражданско-патриотических чувств посредством изу</w:t>
      </w:r>
      <w:r w:rsidR="00696357">
        <w:rPr>
          <w:rFonts w:ascii="Times New Roman" w:hAnsi="Times New Roman"/>
          <w:sz w:val="28"/>
          <w:szCs w:val="28"/>
        </w:rPr>
        <w:t>чения государственной символики;</w:t>
      </w:r>
    </w:p>
    <w:p w:rsidR="00047178" w:rsidRPr="009A3E27" w:rsidRDefault="00047178" w:rsidP="00232EFF">
      <w:pPr>
        <w:numPr>
          <w:ilvl w:val="0"/>
          <w:numId w:val="6"/>
        </w:numPr>
        <w:spacing w:after="0" w:line="240" w:lineRule="auto"/>
        <w:ind w:right="-307"/>
        <w:jc w:val="both"/>
        <w:rPr>
          <w:rFonts w:ascii="Times New Roman" w:hAnsi="Times New Roman"/>
          <w:sz w:val="28"/>
          <w:szCs w:val="28"/>
        </w:rPr>
      </w:pPr>
      <w:r w:rsidRPr="009A3E27">
        <w:rPr>
          <w:rFonts w:ascii="Times New Roman" w:hAnsi="Times New Roman"/>
          <w:sz w:val="28"/>
          <w:szCs w:val="28"/>
        </w:rPr>
        <w:t>учить устанавливать причинные связи, делать выводы, развивать умение сравнивать и мыслить ло</w:t>
      </w:r>
      <w:r w:rsidRPr="009A3E27">
        <w:rPr>
          <w:rFonts w:ascii="Times New Roman" w:hAnsi="Times New Roman"/>
          <w:sz w:val="28"/>
          <w:szCs w:val="28"/>
        </w:rPr>
        <w:softHyphen/>
        <w:t>гически, развивать воображение, фантазию, творческие способности, о</w:t>
      </w:r>
      <w:r w:rsidR="00696357">
        <w:rPr>
          <w:rFonts w:ascii="Times New Roman" w:hAnsi="Times New Roman"/>
          <w:sz w:val="28"/>
          <w:szCs w:val="28"/>
        </w:rPr>
        <w:t>богащать речь и словарный запас;</w:t>
      </w:r>
      <w:r w:rsidRPr="009A3E27">
        <w:rPr>
          <w:rFonts w:ascii="Times New Roman" w:hAnsi="Times New Roman"/>
          <w:sz w:val="28"/>
          <w:szCs w:val="28"/>
        </w:rPr>
        <w:t xml:space="preserve"> </w:t>
      </w:r>
    </w:p>
    <w:p w:rsidR="00047178" w:rsidRPr="009A3E27" w:rsidRDefault="00047178" w:rsidP="00232EFF">
      <w:pPr>
        <w:numPr>
          <w:ilvl w:val="0"/>
          <w:numId w:val="6"/>
        </w:numPr>
        <w:spacing w:after="0" w:line="240" w:lineRule="auto"/>
        <w:ind w:right="-307"/>
        <w:jc w:val="both"/>
        <w:rPr>
          <w:rFonts w:ascii="Times New Roman" w:hAnsi="Times New Roman"/>
          <w:sz w:val="28"/>
          <w:szCs w:val="28"/>
        </w:rPr>
      </w:pPr>
      <w:r w:rsidRPr="009A3E27">
        <w:rPr>
          <w:rFonts w:ascii="Times New Roman" w:hAnsi="Times New Roman"/>
          <w:sz w:val="28"/>
          <w:szCs w:val="28"/>
        </w:rPr>
        <w:lastRenderedPageBreak/>
        <w:t>способствовать повышению активности родителей в воспитании у ребенка любви к родному краю, поселку, содействовать становлению желания</w:t>
      </w:r>
      <w:r w:rsidR="00681999">
        <w:rPr>
          <w:rFonts w:ascii="Times New Roman" w:hAnsi="Times New Roman"/>
          <w:sz w:val="28"/>
          <w:szCs w:val="28"/>
        </w:rPr>
        <w:t xml:space="preserve"> принимать участие в традициях </w:t>
      </w:r>
      <w:r w:rsidR="00696357">
        <w:rPr>
          <w:rFonts w:ascii="Times New Roman" w:hAnsi="Times New Roman"/>
          <w:sz w:val="28"/>
          <w:szCs w:val="28"/>
        </w:rPr>
        <w:t>села, района;</w:t>
      </w:r>
    </w:p>
    <w:p w:rsidR="00047178" w:rsidRDefault="00047178" w:rsidP="00232EFF">
      <w:pPr>
        <w:numPr>
          <w:ilvl w:val="0"/>
          <w:numId w:val="6"/>
        </w:numPr>
        <w:spacing w:after="0" w:line="240" w:lineRule="auto"/>
        <w:ind w:right="-307"/>
        <w:jc w:val="both"/>
        <w:rPr>
          <w:rFonts w:ascii="Times New Roman" w:hAnsi="Times New Roman"/>
          <w:sz w:val="28"/>
          <w:szCs w:val="28"/>
        </w:rPr>
      </w:pPr>
      <w:r w:rsidRPr="009A3E27">
        <w:rPr>
          <w:rFonts w:ascii="Times New Roman" w:hAnsi="Times New Roman"/>
          <w:sz w:val="28"/>
          <w:szCs w:val="28"/>
        </w:rPr>
        <w:t>воспитывать у детей интерес, бережное и созидательное отношение к природе родного края, развивать способность чувствовать красоту природы и эмоционально откликаться на неё.</w:t>
      </w:r>
    </w:p>
    <w:p w:rsidR="00EB26B9" w:rsidRDefault="00EB26B9" w:rsidP="00EB26B9">
      <w:pPr>
        <w:spacing w:after="0" w:line="240" w:lineRule="auto"/>
        <w:ind w:left="720"/>
        <w:jc w:val="both"/>
        <w:rPr>
          <w:rFonts w:ascii="Times New Roman" w:hAnsi="Times New Roman"/>
          <w:sz w:val="28"/>
          <w:szCs w:val="28"/>
        </w:rPr>
      </w:pPr>
    </w:p>
    <w:p w:rsidR="00463012" w:rsidRPr="00463012" w:rsidRDefault="00463012" w:rsidP="00463012">
      <w:pPr>
        <w:spacing w:after="0" w:line="240" w:lineRule="auto"/>
        <w:jc w:val="center"/>
        <w:rPr>
          <w:rFonts w:ascii="Times New Roman" w:eastAsia="Calibri" w:hAnsi="Times New Roman"/>
          <w:sz w:val="28"/>
          <w:szCs w:val="28"/>
          <w:lang w:eastAsia="en-US"/>
        </w:rPr>
      </w:pPr>
    </w:p>
    <w:p w:rsidR="00EE549F" w:rsidRPr="005059A9" w:rsidRDefault="00EE549F" w:rsidP="00463012">
      <w:pPr>
        <w:spacing w:after="0" w:line="240" w:lineRule="auto"/>
        <w:jc w:val="center"/>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Характеристики особенностей развития детей раннего и дошкольного возраста</w:t>
      </w:r>
    </w:p>
    <w:p w:rsidR="00EB26B9" w:rsidRDefault="00EE549F" w:rsidP="00463012">
      <w:pPr>
        <w:spacing w:after="0" w:line="240" w:lineRule="auto"/>
        <w:jc w:val="center"/>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 xml:space="preserve">Возрастные особенности </w:t>
      </w:r>
      <w:r w:rsidRPr="005059A9">
        <w:rPr>
          <w:rFonts w:ascii="Times New Roman" w:hAnsi="Times New Roman"/>
          <w:b/>
          <w:sz w:val="28"/>
          <w:szCs w:val="28"/>
        </w:rPr>
        <w:t xml:space="preserve">психофизического </w:t>
      </w:r>
      <w:r>
        <w:rPr>
          <w:rFonts w:ascii="Times New Roman" w:eastAsia="Calibri" w:hAnsi="Times New Roman"/>
          <w:b/>
          <w:sz w:val="28"/>
          <w:szCs w:val="28"/>
          <w:lang w:eastAsia="en-US"/>
        </w:rPr>
        <w:t xml:space="preserve">развития </w:t>
      </w:r>
      <w:r w:rsidRPr="005059A9">
        <w:rPr>
          <w:rFonts w:ascii="Times New Roman" w:eastAsia="Calibri" w:hAnsi="Times New Roman"/>
          <w:b/>
          <w:sz w:val="28"/>
          <w:szCs w:val="28"/>
          <w:lang w:eastAsia="en-US"/>
        </w:rPr>
        <w:t xml:space="preserve">детей </w:t>
      </w:r>
    </w:p>
    <w:p w:rsidR="00EE549F" w:rsidRPr="005059A9" w:rsidRDefault="00EE549F" w:rsidP="00463012">
      <w:pPr>
        <w:spacing w:after="0" w:line="240" w:lineRule="auto"/>
        <w:jc w:val="center"/>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от 1г.6 мес. до 3 лет</w:t>
      </w:r>
    </w:p>
    <w:p w:rsidR="00EE549F" w:rsidRPr="005059A9" w:rsidRDefault="00EE549F" w:rsidP="00232EFF">
      <w:pPr>
        <w:tabs>
          <w:tab w:val="left" w:pos="709"/>
        </w:tabs>
        <w:spacing w:after="0" w:line="240" w:lineRule="auto"/>
        <w:ind w:right="-307"/>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xml:space="preserve">          У детей данного возраста развивается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EE549F" w:rsidRPr="005059A9" w:rsidRDefault="00EE549F" w:rsidP="00232EFF">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ходе совместной с взрослыми предметной деятельности развивается понимание речи. Дети осваивают названия окружающих предметов, учатся выполнять простые словесные просьбы взрослых в пределах видимой наглядной ситуации.</w:t>
      </w:r>
    </w:p>
    <w:p w:rsidR="00EE549F" w:rsidRPr="005059A9" w:rsidRDefault="00EE549F" w:rsidP="00232EFF">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За год посещения ДОУ у детей заметно увеличивается словарный запас, они осваивают основные грамматические структуры, воспитанники пытаются строить простые предложения, в разговоре со взрослыми используют практически все части речи, речь становится средством общения ребёнка со сверстниками.</w:t>
      </w:r>
    </w:p>
    <w:p w:rsidR="00EE549F" w:rsidRPr="005059A9" w:rsidRDefault="00EE549F" w:rsidP="00232EFF">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К концу третьего года жизни активный словарь у детей данного возраста должен достигать примерно 1000-1500 слов.</w:t>
      </w:r>
    </w:p>
    <w:p w:rsidR="00EE549F" w:rsidRPr="005059A9" w:rsidRDefault="00EE549F" w:rsidP="00232EFF">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 детей формируются новые виды деятельности: игра, рисование, конструирование.</w:t>
      </w:r>
    </w:p>
    <w:p w:rsidR="00EE549F" w:rsidRPr="005059A9" w:rsidRDefault="00EE549F" w:rsidP="00232EFF">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Игра носит процессуальный характер, главное в ней – действия, которые совершаются с игровыми предметами, приближёнными к реальности. Постепенно появляются действия с предметами заместителями.</w:t>
      </w:r>
    </w:p>
    <w:p w:rsidR="00EE549F" w:rsidRPr="005059A9" w:rsidRDefault="00EE549F" w:rsidP="00232EFF">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Для детей второго года жизни характерно высокая двигательная активность. Постепенно совершенствуется ходьба. Исчезает шаркающая походка. В подвижных играх и на музыкальных занятиях дети выполняют боковые шаги, медленно кружатся на месте.</w:t>
      </w:r>
    </w:p>
    <w:p w:rsidR="00EE549F" w:rsidRPr="005059A9" w:rsidRDefault="00EE549F" w:rsidP="00232EFF">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поручения взрослых. Постепенно он привыкает соблюдать элементарные правила поведения. Общение с взрослым носит деловой, </w:t>
      </w:r>
      <w:proofErr w:type="spellStart"/>
      <w:r w:rsidRPr="005059A9">
        <w:rPr>
          <w:rFonts w:ascii="Times New Roman" w:eastAsia="Calibri" w:hAnsi="Times New Roman"/>
          <w:sz w:val="28"/>
          <w:szCs w:val="28"/>
          <w:lang w:eastAsia="en-US"/>
        </w:rPr>
        <w:t>объектно</w:t>
      </w:r>
      <w:proofErr w:type="spellEnd"/>
      <w:r w:rsidRPr="005059A9">
        <w:rPr>
          <w:rFonts w:ascii="Times New Roman" w:eastAsia="Calibri" w:hAnsi="Times New Roman"/>
          <w:sz w:val="28"/>
          <w:szCs w:val="28"/>
          <w:lang w:eastAsia="en-US"/>
        </w:rPr>
        <w:t xml:space="preserve"> – направленный характер</w:t>
      </w:r>
    </w:p>
    <w:p w:rsidR="00EE549F" w:rsidRPr="005059A9" w:rsidRDefault="00EE549F" w:rsidP="00232EFF">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Усовершенствовались зрительные и слуховые ориентировки, практически все дети безошибочно выполняют ряд заданий: найди такой же, выбери из 2-3 предметов по форме, величине и цвету, хорошо знают цвета.</w:t>
      </w:r>
    </w:p>
    <w:p w:rsidR="00EE549F" w:rsidRPr="005059A9" w:rsidRDefault="00EE549F" w:rsidP="00EE549F">
      <w:pPr>
        <w:spacing w:after="0" w:line="240" w:lineRule="auto"/>
        <w:ind w:firstLine="709"/>
        <w:jc w:val="both"/>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В</w:t>
      </w:r>
      <w:r>
        <w:rPr>
          <w:rFonts w:ascii="Times New Roman" w:eastAsia="Calibri" w:hAnsi="Times New Roman"/>
          <w:b/>
          <w:sz w:val="28"/>
          <w:szCs w:val="28"/>
          <w:lang w:eastAsia="en-US"/>
        </w:rPr>
        <w:t xml:space="preserve">озрастные особенности развития </w:t>
      </w:r>
      <w:r w:rsidRPr="005059A9">
        <w:rPr>
          <w:rFonts w:ascii="Times New Roman" w:eastAsia="Calibri" w:hAnsi="Times New Roman"/>
          <w:b/>
          <w:sz w:val="28"/>
          <w:szCs w:val="28"/>
          <w:lang w:eastAsia="en-US"/>
        </w:rPr>
        <w:t>детей от 3 до 4 лет</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младшем дошкольном возрасте развивается перцептивная деятельность. Развиваются память и внимание. По просьбе взрослого дети легко запоминают 3-4 слова и 5-6 названий предметов. К концу года дети уже пересказывают значительные отрывки из любимых произведений.</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lastRenderedPageBreak/>
        <w:t>Изобразительная деятельность только начинает формироваться. Дети начинают использовать цвет, под руководством воспитателя умеют вылепливать простые предметы, осваивают простейшие виды аппликации.</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конструктивной деятельности воспитанники занимаются возведением несложных построек по образцу и по замыслу.</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данном возрасте продолжает развиваться наглядно-действенное мышление, начинает развиваться воображение, которое особенно наглядно проявляется в игре, когда одни объекты выступают в качестве заместителей других. Как отмечают воспитатели, основным содержанием игры у детей являются действия с игрушками и предметами-заместителями.</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Взаимоотношения детей ярко проявляются в игровой деятельности. Они скорее играют рядом, чем активно вступают во взаимодействие. Начинает развиваться самооценка, при этом дети в значительной мере ориентируются на оценку воспи</w:t>
      </w:r>
      <w:r>
        <w:rPr>
          <w:rFonts w:ascii="Times New Roman" w:eastAsia="Calibri" w:hAnsi="Times New Roman"/>
          <w:sz w:val="28"/>
          <w:szCs w:val="28"/>
          <w:lang w:eastAsia="en-US"/>
        </w:rPr>
        <w:t xml:space="preserve">тателя. Продолжает развиваться </w:t>
      </w:r>
      <w:r w:rsidRPr="005059A9">
        <w:rPr>
          <w:rFonts w:ascii="Times New Roman" w:eastAsia="Calibri" w:hAnsi="Times New Roman"/>
          <w:sz w:val="28"/>
          <w:szCs w:val="28"/>
          <w:lang w:eastAsia="en-US"/>
        </w:rPr>
        <w:t>их половая идентификация, что проявляется в характере выбираемых игрушек и сюжетов.</w:t>
      </w:r>
    </w:p>
    <w:p w:rsidR="00EE549F" w:rsidRPr="005059A9" w:rsidRDefault="00EE549F" w:rsidP="00EE549F">
      <w:pPr>
        <w:spacing w:after="0" w:line="240" w:lineRule="auto"/>
        <w:ind w:firstLine="709"/>
        <w:jc w:val="both"/>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В</w:t>
      </w:r>
      <w:r>
        <w:rPr>
          <w:rFonts w:ascii="Times New Roman" w:eastAsia="Calibri" w:hAnsi="Times New Roman"/>
          <w:b/>
          <w:sz w:val="28"/>
          <w:szCs w:val="28"/>
          <w:lang w:eastAsia="en-US"/>
        </w:rPr>
        <w:t xml:space="preserve">озрастные особенности развития </w:t>
      </w:r>
      <w:r w:rsidRPr="005059A9">
        <w:rPr>
          <w:rFonts w:ascii="Times New Roman" w:eastAsia="Calibri" w:hAnsi="Times New Roman"/>
          <w:b/>
          <w:sz w:val="28"/>
          <w:szCs w:val="28"/>
          <w:lang w:eastAsia="en-US"/>
        </w:rPr>
        <w:t>детей от 4 до 5 лет</w:t>
      </w:r>
    </w:p>
    <w:p w:rsidR="00EE549F" w:rsidRPr="005059A9" w:rsidRDefault="00EE549F" w:rsidP="00527000">
      <w:pPr>
        <w:spacing w:after="0" w:line="240" w:lineRule="auto"/>
        <w:ind w:right="-307" w:firstLine="709"/>
        <w:jc w:val="both"/>
        <w:rPr>
          <w:rFonts w:ascii="Times New Roman" w:eastAsia="Calibri" w:hAnsi="Times New Roman"/>
          <w:b/>
          <w:sz w:val="28"/>
          <w:szCs w:val="28"/>
          <w:lang w:eastAsia="en-US"/>
        </w:rPr>
      </w:pPr>
      <w:r w:rsidRPr="005059A9">
        <w:rPr>
          <w:rFonts w:ascii="Times New Roman" w:eastAsia="Calibri" w:hAnsi="Times New Roman"/>
          <w:sz w:val="28"/>
          <w:szCs w:val="28"/>
          <w:lang w:eastAsia="en-US"/>
        </w:rPr>
        <w:t>В игровой деятельности у детей появляются ролевые взаимодействия. Они указывают на то, что дошкольники начинают отделять себя от принятой роли. Происходит разделение игровых и реальных взаимодействий детей.</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Значительное развитие получает изобразительная деятельность. Рисунки у воспитанников стали предметными и детализированными. Графическое изображение человека характеризуется наличием туловища, глаз, рта, носа, волос, иногда одежды и её деталей. Усовершенствовалась техническая сторона изобразительной деятельности. Дети научились рисовать основные геометрические фигуры, вырезать ножницами, наклеивать изображения на бумагу и т.д.</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Усовершенствовалось и конструирование. Постройки включают в себя уже 5-6 деталей.</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Восприятие детей стало более развитым. Практически все дети называют форму, на которую похож тот или иной предмет, умеют вычленять в сложных объектах простые формы и из простых форм воссоздают сложные объекты. Дети упорядочивают группы предметов по сенсорному признаку – величине, цвету; выделяют такие параметры, как высота, длина и ширина. Усовершенствовалась и ориентация в пространстве.</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 детей увеличился объём памяти. Начинает развиваться образное мышление. Продолжает развиваться воображение. Дети могут самостоятельно придумать небольшую сказку на заданную тему.</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 воспитанников улучшилось произношение звуков и дикция. Речь стала предметом активности детей. Развивается грамматическая сторона речи.</w:t>
      </w:r>
    </w:p>
    <w:p w:rsidR="00EE549F" w:rsidRPr="005059A9" w:rsidRDefault="00EE549F" w:rsidP="00527000">
      <w:pPr>
        <w:spacing w:after="0" w:line="240" w:lineRule="auto"/>
        <w:ind w:right="-307"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w:t>
      </w:r>
    </w:p>
    <w:p w:rsidR="00EE549F" w:rsidRPr="005059A9" w:rsidRDefault="00EE549F" w:rsidP="00EE549F">
      <w:pPr>
        <w:spacing w:after="0" w:line="240" w:lineRule="auto"/>
        <w:ind w:firstLine="709"/>
        <w:jc w:val="both"/>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В</w:t>
      </w:r>
      <w:r>
        <w:rPr>
          <w:rFonts w:ascii="Times New Roman" w:eastAsia="Calibri" w:hAnsi="Times New Roman"/>
          <w:b/>
          <w:sz w:val="28"/>
          <w:szCs w:val="28"/>
          <w:lang w:eastAsia="en-US"/>
        </w:rPr>
        <w:t xml:space="preserve">озрастные особенности развития </w:t>
      </w:r>
      <w:r w:rsidRPr="005059A9">
        <w:rPr>
          <w:rFonts w:ascii="Times New Roman" w:eastAsia="Calibri" w:hAnsi="Times New Roman"/>
          <w:b/>
          <w:sz w:val="28"/>
          <w:szCs w:val="28"/>
          <w:lang w:eastAsia="en-US"/>
        </w:rPr>
        <w:t>детей от 5 до 6 лет</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игровой деятельнос</w:t>
      </w:r>
      <w:r>
        <w:rPr>
          <w:rFonts w:ascii="Times New Roman" w:eastAsia="Calibri" w:hAnsi="Times New Roman"/>
          <w:sz w:val="28"/>
          <w:szCs w:val="28"/>
          <w:lang w:eastAsia="en-US"/>
        </w:rPr>
        <w:t xml:space="preserve">ти дети </w:t>
      </w:r>
      <w:r w:rsidRPr="005059A9">
        <w:rPr>
          <w:rFonts w:ascii="Times New Roman" w:eastAsia="Calibri" w:hAnsi="Times New Roman"/>
          <w:sz w:val="28"/>
          <w:szCs w:val="28"/>
          <w:lang w:eastAsia="en-US"/>
        </w:rPr>
        <w:t>уже могут распределять роли до начала игры и строить своё поведение, придерживаясь роли.</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 детей усовершенствовалась изоб</w:t>
      </w:r>
      <w:r>
        <w:rPr>
          <w:rFonts w:ascii="Times New Roman" w:eastAsia="Calibri" w:hAnsi="Times New Roman"/>
          <w:sz w:val="28"/>
          <w:szCs w:val="28"/>
          <w:lang w:eastAsia="en-US"/>
        </w:rPr>
        <w:t xml:space="preserve">разительная деятельность. Дети рисуют </w:t>
      </w:r>
      <w:r w:rsidRPr="005059A9">
        <w:rPr>
          <w:rFonts w:ascii="Times New Roman" w:eastAsia="Calibri" w:hAnsi="Times New Roman"/>
          <w:sz w:val="28"/>
          <w:szCs w:val="28"/>
          <w:lang w:eastAsia="en-US"/>
        </w:rPr>
        <w:t>массу рисунков как в НОД по ИЗО, так и в свободной деятельности.  Проводятся выставки работ воспитанников для родителей.</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lastRenderedPageBreak/>
        <w:t>В конструировании воспитанники умеют анализировать условия, в которых протекает эта деятельность, используют и называют различные детали деревянного конструктора. Могут заменить детали постройки в зависимости от имеющегося материала.</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Дети научились конструировать из бумаги, складывая её в несколько раз (два, четыре, шесть сгибаний); из природного материала.</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Усовершенствовалось восприятие цвета и их оттенки, промежуточные цветовые оттенки. Дети знают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E549F" w:rsidRPr="005059A9" w:rsidRDefault="00EE549F" w:rsidP="00527000">
      <w:pPr>
        <w:spacing w:after="0" w:line="240" w:lineRule="auto"/>
        <w:ind w:right="-307"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Продолжает разви</w:t>
      </w:r>
      <w:r>
        <w:rPr>
          <w:rFonts w:ascii="Times New Roman" w:eastAsia="Calibri" w:hAnsi="Times New Roman"/>
          <w:sz w:val="28"/>
          <w:szCs w:val="28"/>
          <w:lang w:eastAsia="en-US"/>
        </w:rPr>
        <w:t xml:space="preserve">ваться образное мышление. Дети </w:t>
      </w:r>
      <w:r w:rsidRPr="005059A9">
        <w:rPr>
          <w:rFonts w:ascii="Times New Roman" w:eastAsia="Calibri" w:hAnsi="Times New Roman"/>
          <w:sz w:val="28"/>
          <w:szCs w:val="28"/>
          <w:lang w:eastAsia="en-US"/>
        </w:rPr>
        <w:t>научились не только решать задачу в наглядном плане, но и совершать преобразования объекта, указывают, в какой последовательности объекты вступят во взаимодействие, и т.д. Кроме того, усовершенствовалось обобщение, что является основой словесно логического мышления.</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 большинства детей неплохо развито воображение, что позволяет детям сочинять достаточно оригинальные и последовательно разворачивающиеся истории.</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Усовершенствовалась речь, в том числе её звуковая сторона. Дети правильно воспроизводят шипящие, свистящие и сонорные звуки. Развит фонематический слух, интонационная выразительность речи при чтении стихов в сюжетно-ролевой игре и в повседневной жизни, грамматический строй речи. Дети используют практически все части речи, активно занимаются словотворчеством. Богаче стала лексика: активно используются синонимы и антонимы.</w:t>
      </w:r>
    </w:p>
    <w:p w:rsidR="00EE549F" w:rsidRPr="005059A9" w:rsidRDefault="00EE549F" w:rsidP="00527000">
      <w:pPr>
        <w:pStyle w:val="a4"/>
        <w:spacing w:after="0" w:line="240" w:lineRule="auto"/>
        <w:ind w:left="0" w:right="-307"/>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 большинства воспитанников усовершенствовалась и связная речь. Дети научились пересказывать, рассказывать по картинке, передавая не только главное, но и детали.</w:t>
      </w:r>
    </w:p>
    <w:p w:rsidR="00EE549F" w:rsidRPr="005059A9" w:rsidRDefault="00EE549F" w:rsidP="00EE549F">
      <w:pPr>
        <w:spacing w:after="0" w:line="240" w:lineRule="auto"/>
        <w:ind w:firstLine="709"/>
        <w:jc w:val="both"/>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Возрастные особенности развития детей 6 до 7 лет</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Игровые действия детей стали более сложными, приобрели особый смысл, игровое пространство усложнилось</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Образы из окружающей жизни и литературных произведений, передаваемые детьми в изобразительной деятельности, стали сложнее. Рисунки приобрели более детализированный характер, обогатилась их цветовая гамма. Изображение человека стало более детализированным и пропорциональным.</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Дети в значительной степени освоили конструирование из строительного материала. Усложнились конструирование из природного материала.</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Сформировались навыки обобщения и рассуждения, но они в значительной степени ещё ограничиваются наглядными признаками ситуации.</w:t>
      </w:r>
    </w:p>
    <w:p w:rsidR="00EE549F" w:rsidRPr="005059A9" w:rsidRDefault="00EE549F" w:rsidP="00EE549F">
      <w:pPr>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Продолжает развиваться воображение.</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развитие речи есть свои достижения: усовершенствовалась её звуковая сторона, грамматический строй, лексика, связная речь. В высказываниях детей отражаются как расширяющийся словарь, так и характер обобщений, формирующихся в этом возрасте. Дети начали активно употреблять обобщающие существительные, синонимы, антонимы, прилагательные и т.д.</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 детей сформировались умения и навыки, необходимые для осуществления учебной деятельности, в результате которой они умеют работать по правилам, образцам, слушать взрослых и выполнять их инструкции, принимают живое, заинтересованное участие в образовательном процессе.</w:t>
      </w:r>
    </w:p>
    <w:p w:rsidR="00EE549F" w:rsidRPr="005059A9"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lastRenderedPageBreak/>
        <w:t>Ребята овладели способами действий, у них развиты ориентировочные, поисковые, контрольные и оценочные операции. Появился интерес к приобретению знаний, т.е. развиваются мотивы учения (любознательность, умственная активность, познавательные интересы).</w:t>
      </w:r>
    </w:p>
    <w:p w:rsidR="00AC0CC2" w:rsidRPr="00F63846" w:rsidRDefault="00EE549F" w:rsidP="00527000">
      <w:pPr>
        <w:spacing w:after="0" w:line="240" w:lineRule="auto"/>
        <w:ind w:right="-307"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 большинства детей сформирована мотивационная готовность. Волевая готовность в основном имеет средний и высокий уровни, интеллектуальная готовность на достаточно высоком уровне.</w:t>
      </w:r>
    </w:p>
    <w:p w:rsidR="00EE549F" w:rsidRPr="00814BAB" w:rsidRDefault="00EE549F" w:rsidP="00DD0252">
      <w:pPr>
        <w:tabs>
          <w:tab w:val="left" w:pos="180"/>
          <w:tab w:val="center" w:pos="4677"/>
        </w:tabs>
        <w:spacing w:after="0" w:line="240" w:lineRule="auto"/>
        <w:ind w:firstLine="709"/>
        <w:jc w:val="center"/>
        <w:rPr>
          <w:rFonts w:ascii="Times New Roman" w:eastAsia="Calibri" w:hAnsi="Times New Roman"/>
          <w:b/>
          <w:sz w:val="32"/>
          <w:szCs w:val="32"/>
        </w:rPr>
      </w:pPr>
      <w:r w:rsidRPr="00814BAB">
        <w:rPr>
          <w:rFonts w:ascii="Times New Roman" w:eastAsia="Calibri" w:hAnsi="Times New Roman"/>
          <w:b/>
          <w:sz w:val="32"/>
          <w:szCs w:val="32"/>
        </w:rPr>
        <w:t>1.2. Планируемые результаты освоения Программы</w:t>
      </w:r>
    </w:p>
    <w:p w:rsidR="00EE549F" w:rsidRPr="005059A9" w:rsidRDefault="00EE549F" w:rsidP="00DD0252">
      <w:pPr>
        <w:tabs>
          <w:tab w:val="left" w:pos="180"/>
          <w:tab w:val="center" w:pos="4677"/>
        </w:tabs>
        <w:spacing w:after="0" w:line="240" w:lineRule="auto"/>
        <w:ind w:firstLine="709"/>
        <w:jc w:val="center"/>
        <w:rPr>
          <w:rFonts w:ascii="Times New Roman" w:eastAsia="Calibri" w:hAnsi="Times New Roman"/>
          <w:b/>
          <w:sz w:val="28"/>
          <w:szCs w:val="28"/>
        </w:rPr>
      </w:pPr>
      <w:r w:rsidRPr="005059A9">
        <w:rPr>
          <w:rFonts w:ascii="Times New Roman" w:eastAsia="Calibri" w:hAnsi="Times New Roman"/>
          <w:b/>
          <w:sz w:val="28"/>
          <w:szCs w:val="28"/>
        </w:rPr>
        <w:t>Целевые</w:t>
      </w:r>
      <w:r>
        <w:rPr>
          <w:rFonts w:ascii="Times New Roman" w:eastAsia="Calibri" w:hAnsi="Times New Roman"/>
          <w:b/>
          <w:sz w:val="28"/>
          <w:szCs w:val="28"/>
        </w:rPr>
        <w:t xml:space="preserve"> ориентиры в рамках реализации </w:t>
      </w:r>
      <w:r w:rsidRPr="005059A9">
        <w:rPr>
          <w:rFonts w:ascii="Times New Roman" w:eastAsia="Calibri" w:hAnsi="Times New Roman"/>
          <w:b/>
          <w:sz w:val="28"/>
          <w:szCs w:val="28"/>
        </w:rPr>
        <w:t>обязательной части Программы</w:t>
      </w:r>
    </w:p>
    <w:p w:rsidR="00EE549F" w:rsidRPr="005059A9" w:rsidRDefault="00EE549F" w:rsidP="00EE549F">
      <w:pPr>
        <w:tabs>
          <w:tab w:val="left" w:pos="180"/>
          <w:tab w:val="center" w:pos="4677"/>
        </w:tabs>
        <w:spacing w:after="0" w:line="240" w:lineRule="auto"/>
        <w:ind w:firstLine="709"/>
        <w:jc w:val="both"/>
        <w:rPr>
          <w:rFonts w:ascii="Times New Roman" w:eastAsia="Calibri" w:hAnsi="Times New Roman"/>
          <w:b/>
          <w:sz w:val="28"/>
          <w:szCs w:val="28"/>
          <w:u w:val="single"/>
        </w:rPr>
      </w:pPr>
    </w:p>
    <w:p w:rsidR="00EE549F" w:rsidRPr="005059A9" w:rsidRDefault="00EE549F" w:rsidP="00527000">
      <w:pPr>
        <w:tabs>
          <w:tab w:val="left" w:pos="180"/>
          <w:tab w:val="center" w:pos="4677"/>
        </w:tabs>
        <w:spacing w:after="0" w:line="240" w:lineRule="auto"/>
        <w:ind w:right="-307" w:firstLine="680"/>
        <w:jc w:val="both"/>
        <w:rPr>
          <w:rFonts w:ascii="Times New Roman" w:eastAsia="Calibri" w:hAnsi="Times New Roman"/>
          <w:sz w:val="28"/>
          <w:szCs w:val="28"/>
        </w:rPr>
      </w:pPr>
      <w:r w:rsidRPr="005059A9">
        <w:rPr>
          <w:rFonts w:ascii="Times New Roman" w:eastAsia="Calibri" w:hAnsi="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EE549F" w:rsidRPr="005059A9" w:rsidRDefault="00EE549F" w:rsidP="00527000">
      <w:pPr>
        <w:tabs>
          <w:tab w:val="left" w:pos="180"/>
          <w:tab w:val="center" w:pos="4677"/>
        </w:tabs>
        <w:spacing w:after="0" w:line="240" w:lineRule="auto"/>
        <w:ind w:right="-307" w:firstLine="680"/>
        <w:jc w:val="both"/>
        <w:rPr>
          <w:rFonts w:ascii="Times New Roman" w:eastAsia="Calibri" w:hAnsi="Times New Roman"/>
          <w:sz w:val="28"/>
          <w:szCs w:val="28"/>
        </w:rPr>
      </w:pPr>
      <w:r w:rsidRPr="005059A9">
        <w:rPr>
          <w:rFonts w:ascii="Times New Roman" w:eastAsia="Calibri" w:hAnsi="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E549F" w:rsidRPr="005059A9" w:rsidRDefault="00EE549F" w:rsidP="00527000">
      <w:pPr>
        <w:tabs>
          <w:tab w:val="left" w:pos="180"/>
          <w:tab w:val="center" w:pos="4677"/>
        </w:tabs>
        <w:spacing w:after="0" w:line="240" w:lineRule="auto"/>
        <w:ind w:right="-307" w:firstLine="680"/>
        <w:jc w:val="both"/>
        <w:rPr>
          <w:rFonts w:ascii="Times New Roman" w:eastAsia="Calibri" w:hAnsi="Times New Roman"/>
          <w:sz w:val="28"/>
          <w:szCs w:val="28"/>
        </w:rPr>
      </w:pPr>
      <w:r w:rsidRPr="005059A9">
        <w:rPr>
          <w:rFonts w:ascii="Times New Roman" w:eastAsia="Calibri" w:hAnsi="Times New Roman"/>
          <w:sz w:val="28"/>
          <w:szCs w:val="28"/>
        </w:rPr>
        <w:t>Целевые ориентиры программы базируются на ФГОС ДО и целях и задачах, обозначенных в пояснительной записке.</w:t>
      </w:r>
    </w:p>
    <w:p w:rsidR="00EE549F" w:rsidRPr="005059A9" w:rsidRDefault="00EE549F" w:rsidP="00527000">
      <w:pPr>
        <w:tabs>
          <w:tab w:val="left" w:pos="180"/>
          <w:tab w:val="center" w:pos="4677"/>
        </w:tabs>
        <w:spacing w:after="0" w:line="240" w:lineRule="auto"/>
        <w:ind w:right="-307" w:firstLine="680"/>
        <w:jc w:val="both"/>
        <w:rPr>
          <w:rFonts w:ascii="Times New Roman" w:eastAsia="Calibri" w:hAnsi="Times New Roman"/>
          <w:sz w:val="28"/>
          <w:szCs w:val="28"/>
        </w:rPr>
      </w:pPr>
      <w:r w:rsidRPr="005059A9">
        <w:rPr>
          <w:rFonts w:ascii="Times New Roman" w:eastAsia="Calibri" w:hAnsi="Times New Roman"/>
          <w:sz w:val="28"/>
          <w:szCs w:val="28"/>
        </w:rPr>
        <w:t>В программе, так же</w:t>
      </w:r>
      <w:r>
        <w:rPr>
          <w:rFonts w:ascii="Times New Roman" w:eastAsia="Calibri" w:hAnsi="Times New Roman"/>
          <w:sz w:val="28"/>
          <w:szCs w:val="28"/>
        </w:rPr>
        <w:t xml:space="preserve">, </w:t>
      </w:r>
      <w:r w:rsidRPr="005059A9">
        <w:rPr>
          <w:rFonts w:ascii="Times New Roman" w:eastAsia="Calibri" w:hAnsi="Times New Roman"/>
          <w:sz w:val="28"/>
          <w:szCs w:val="28"/>
        </w:rPr>
        <w:t>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EE549F" w:rsidRPr="005059A9" w:rsidRDefault="00EE549F" w:rsidP="00EE549F">
      <w:pPr>
        <w:tabs>
          <w:tab w:val="left" w:pos="180"/>
          <w:tab w:val="center" w:pos="4677"/>
        </w:tabs>
        <w:spacing w:after="0" w:line="240" w:lineRule="auto"/>
        <w:ind w:firstLine="680"/>
        <w:jc w:val="both"/>
        <w:rPr>
          <w:rFonts w:ascii="Times New Roman" w:eastAsia="Calibri" w:hAnsi="Times New Roman"/>
          <w:sz w:val="28"/>
          <w:szCs w:val="28"/>
        </w:rPr>
      </w:pPr>
      <w:r w:rsidRPr="005059A9">
        <w:rPr>
          <w:rFonts w:ascii="Times New Roman" w:hAnsi="Times New Roman"/>
          <w:b/>
          <w:sz w:val="28"/>
          <w:szCs w:val="28"/>
        </w:rPr>
        <w:t>Ц</w:t>
      </w:r>
      <w:r>
        <w:rPr>
          <w:rFonts w:ascii="Times New Roman" w:hAnsi="Times New Roman"/>
          <w:b/>
          <w:sz w:val="28"/>
          <w:szCs w:val="28"/>
        </w:rPr>
        <w:t xml:space="preserve">елевые ориентиры образования в </w:t>
      </w:r>
      <w:r w:rsidRPr="005059A9">
        <w:rPr>
          <w:rFonts w:ascii="Times New Roman" w:hAnsi="Times New Roman"/>
          <w:b/>
          <w:sz w:val="28"/>
          <w:szCs w:val="28"/>
        </w:rPr>
        <w:t>раннем возрасте:</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E549F" w:rsidRPr="005059A9" w:rsidRDefault="00EE549F" w:rsidP="00EE549F">
      <w:pPr>
        <w:shd w:val="clear" w:color="auto" w:fill="FFFFFF"/>
        <w:spacing w:after="0" w:line="240" w:lineRule="auto"/>
        <w:jc w:val="both"/>
        <w:rPr>
          <w:rFonts w:ascii="Times New Roman" w:hAnsi="Times New Roman"/>
          <w:sz w:val="28"/>
          <w:szCs w:val="28"/>
        </w:rPr>
      </w:pPr>
      <w:r w:rsidRPr="005059A9">
        <w:rPr>
          <w:rFonts w:ascii="Times New Roman" w:hAnsi="Times New Roman"/>
          <w:sz w:val="28"/>
          <w:szCs w:val="28"/>
        </w:rPr>
        <w:t>- проявляет интерес к сверстникам; наблюдает за их действиями и подражает им;</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 у ребенка развита крупная моторика, он стремится осваивать различные виды движения (бег, лазанье, перешагивание и пр.).</w:t>
      </w:r>
    </w:p>
    <w:p w:rsidR="00EE549F" w:rsidRPr="005059A9" w:rsidRDefault="00EE549F" w:rsidP="00EE549F">
      <w:pPr>
        <w:shd w:val="clear" w:color="auto" w:fill="FFFFFF"/>
        <w:spacing w:after="0" w:line="240" w:lineRule="auto"/>
        <w:jc w:val="center"/>
        <w:rPr>
          <w:rFonts w:ascii="Times New Roman" w:hAnsi="Times New Roman"/>
          <w:b/>
          <w:sz w:val="28"/>
          <w:szCs w:val="28"/>
        </w:rPr>
      </w:pPr>
      <w:r w:rsidRPr="005059A9">
        <w:rPr>
          <w:rFonts w:ascii="Times New Roman" w:hAnsi="Times New Roman"/>
          <w:b/>
          <w:sz w:val="28"/>
          <w:szCs w:val="28"/>
        </w:rPr>
        <w:t>Целевые</w:t>
      </w:r>
      <w:r>
        <w:rPr>
          <w:rFonts w:ascii="Times New Roman" w:hAnsi="Times New Roman"/>
          <w:b/>
          <w:sz w:val="28"/>
          <w:szCs w:val="28"/>
        </w:rPr>
        <w:t xml:space="preserve"> ориентиры на этапе завершения </w:t>
      </w:r>
      <w:r w:rsidRPr="005059A9">
        <w:rPr>
          <w:rFonts w:ascii="Times New Roman" w:hAnsi="Times New Roman"/>
          <w:b/>
          <w:sz w:val="28"/>
          <w:szCs w:val="28"/>
        </w:rPr>
        <w:t>дошкольного образования:</w:t>
      </w:r>
    </w:p>
    <w:p w:rsidR="00EE549F" w:rsidRPr="005059A9" w:rsidRDefault="00EE549F" w:rsidP="00527000">
      <w:pPr>
        <w:numPr>
          <w:ilvl w:val="0"/>
          <w:numId w:val="2"/>
        </w:num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ребенок овладевает основными культурными способами деятельности, проявляет</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E549F" w:rsidRPr="005059A9" w:rsidRDefault="00EE549F" w:rsidP="00527000">
      <w:pPr>
        <w:numPr>
          <w:ilvl w:val="0"/>
          <w:numId w:val="2"/>
        </w:num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ребенок обладает установкой положительного отношения к миру, к разным видам</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E549F" w:rsidRPr="005059A9" w:rsidRDefault="00EE549F" w:rsidP="00527000">
      <w:pPr>
        <w:numPr>
          <w:ilvl w:val="0"/>
          <w:numId w:val="2"/>
        </w:num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ребенок обладает развитым воображением, которое реализуется в разных видах</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E549F" w:rsidRPr="005059A9" w:rsidRDefault="00EE549F" w:rsidP="00527000">
      <w:pPr>
        <w:numPr>
          <w:ilvl w:val="0"/>
          <w:numId w:val="2"/>
        </w:num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ребенок достаточно хорошо владеет устной речью, может выражать свои мысли и</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E549F" w:rsidRPr="005059A9" w:rsidRDefault="00EE549F" w:rsidP="00527000">
      <w:pPr>
        <w:numPr>
          <w:ilvl w:val="0"/>
          <w:numId w:val="2"/>
        </w:num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у ребенка развита крупная и мелкая моторика; он подвижен, вынослив, владеет</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основными движениями, может контролировать свои движения и управлять ими;</w:t>
      </w:r>
    </w:p>
    <w:p w:rsidR="00EE549F" w:rsidRPr="005059A9" w:rsidRDefault="00EE549F" w:rsidP="00EE549F">
      <w:pPr>
        <w:numPr>
          <w:ilvl w:val="0"/>
          <w:numId w:val="2"/>
        </w:numPr>
        <w:shd w:val="clear" w:color="auto" w:fill="FFFFFF"/>
        <w:spacing w:after="0" w:line="240" w:lineRule="auto"/>
        <w:jc w:val="both"/>
        <w:rPr>
          <w:rFonts w:ascii="Times New Roman" w:hAnsi="Times New Roman"/>
          <w:sz w:val="28"/>
          <w:szCs w:val="28"/>
        </w:rPr>
      </w:pPr>
      <w:r w:rsidRPr="005059A9">
        <w:rPr>
          <w:rFonts w:ascii="Times New Roman" w:hAnsi="Times New Roman"/>
          <w:sz w:val="28"/>
          <w:szCs w:val="28"/>
        </w:rPr>
        <w:t>ребенок способен к волевым усилиям, может следовать социальным нормам</w:t>
      </w:r>
    </w:p>
    <w:p w:rsidR="00EE549F" w:rsidRPr="005059A9"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E549F" w:rsidRPr="005059A9" w:rsidRDefault="00EE549F" w:rsidP="00EE549F">
      <w:pPr>
        <w:numPr>
          <w:ilvl w:val="0"/>
          <w:numId w:val="2"/>
        </w:numPr>
        <w:shd w:val="clear" w:color="auto" w:fill="FFFFFF"/>
        <w:spacing w:after="0" w:line="240" w:lineRule="auto"/>
        <w:jc w:val="both"/>
        <w:rPr>
          <w:rFonts w:ascii="Times New Roman" w:hAnsi="Times New Roman"/>
          <w:sz w:val="28"/>
          <w:szCs w:val="28"/>
        </w:rPr>
      </w:pPr>
      <w:r w:rsidRPr="005059A9">
        <w:rPr>
          <w:rFonts w:ascii="Times New Roman" w:hAnsi="Times New Roman"/>
          <w:sz w:val="28"/>
          <w:szCs w:val="28"/>
        </w:rPr>
        <w:t>ребенок проявляет любознательность, задает вопросы взрослым и сверстникам,</w:t>
      </w:r>
    </w:p>
    <w:p w:rsidR="00EE549F" w:rsidRDefault="00EE549F" w:rsidP="00527000">
      <w:pPr>
        <w:shd w:val="clear" w:color="auto" w:fill="FFFFFF"/>
        <w:spacing w:after="0" w:line="240" w:lineRule="auto"/>
        <w:ind w:right="-307"/>
        <w:jc w:val="both"/>
        <w:rPr>
          <w:rFonts w:ascii="Times New Roman" w:hAnsi="Times New Roman"/>
          <w:sz w:val="28"/>
          <w:szCs w:val="28"/>
        </w:rPr>
      </w:pPr>
      <w:r w:rsidRPr="005059A9">
        <w:rPr>
          <w:rFonts w:ascii="Times New Roman" w:hAnsi="Times New Roman"/>
          <w:sz w:val="28"/>
          <w:szCs w:val="28"/>
        </w:rPr>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63846" w:rsidRDefault="00F63846" w:rsidP="00EE549F">
      <w:pPr>
        <w:shd w:val="clear" w:color="auto" w:fill="FFFFFF"/>
        <w:spacing w:after="0" w:line="240" w:lineRule="auto"/>
        <w:jc w:val="both"/>
        <w:rPr>
          <w:rFonts w:ascii="Times New Roman" w:hAnsi="Times New Roman"/>
          <w:sz w:val="28"/>
          <w:szCs w:val="28"/>
        </w:rPr>
      </w:pPr>
    </w:p>
    <w:p w:rsidR="00DF0F00" w:rsidRDefault="00DF0F00" w:rsidP="00F63846">
      <w:pPr>
        <w:pStyle w:val="Default"/>
        <w:tabs>
          <w:tab w:val="left" w:pos="567"/>
        </w:tabs>
        <w:jc w:val="center"/>
        <w:rPr>
          <w:b/>
          <w:sz w:val="28"/>
          <w:szCs w:val="28"/>
        </w:rPr>
      </w:pPr>
    </w:p>
    <w:p w:rsidR="00A41C73" w:rsidRDefault="00A41C73" w:rsidP="00F63846">
      <w:pPr>
        <w:pStyle w:val="Default"/>
        <w:tabs>
          <w:tab w:val="left" w:pos="567"/>
        </w:tabs>
        <w:jc w:val="center"/>
        <w:rPr>
          <w:b/>
          <w:sz w:val="28"/>
          <w:szCs w:val="28"/>
        </w:rPr>
      </w:pPr>
    </w:p>
    <w:p w:rsidR="00A41C73" w:rsidRDefault="00A41C73" w:rsidP="00F63846">
      <w:pPr>
        <w:pStyle w:val="Default"/>
        <w:tabs>
          <w:tab w:val="left" w:pos="567"/>
        </w:tabs>
        <w:jc w:val="center"/>
        <w:rPr>
          <w:b/>
          <w:sz w:val="28"/>
          <w:szCs w:val="28"/>
        </w:rPr>
      </w:pPr>
    </w:p>
    <w:p w:rsidR="00A41C73" w:rsidRDefault="00A41C73" w:rsidP="00F63846">
      <w:pPr>
        <w:pStyle w:val="Default"/>
        <w:tabs>
          <w:tab w:val="left" w:pos="567"/>
        </w:tabs>
        <w:jc w:val="center"/>
        <w:rPr>
          <w:b/>
          <w:sz w:val="28"/>
          <w:szCs w:val="28"/>
        </w:rPr>
      </w:pPr>
    </w:p>
    <w:p w:rsidR="00A41C73" w:rsidRDefault="00A41C73" w:rsidP="00F63846">
      <w:pPr>
        <w:pStyle w:val="Default"/>
        <w:tabs>
          <w:tab w:val="left" w:pos="567"/>
        </w:tabs>
        <w:jc w:val="center"/>
        <w:rPr>
          <w:b/>
          <w:sz w:val="28"/>
          <w:szCs w:val="28"/>
        </w:rPr>
      </w:pPr>
    </w:p>
    <w:p w:rsidR="00A41C73" w:rsidRDefault="00A41C73" w:rsidP="00F63846">
      <w:pPr>
        <w:pStyle w:val="Default"/>
        <w:tabs>
          <w:tab w:val="left" w:pos="567"/>
        </w:tabs>
        <w:jc w:val="center"/>
        <w:rPr>
          <w:b/>
          <w:sz w:val="28"/>
          <w:szCs w:val="28"/>
        </w:rPr>
      </w:pPr>
    </w:p>
    <w:p w:rsidR="00A41C73" w:rsidRDefault="00A41C73" w:rsidP="00F63846">
      <w:pPr>
        <w:pStyle w:val="Default"/>
        <w:tabs>
          <w:tab w:val="left" w:pos="567"/>
        </w:tabs>
        <w:jc w:val="center"/>
        <w:rPr>
          <w:b/>
          <w:sz w:val="28"/>
          <w:szCs w:val="28"/>
        </w:rPr>
      </w:pPr>
    </w:p>
    <w:p w:rsidR="00A41C73" w:rsidRDefault="00A41C73" w:rsidP="00EF1106">
      <w:pPr>
        <w:pStyle w:val="Default"/>
        <w:tabs>
          <w:tab w:val="left" w:pos="567"/>
        </w:tabs>
        <w:rPr>
          <w:b/>
          <w:sz w:val="28"/>
          <w:szCs w:val="28"/>
        </w:rPr>
      </w:pPr>
    </w:p>
    <w:p w:rsidR="003D5BC2" w:rsidRDefault="003D5BC2" w:rsidP="00F63846">
      <w:pPr>
        <w:pStyle w:val="Default"/>
        <w:tabs>
          <w:tab w:val="left" w:pos="567"/>
        </w:tabs>
        <w:jc w:val="center"/>
        <w:rPr>
          <w:b/>
          <w:sz w:val="28"/>
          <w:szCs w:val="28"/>
        </w:rPr>
        <w:sectPr w:rsidR="003D5BC2" w:rsidSect="00877991">
          <w:footerReference w:type="default" r:id="rId11"/>
          <w:pgSz w:w="11906" w:h="16838" w:code="9"/>
          <w:pgMar w:top="720" w:right="720" w:bottom="720" w:left="720" w:header="709" w:footer="709" w:gutter="0"/>
          <w:pgNumType w:start="0"/>
          <w:cols w:space="708"/>
          <w:titlePg/>
          <w:docGrid w:linePitch="360"/>
        </w:sectPr>
      </w:pPr>
    </w:p>
    <w:p w:rsidR="00F63846" w:rsidRDefault="00F63846" w:rsidP="00F63846">
      <w:pPr>
        <w:pStyle w:val="Default"/>
        <w:tabs>
          <w:tab w:val="left" w:pos="567"/>
        </w:tabs>
        <w:jc w:val="center"/>
        <w:rPr>
          <w:b/>
          <w:sz w:val="28"/>
          <w:szCs w:val="28"/>
        </w:rPr>
      </w:pPr>
      <w:r w:rsidRPr="00E04587">
        <w:rPr>
          <w:b/>
          <w:sz w:val="28"/>
          <w:szCs w:val="28"/>
        </w:rPr>
        <w:lastRenderedPageBreak/>
        <w:t>Конкретизация планируемых результатов освоения Программы</w:t>
      </w:r>
    </w:p>
    <w:p w:rsidR="00F63846" w:rsidRDefault="00F63846" w:rsidP="00F63846">
      <w:pPr>
        <w:pStyle w:val="Default"/>
        <w:tabs>
          <w:tab w:val="left" w:pos="567"/>
        </w:tabs>
        <w:ind w:left="567"/>
        <w:jc w:val="center"/>
        <w:rPr>
          <w:b/>
          <w:sz w:val="28"/>
          <w:szCs w:val="28"/>
        </w:rPr>
      </w:pPr>
      <w:r w:rsidRPr="00E04587">
        <w:rPr>
          <w:b/>
          <w:sz w:val="28"/>
          <w:szCs w:val="28"/>
        </w:rPr>
        <w:t xml:space="preserve"> с учётом возрастных возможностей детей раннего возраста</w:t>
      </w:r>
    </w:p>
    <w:p w:rsidR="00F63846" w:rsidRPr="00AD0FF2" w:rsidRDefault="00F63846" w:rsidP="00F63846">
      <w:pPr>
        <w:autoSpaceDE w:val="0"/>
        <w:autoSpaceDN w:val="0"/>
        <w:adjustRightInd w:val="0"/>
        <w:rPr>
          <w:rFonts w:ascii="Times New Roman" w:hAnsi="Times New Roman"/>
          <w:b/>
          <w:sz w:val="28"/>
          <w:szCs w:val="28"/>
        </w:rPr>
      </w:pPr>
      <w:r w:rsidRPr="00AD0FF2">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2268"/>
        <w:gridCol w:w="2268"/>
        <w:gridCol w:w="2693"/>
        <w:gridCol w:w="2835"/>
        <w:gridCol w:w="3054"/>
      </w:tblGrid>
      <w:tr w:rsidR="00F63846" w:rsidRPr="002A64F5" w:rsidTr="00A41C73">
        <w:trPr>
          <w:trHeight w:val="695"/>
        </w:trPr>
        <w:tc>
          <w:tcPr>
            <w:tcW w:w="1668" w:type="dxa"/>
            <w:vMerge w:val="restart"/>
          </w:tcPr>
          <w:p w:rsidR="00F63846" w:rsidRPr="00AD0FF2" w:rsidRDefault="00F63846" w:rsidP="00A41C73">
            <w:pPr>
              <w:autoSpaceDE w:val="0"/>
              <w:autoSpaceDN w:val="0"/>
              <w:adjustRightInd w:val="0"/>
              <w:rPr>
                <w:rFonts w:ascii="Times New Roman" w:hAnsi="Times New Roman"/>
                <w:sz w:val="20"/>
                <w:szCs w:val="20"/>
              </w:rPr>
            </w:pPr>
            <w:r w:rsidRPr="00AD0FF2">
              <w:rPr>
                <w:rFonts w:ascii="Times New Roman" w:hAnsi="Times New Roman"/>
                <w:b/>
                <w:sz w:val="20"/>
                <w:szCs w:val="20"/>
              </w:rPr>
              <w:t>Образовательные области</w:t>
            </w:r>
          </w:p>
        </w:tc>
        <w:tc>
          <w:tcPr>
            <w:tcW w:w="13118" w:type="dxa"/>
            <w:gridSpan w:val="5"/>
            <w:tcBorders>
              <w:bottom w:val="single" w:sz="4" w:space="0" w:color="auto"/>
            </w:tcBorders>
            <w:vAlign w:val="center"/>
          </w:tcPr>
          <w:p w:rsidR="00F63846" w:rsidRPr="00AD0FF2" w:rsidRDefault="00F63846" w:rsidP="00A41C73">
            <w:pPr>
              <w:autoSpaceDE w:val="0"/>
              <w:autoSpaceDN w:val="0"/>
              <w:adjustRightInd w:val="0"/>
              <w:jc w:val="center"/>
              <w:rPr>
                <w:rFonts w:ascii="Times New Roman" w:hAnsi="Times New Roman"/>
                <w:b/>
                <w:sz w:val="20"/>
                <w:szCs w:val="20"/>
              </w:rPr>
            </w:pPr>
            <w:r w:rsidRPr="00AD0FF2">
              <w:rPr>
                <w:rFonts w:ascii="Times New Roman" w:hAnsi="Times New Roman"/>
                <w:b/>
                <w:sz w:val="20"/>
                <w:szCs w:val="20"/>
              </w:rPr>
              <w:t>Планируемые промежуточные результаты</w:t>
            </w:r>
          </w:p>
        </w:tc>
      </w:tr>
      <w:tr w:rsidR="00F63846" w:rsidRPr="002A64F5" w:rsidTr="00A41C73">
        <w:trPr>
          <w:trHeight w:val="473"/>
        </w:trPr>
        <w:tc>
          <w:tcPr>
            <w:tcW w:w="1668" w:type="dxa"/>
            <w:vMerge/>
          </w:tcPr>
          <w:p w:rsidR="00F63846" w:rsidRPr="00AD0FF2" w:rsidRDefault="00F63846" w:rsidP="00A41C73">
            <w:pPr>
              <w:autoSpaceDE w:val="0"/>
              <w:autoSpaceDN w:val="0"/>
              <w:adjustRightInd w:val="0"/>
              <w:rPr>
                <w:rFonts w:ascii="Times New Roman" w:hAnsi="Times New Roman"/>
                <w:b/>
                <w:sz w:val="20"/>
                <w:szCs w:val="20"/>
              </w:rPr>
            </w:pPr>
          </w:p>
        </w:tc>
        <w:tc>
          <w:tcPr>
            <w:tcW w:w="2268" w:type="dxa"/>
            <w:tcBorders>
              <w:top w:val="single" w:sz="4" w:space="0" w:color="auto"/>
            </w:tcBorders>
            <w:vAlign w:val="center"/>
          </w:tcPr>
          <w:p w:rsidR="00F63846" w:rsidRPr="00AD0FF2" w:rsidRDefault="00F63846" w:rsidP="00A41C73">
            <w:pPr>
              <w:autoSpaceDE w:val="0"/>
              <w:autoSpaceDN w:val="0"/>
              <w:adjustRightInd w:val="0"/>
              <w:jc w:val="center"/>
              <w:rPr>
                <w:rFonts w:ascii="Times New Roman" w:hAnsi="Times New Roman"/>
                <w:sz w:val="20"/>
                <w:szCs w:val="20"/>
              </w:rPr>
            </w:pPr>
            <w:r w:rsidRPr="00AD0FF2">
              <w:rPr>
                <w:rFonts w:ascii="Times New Roman" w:hAnsi="Times New Roman"/>
                <w:sz w:val="20"/>
                <w:szCs w:val="20"/>
              </w:rPr>
              <w:t>Первая младшая</w:t>
            </w:r>
          </w:p>
        </w:tc>
        <w:tc>
          <w:tcPr>
            <w:tcW w:w="2268" w:type="dxa"/>
            <w:tcBorders>
              <w:top w:val="single" w:sz="4" w:space="0" w:color="auto"/>
            </w:tcBorders>
            <w:vAlign w:val="center"/>
          </w:tcPr>
          <w:p w:rsidR="00F63846" w:rsidRPr="00AD0FF2" w:rsidRDefault="00F63846" w:rsidP="00A41C73">
            <w:pPr>
              <w:autoSpaceDE w:val="0"/>
              <w:autoSpaceDN w:val="0"/>
              <w:adjustRightInd w:val="0"/>
              <w:jc w:val="center"/>
              <w:rPr>
                <w:rFonts w:ascii="Times New Roman" w:hAnsi="Times New Roman"/>
                <w:sz w:val="20"/>
                <w:szCs w:val="20"/>
              </w:rPr>
            </w:pPr>
            <w:r w:rsidRPr="00AD0FF2">
              <w:rPr>
                <w:rFonts w:ascii="Times New Roman" w:hAnsi="Times New Roman"/>
                <w:sz w:val="20"/>
                <w:szCs w:val="20"/>
              </w:rPr>
              <w:t>Младшая группа</w:t>
            </w:r>
          </w:p>
        </w:tc>
        <w:tc>
          <w:tcPr>
            <w:tcW w:w="2693" w:type="dxa"/>
            <w:tcBorders>
              <w:top w:val="single" w:sz="4" w:space="0" w:color="auto"/>
            </w:tcBorders>
            <w:vAlign w:val="center"/>
          </w:tcPr>
          <w:p w:rsidR="00F63846" w:rsidRPr="00AD0FF2" w:rsidRDefault="00F63846" w:rsidP="00A41C73">
            <w:pPr>
              <w:autoSpaceDE w:val="0"/>
              <w:autoSpaceDN w:val="0"/>
              <w:adjustRightInd w:val="0"/>
              <w:jc w:val="center"/>
              <w:rPr>
                <w:rFonts w:ascii="Times New Roman" w:hAnsi="Times New Roman"/>
                <w:sz w:val="20"/>
                <w:szCs w:val="20"/>
              </w:rPr>
            </w:pPr>
            <w:r w:rsidRPr="00AD0FF2">
              <w:rPr>
                <w:rFonts w:ascii="Times New Roman" w:hAnsi="Times New Roman"/>
                <w:sz w:val="20"/>
                <w:szCs w:val="20"/>
              </w:rPr>
              <w:t>Средняя</w:t>
            </w:r>
          </w:p>
        </w:tc>
        <w:tc>
          <w:tcPr>
            <w:tcW w:w="2835" w:type="dxa"/>
            <w:tcBorders>
              <w:top w:val="single" w:sz="4" w:space="0" w:color="auto"/>
            </w:tcBorders>
            <w:vAlign w:val="center"/>
          </w:tcPr>
          <w:p w:rsidR="00F63846" w:rsidRPr="00AD0FF2" w:rsidRDefault="00F63846" w:rsidP="00A41C73">
            <w:pPr>
              <w:autoSpaceDE w:val="0"/>
              <w:autoSpaceDN w:val="0"/>
              <w:adjustRightInd w:val="0"/>
              <w:jc w:val="center"/>
              <w:rPr>
                <w:rFonts w:ascii="Times New Roman" w:hAnsi="Times New Roman"/>
                <w:sz w:val="20"/>
                <w:szCs w:val="20"/>
              </w:rPr>
            </w:pPr>
            <w:r w:rsidRPr="00AD0FF2">
              <w:rPr>
                <w:rFonts w:ascii="Times New Roman" w:hAnsi="Times New Roman"/>
                <w:sz w:val="20"/>
                <w:szCs w:val="20"/>
              </w:rPr>
              <w:t>Старшая</w:t>
            </w:r>
          </w:p>
        </w:tc>
        <w:tc>
          <w:tcPr>
            <w:tcW w:w="3054" w:type="dxa"/>
            <w:tcBorders>
              <w:top w:val="single" w:sz="4" w:space="0" w:color="auto"/>
            </w:tcBorders>
            <w:vAlign w:val="center"/>
          </w:tcPr>
          <w:p w:rsidR="00F63846" w:rsidRPr="00AD0FF2" w:rsidRDefault="00F63846" w:rsidP="00A41C73">
            <w:pPr>
              <w:autoSpaceDE w:val="0"/>
              <w:autoSpaceDN w:val="0"/>
              <w:adjustRightInd w:val="0"/>
              <w:jc w:val="center"/>
              <w:rPr>
                <w:rFonts w:ascii="Times New Roman" w:hAnsi="Times New Roman"/>
                <w:sz w:val="20"/>
                <w:szCs w:val="20"/>
              </w:rPr>
            </w:pPr>
            <w:r w:rsidRPr="00AD0FF2">
              <w:rPr>
                <w:rFonts w:ascii="Times New Roman" w:hAnsi="Times New Roman"/>
                <w:sz w:val="20"/>
                <w:szCs w:val="20"/>
              </w:rPr>
              <w:t>Подготовительная к школе</w:t>
            </w:r>
          </w:p>
        </w:tc>
      </w:tr>
      <w:tr w:rsidR="00F63846" w:rsidRPr="002A64F5" w:rsidTr="00A41C73">
        <w:trPr>
          <w:trHeight w:val="2814"/>
        </w:trPr>
        <w:tc>
          <w:tcPr>
            <w:tcW w:w="1668" w:type="dxa"/>
          </w:tcPr>
          <w:p w:rsidR="00F63846" w:rsidRPr="00AD0FF2" w:rsidRDefault="00F63846" w:rsidP="00A41C73">
            <w:pPr>
              <w:rPr>
                <w:rFonts w:ascii="Times New Roman" w:hAnsi="Times New Roman"/>
                <w:b/>
                <w:sz w:val="20"/>
                <w:szCs w:val="20"/>
              </w:rPr>
            </w:pPr>
            <w:proofErr w:type="spellStart"/>
            <w:r w:rsidRPr="00AD0FF2">
              <w:rPr>
                <w:rFonts w:ascii="Times New Roman" w:hAnsi="Times New Roman"/>
                <w:b/>
                <w:sz w:val="20"/>
                <w:szCs w:val="20"/>
              </w:rPr>
              <w:t>Социально-коммуника</w:t>
            </w:r>
            <w:proofErr w:type="spellEnd"/>
            <w:r w:rsidRPr="00AD0FF2">
              <w:rPr>
                <w:rFonts w:ascii="Times New Roman" w:hAnsi="Times New Roman"/>
                <w:b/>
                <w:sz w:val="20"/>
                <w:szCs w:val="20"/>
              </w:rPr>
              <w:t>-</w:t>
            </w:r>
          </w:p>
          <w:p w:rsidR="00F63846" w:rsidRPr="00AD0FF2" w:rsidRDefault="00F63846" w:rsidP="00A41C73">
            <w:pPr>
              <w:rPr>
                <w:rFonts w:ascii="Times New Roman" w:hAnsi="Times New Roman"/>
                <w:b/>
                <w:sz w:val="20"/>
                <w:szCs w:val="20"/>
              </w:rPr>
            </w:pPr>
            <w:proofErr w:type="spellStart"/>
            <w:r w:rsidRPr="00AD0FF2">
              <w:rPr>
                <w:rFonts w:ascii="Times New Roman" w:hAnsi="Times New Roman"/>
                <w:b/>
                <w:sz w:val="20"/>
                <w:szCs w:val="20"/>
              </w:rPr>
              <w:t>тивное</w:t>
            </w:r>
            <w:proofErr w:type="spellEnd"/>
            <w:r w:rsidRPr="00AD0FF2">
              <w:rPr>
                <w:rFonts w:ascii="Times New Roman" w:hAnsi="Times New Roman"/>
                <w:b/>
                <w:sz w:val="20"/>
                <w:szCs w:val="20"/>
              </w:rPr>
              <w:t xml:space="preserve"> развитие</w:t>
            </w:r>
          </w:p>
        </w:tc>
        <w:tc>
          <w:tcPr>
            <w:tcW w:w="2268" w:type="dxa"/>
          </w:tcPr>
          <w:p w:rsidR="00F63846" w:rsidRPr="00AD0FF2" w:rsidRDefault="00F63846" w:rsidP="00A41C73">
            <w:pPr>
              <w:pStyle w:val="Style11"/>
              <w:spacing w:line="240" w:lineRule="auto"/>
              <w:ind w:firstLine="709"/>
              <w:rPr>
                <w:rStyle w:val="FontStyle207"/>
                <w:sz w:val="20"/>
                <w:szCs w:val="20"/>
              </w:rPr>
            </w:pP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-Может играть рядом, не мешать другим детям, подражать действиям сверстника.</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-Эмоционально откликается на игру, предложенную взрослым, подражает его действиям, принимает игровую задачу.</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-Самостоятельно выполняет игровые действия с предметами, осуществляет перенос действий с объекта на объект.</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-Использует в игре замещение недостающего предмета.</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-Общается в диалоге с воспитателем.</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07"/>
                <w:rFonts w:cs="Times New Roman"/>
                <w:sz w:val="20"/>
                <w:szCs w:val="20"/>
              </w:rPr>
              <w:t>-В самостоятельной игре сопровождает речью свои действия. -Следит за действиями героев кукольного театра.</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07"/>
                <w:rFonts w:cs="Times New Roman"/>
                <w:sz w:val="20"/>
                <w:szCs w:val="20"/>
              </w:rPr>
              <w:lastRenderedPageBreak/>
              <w:t>-Выполняет простейшие трудовые действия (с помощью педагогов). Наблюдает за трудовыми процессами воспитателя в уголке природы.</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27"/>
                <w:rFonts w:cs="Times New Roman"/>
              </w:rPr>
              <w:t>-</w:t>
            </w:r>
            <w:r w:rsidRPr="00AD0FF2">
              <w:rPr>
                <w:rStyle w:val="FontStyle207"/>
                <w:rFonts w:cs="Times New Roman"/>
                <w:sz w:val="20"/>
                <w:szCs w:val="20"/>
              </w:rPr>
              <w:t>Соблюдает элементарные правила поведения в детском саду. Соблюдает элементарные правила взаимодействия с растениями и жи</w:t>
            </w:r>
            <w:r w:rsidRPr="00AD0FF2">
              <w:rPr>
                <w:rStyle w:val="FontStyle207"/>
                <w:rFonts w:cs="Times New Roman"/>
                <w:sz w:val="20"/>
                <w:szCs w:val="20"/>
              </w:rPr>
              <w:softHyphen/>
              <w:t>вотными.</w:t>
            </w:r>
          </w:p>
          <w:p w:rsidR="00F63846" w:rsidRPr="00AD0FF2" w:rsidRDefault="00F63846" w:rsidP="00A41C73">
            <w:pPr>
              <w:pStyle w:val="Style4"/>
              <w:widowControl/>
              <w:rPr>
                <w:rFonts w:ascii="Times New Roman" w:hAnsi="Times New Roman" w:cs="Times New Roman"/>
                <w:sz w:val="20"/>
                <w:szCs w:val="20"/>
              </w:rPr>
            </w:pPr>
            <w:r w:rsidRPr="00AD0FF2">
              <w:rPr>
                <w:rStyle w:val="FontStyle207"/>
                <w:rFonts w:cs="Times New Roman"/>
                <w:sz w:val="20"/>
                <w:szCs w:val="20"/>
              </w:rPr>
              <w:t xml:space="preserve">-Имеет элементарные представления о правилах дорожного движения. </w:t>
            </w:r>
          </w:p>
        </w:tc>
        <w:tc>
          <w:tcPr>
            <w:tcW w:w="2268" w:type="dxa"/>
          </w:tcPr>
          <w:p w:rsidR="00F63846" w:rsidRPr="00AD0FF2" w:rsidRDefault="00F63846" w:rsidP="00A41C73">
            <w:pPr>
              <w:pStyle w:val="Style11"/>
              <w:spacing w:line="240" w:lineRule="auto"/>
              <w:rPr>
                <w:rStyle w:val="FontStyle207"/>
                <w:sz w:val="20"/>
                <w:szCs w:val="20"/>
              </w:rPr>
            </w:pPr>
            <w:r w:rsidRPr="00AD0FF2">
              <w:rPr>
                <w:rStyle w:val="FontStyle207"/>
                <w:sz w:val="20"/>
                <w:szCs w:val="20"/>
              </w:rPr>
              <w:lastRenderedPageBreak/>
              <w:t>-Может принимать на себя роль, непродолжительно взаимодействовать со сверстниками в игре от имени героя.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объединять несколько игровых действий в единую сюжетную линию; отражать в игре действия с предметами и взаимоотношения людей.</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-Способен придерживаться игровых правил в дидактических играх.</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-Способен следить за развитием театрализованного действия и эмоцио</w:t>
            </w:r>
            <w:r w:rsidRPr="00AD0FF2">
              <w:rPr>
                <w:rStyle w:val="FontStyle207"/>
                <w:sz w:val="20"/>
                <w:szCs w:val="20"/>
              </w:rPr>
              <w:softHyphen/>
              <w:t>нально на него отзываться (кукольный, драматический театры).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-Разыгрывает по просьбе взрослого и самостоятельно небольшие отрыв</w:t>
            </w:r>
            <w:r w:rsidRPr="00AD0FF2">
              <w:rPr>
                <w:rStyle w:val="FontStyle207"/>
                <w:sz w:val="20"/>
                <w:szCs w:val="20"/>
              </w:rPr>
              <w:softHyphen/>
              <w:t>ки из знакомых сказок.</w:t>
            </w:r>
          </w:p>
          <w:p w:rsidR="00F63846" w:rsidRPr="00AD0FF2" w:rsidRDefault="00F63846" w:rsidP="00A41C73">
            <w:pPr>
              <w:pStyle w:val="Style103"/>
              <w:widowControl/>
              <w:spacing w:line="240" w:lineRule="auto"/>
              <w:rPr>
                <w:rStyle w:val="FontStyle207"/>
                <w:rFonts w:cs="Times New Roman"/>
                <w:sz w:val="20"/>
                <w:szCs w:val="20"/>
              </w:rPr>
            </w:pPr>
            <w:r w:rsidRPr="00AD0FF2">
              <w:rPr>
                <w:rStyle w:val="FontStyle207"/>
                <w:rFonts w:cs="Times New Roman"/>
                <w:sz w:val="20"/>
                <w:szCs w:val="20"/>
              </w:rPr>
              <w:lastRenderedPageBreak/>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F63846" w:rsidRPr="00AD0FF2" w:rsidRDefault="00F63846" w:rsidP="00A41C73">
            <w:pPr>
              <w:pStyle w:val="Style46"/>
              <w:widowControl/>
              <w:spacing w:line="240" w:lineRule="auto"/>
              <w:rPr>
                <w:rStyle w:val="FontStyle208"/>
                <w:rFonts w:cs="Times New Roman"/>
                <w:sz w:val="20"/>
                <w:szCs w:val="20"/>
              </w:rPr>
            </w:pPr>
            <w:r w:rsidRPr="00AD0FF2">
              <w:rPr>
                <w:rStyle w:val="FontStyle267"/>
                <w:rFonts w:ascii="Times New Roman" w:hAnsi="Times New Roman" w:cs="Times New Roman"/>
              </w:rPr>
              <w:t>-</w:t>
            </w:r>
            <w:r w:rsidRPr="00AD0FF2">
              <w:rPr>
                <w:rStyle w:val="FontStyle207"/>
                <w:rFonts w:cs="Times New Roman"/>
                <w:sz w:val="20"/>
                <w:szCs w:val="20"/>
              </w:rPr>
              <w:t>Умеет самостоятельно одеваться и раздеваться в определенной последовательности.</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-Может помочь накрыть стол к обеду.</w:t>
            </w:r>
          </w:p>
          <w:p w:rsidR="00F63846" w:rsidRPr="00AD0FF2" w:rsidRDefault="00F63846" w:rsidP="00A41C73">
            <w:pPr>
              <w:pStyle w:val="Style46"/>
              <w:widowControl/>
              <w:tabs>
                <w:tab w:val="left" w:pos="6106"/>
              </w:tabs>
              <w:spacing w:line="240" w:lineRule="auto"/>
              <w:rPr>
                <w:rStyle w:val="FontStyle207"/>
                <w:rFonts w:cs="Times New Roman"/>
                <w:sz w:val="20"/>
                <w:szCs w:val="20"/>
              </w:rPr>
            </w:pPr>
            <w:r w:rsidRPr="00AD0FF2">
              <w:rPr>
                <w:rStyle w:val="FontStyle207"/>
                <w:rFonts w:cs="Times New Roman"/>
                <w:sz w:val="20"/>
                <w:szCs w:val="20"/>
              </w:rPr>
              <w:t>-Кормит рыб и птиц (с помощью воспитателя).</w:t>
            </w:r>
            <w:r w:rsidRPr="00AD0FF2">
              <w:rPr>
                <w:rStyle w:val="FontStyle207"/>
                <w:rFonts w:cs="Times New Roman"/>
                <w:sz w:val="20"/>
                <w:szCs w:val="20"/>
              </w:rPr>
              <w:tab/>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67"/>
                <w:rFonts w:ascii="Times New Roman" w:hAnsi="Times New Roman" w:cs="Times New Roman"/>
              </w:rPr>
              <w:t>-</w:t>
            </w:r>
            <w:r w:rsidRPr="00AD0FF2">
              <w:rPr>
                <w:rStyle w:val="FontStyle207"/>
                <w:rFonts w:cs="Times New Roman"/>
                <w:sz w:val="20"/>
                <w:szCs w:val="20"/>
              </w:rPr>
              <w:t xml:space="preserve">Соблюдает элементарные правила поведения в детском саду. Соблюдает элементарные правила взаимодействия с растениями и животными. </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 xml:space="preserve">-Имеет элементарные представления о правилах дорожного движения. </w:t>
            </w:r>
          </w:p>
          <w:p w:rsidR="00F63846" w:rsidRPr="00AD0FF2" w:rsidRDefault="00F63846" w:rsidP="00A41C73">
            <w:pPr>
              <w:autoSpaceDE w:val="0"/>
              <w:autoSpaceDN w:val="0"/>
              <w:adjustRightInd w:val="0"/>
              <w:rPr>
                <w:rFonts w:ascii="Times New Roman" w:hAnsi="Times New Roman"/>
                <w:b/>
                <w:sz w:val="20"/>
                <w:szCs w:val="20"/>
              </w:rPr>
            </w:pPr>
          </w:p>
        </w:tc>
        <w:tc>
          <w:tcPr>
            <w:tcW w:w="2693" w:type="dxa"/>
          </w:tcPr>
          <w:p w:rsidR="00F63846" w:rsidRPr="00AD0FF2" w:rsidRDefault="00F63846" w:rsidP="00A41C73">
            <w:pPr>
              <w:pStyle w:val="Style11"/>
              <w:spacing w:line="240" w:lineRule="auto"/>
              <w:rPr>
                <w:rStyle w:val="FontStyle207"/>
                <w:sz w:val="20"/>
                <w:szCs w:val="20"/>
              </w:rPr>
            </w:pPr>
            <w:r w:rsidRPr="00AD0FF2">
              <w:rPr>
                <w:rStyle w:val="FontStyle207"/>
                <w:sz w:val="20"/>
                <w:szCs w:val="20"/>
              </w:rPr>
              <w:lastRenderedPageBreak/>
              <w:t>-Объединяясь в игре со сверстниками, может принимать на себя роль, владеет способом ролевого поведения.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-Соблюдает ролевое соподчинение (продавец — покупатель) и ведет ро</w:t>
            </w:r>
            <w:r w:rsidRPr="00AD0FF2">
              <w:rPr>
                <w:rStyle w:val="FontStyle207"/>
                <w:sz w:val="20"/>
                <w:szCs w:val="20"/>
              </w:rPr>
              <w:softHyphen/>
              <w:t>левые диалоги.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-Взаимодействуя со сверстниками, проявляет инициативу и предлагает новые роли или действия, обогащает сюжет.</w:t>
            </w:r>
          </w:p>
          <w:p w:rsidR="00F63846" w:rsidRPr="00AD0FF2" w:rsidRDefault="00F63846" w:rsidP="00A41C73">
            <w:pPr>
              <w:pStyle w:val="Style118"/>
              <w:widowControl/>
              <w:spacing w:line="240" w:lineRule="auto"/>
              <w:ind w:firstLine="0"/>
              <w:rPr>
                <w:rStyle w:val="FontStyle207"/>
                <w:rFonts w:cs="Times New Roman"/>
                <w:sz w:val="20"/>
                <w:szCs w:val="20"/>
              </w:rPr>
            </w:pPr>
            <w:r w:rsidRPr="00AD0FF2">
              <w:rPr>
                <w:rStyle w:val="FontStyle207"/>
                <w:rFonts w:cs="Times New Roman"/>
                <w:sz w:val="20"/>
                <w:szCs w:val="20"/>
              </w:rPr>
              <w:t xml:space="preserve">-В дидактических играх </w:t>
            </w:r>
            <w:proofErr w:type="spellStart"/>
            <w:r w:rsidRPr="00AD0FF2">
              <w:rPr>
                <w:rStyle w:val="FontStyle207"/>
                <w:rFonts w:cs="Times New Roman"/>
                <w:sz w:val="20"/>
                <w:szCs w:val="20"/>
              </w:rPr>
              <w:t>ггротивостоит</w:t>
            </w:r>
            <w:proofErr w:type="spellEnd"/>
            <w:r w:rsidRPr="00AD0FF2">
              <w:rPr>
                <w:rStyle w:val="FontStyle207"/>
                <w:rFonts w:cs="Times New Roman"/>
                <w:sz w:val="20"/>
                <w:szCs w:val="20"/>
              </w:rPr>
              <w:t xml:space="preserve"> трудностям, подчиняется правилам.</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-В настольно-печатных играх может выступать в роли ведущего, объяс</w:t>
            </w:r>
            <w:r w:rsidRPr="00AD0FF2">
              <w:rPr>
                <w:rStyle w:val="FontStyle207"/>
                <w:sz w:val="20"/>
                <w:szCs w:val="20"/>
              </w:rPr>
              <w:softHyphen/>
              <w:t>нять сверстникам правила игры.</w:t>
            </w:r>
          </w:p>
          <w:p w:rsidR="00F63846" w:rsidRPr="00AD0FF2" w:rsidRDefault="00F63846" w:rsidP="00A41C73">
            <w:pPr>
              <w:pStyle w:val="Style89"/>
              <w:widowControl/>
              <w:spacing w:line="240" w:lineRule="auto"/>
              <w:ind w:firstLine="0"/>
              <w:rPr>
                <w:rStyle w:val="FontStyle207"/>
                <w:rFonts w:cs="Times New Roman"/>
                <w:sz w:val="20"/>
                <w:szCs w:val="20"/>
              </w:rPr>
            </w:pPr>
            <w:r w:rsidRPr="00AD0FF2">
              <w:rPr>
                <w:rStyle w:val="FontStyle207"/>
                <w:rFonts w:cs="Times New Roman"/>
                <w:sz w:val="20"/>
                <w:szCs w:val="20"/>
              </w:rPr>
              <w:t>-Адекватно воспринимает в театре (кукольном, драматическом) худо</w:t>
            </w:r>
            <w:r w:rsidRPr="00AD0FF2">
              <w:rPr>
                <w:rStyle w:val="FontStyle207"/>
                <w:rFonts w:cs="Times New Roman"/>
                <w:sz w:val="20"/>
                <w:szCs w:val="20"/>
              </w:rPr>
              <w:softHyphen/>
              <w:t>жественный образ.</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-В самостоятельных театрализованных играх обустраивает место для игры (режиссерской, драматизации), воплощается </w:t>
            </w:r>
            <w:r w:rsidRPr="00AD0FF2">
              <w:rPr>
                <w:rStyle w:val="FontStyle263"/>
                <w:rFonts w:eastAsiaTheme="majorEastAsia"/>
              </w:rPr>
              <w:t xml:space="preserve">в </w:t>
            </w:r>
            <w:r w:rsidRPr="00AD0FF2">
              <w:rPr>
                <w:rStyle w:val="FontStyle207"/>
                <w:sz w:val="20"/>
                <w:szCs w:val="20"/>
              </w:rPr>
              <w:t xml:space="preserve">роли, используя </w:t>
            </w:r>
            <w:r w:rsidRPr="00AD0FF2">
              <w:rPr>
                <w:rStyle w:val="FontStyle207"/>
                <w:sz w:val="20"/>
                <w:szCs w:val="20"/>
              </w:rPr>
              <w:lastRenderedPageBreak/>
              <w:t>художественные выразительные средства (интонация, мимика), атрибуты, реквизит.</w:t>
            </w:r>
          </w:p>
          <w:p w:rsidR="00F63846" w:rsidRPr="00AD0FF2" w:rsidRDefault="00F63846" w:rsidP="00A41C73">
            <w:pPr>
              <w:pStyle w:val="Style118"/>
              <w:widowControl/>
              <w:spacing w:line="240" w:lineRule="auto"/>
              <w:ind w:firstLine="0"/>
              <w:rPr>
                <w:rStyle w:val="FontStyle207"/>
                <w:rFonts w:cs="Times New Roman"/>
                <w:sz w:val="20"/>
                <w:szCs w:val="20"/>
              </w:rPr>
            </w:pPr>
            <w:r w:rsidRPr="00AD0FF2">
              <w:rPr>
                <w:rStyle w:val="FontStyle207"/>
                <w:rFonts w:cs="Times New Roman"/>
                <w:sz w:val="20"/>
                <w:szCs w:val="20"/>
              </w:rPr>
              <w:t>-Имеет простейшие представления о театральных профессиях.</w:t>
            </w:r>
          </w:p>
          <w:p w:rsidR="00F63846" w:rsidRPr="00AD0FF2" w:rsidRDefault="00F63846" w:rsidP="00A41C73">
            <w:pPr>
              <w:pStyle w:val="Style11"/>
              <w:spacing w:line="240" w:lineRule="auto"/>
              <w:rPr>
                <w:rStyle w:val="FontStyle207"/>
                <w:sz w:val="20"/>
                <w:szCs w:val="20"/>
              </w:rPr>
            </w:pPr>
            <w:r w:rsidRPr="00AD0FF2">
              <w:rPr>
                <w:rStyle w:val="FontStyle227"/>
              </w:rPr>
              <w:t>-</w:t>
            </w:r>
            <w:r w:rsidRPr="00AD0FF2">
              <w:rPr>
                <w:rStyle w:val="FontStyle207"/>
                <w:sz w:val="20"/>
                <w:szCs w:val="20"/>
              </w:rPr>
              <w:t xml:space="preserve">Самостоятельно одевается, раздевается, складывает и убирает одежду, с помощью взрослого приводит ее </w:t>
            </w:r>
            <w:r w:rsidRPr="00AD0FF2">
              <w:rPr>
                <w:rStyle w:val="FontStyle263"/>
                <w:rFonts w:eastAsiaTheme="majorEastAsia"/>
              </w:rPr>
              <w:t xml:space="preserve">в </w:t>
            </w:r>
            <w:r w:rsidRPr="00AD0FF2">
              <w:rPr>
                <w:rStyle w:val="FontStyle207"/>
                <w:sz w:val="20"/>
                <w:szCs w:val="20"/>
              </w:rPr>
              <w:t>порядок.</w:t>
            </w:r>
          </w:p>
          <w:p w:rsidR="00F63846" w:rsidRPr="00AD0FF2" w:rsidRDefault="00F63846" w:rsidP="00A41C73">
            <w:pPr>
              <w:pStyle w:val="Style118"/>
              <w:widowControl/>
              <w:spacing w:line="240" w:lineRule="auto"/>
              <w:ind w:firstLine="0"/>
              <w:rPr>
                <w:rStyle w:val="FontStyle207"/>
                <w:rFonts w:cs="Times New Roman"/>
                <w:sz w:val="20"/>
                <w:szCs w:val="20"/>
              </w:rPr>
            </w:pPr>
            <w:r w:rsidRPr="00AD0FF2">
              <w:rPr>
                <w:rStyle w:val="FontStyle207"/>
                <w:rFonts w:cs="Times New Roman"/>
                <w:sz w:val="20"/>
                <w:szCs w:val="20"/>
              </w:rPr>
              <w:t>-Самостоятельно выполняет обязанности дежурного по столовой.</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-Самостоятельно готовит к занятиям свое рабочее место, убирает мате</w:t>
            </w:r>
            <w:r w:rsidRPr="00AD0FF2">
              <w:rPr>
                <w:rStyle w:val="FontStyle207"/>
                <w:sz w:val="20"/>
                <w:szCs w:val="20"/>
              </w:rPr>
              <w:softHyphen/>
              <w:t>риалы по окончании работы.</w:t>
            </w:r>
          </w:p>
          <w:p w:rsidR="00F63846" w:rsidRPr="00AD0FF2" w:rsidRDefault="00F63846" w:rsidP="00A41C73">
            <w:pPr>
              <w:pStyle w:val="Style118"/>
              <w:widowControl/>
              <w:spacing w:line="240" w:lineRule="auto"/>
              <w:ind w:firstLine="0"/>
              <w:rPr>
                <w:rStyle w:val="FontStyle207"/>
                <w:rFonts w:cs="Times New Roman"/>
                <w:sz w:val="20"/>
                <w:szCs w:val="20"/>
              </w:rPr>
            </w:pPr>
            <w:r w:rsidRPr="00AD0FF2">
              <w:rPr>
                <w:rStyle w:val="FontStyle227"/>
                <w:rFonts w:cs="Times New Roman"/>
              </w:rPr>
              <w:t>-</w:t>
            </w:r>
            <w:r w:rsidRPr="00AD0FF2">
              <w:rPr>
                <w:rStyle w:val="FontStyle207"/>
                <w:rFonts w:cs="Times New Roman"/>
                <w:sz w:val="20"/>
                <w:szCs w:val="20"/>
              </w:rPr>
              <w:t>Соблюдает элементарные правила поведения в детском саду.</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-Соблюдает элементарные правила поведения на улице и в транспорте, элементарные правила дорожного движения.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-Различает и называет специальные виды транспорта («Скорая по</w:t>
            </w:r>
            <w:r w:rsidRPr="00AD0FF2">
              <w:rPr>
                <w:rStyle w:val="FontStyle207"/>
                <w:sz w:val="20"/>
                <w:szCs w:val="20"/>
              </w:rPr>
              <w:softHyphen/>
              <w:t>мощь», «Пожарная», «Милиция»), объясняет их назначение.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-Понимает значения сигналов светофора. Узнает и называет дорожные знаки «Пешеходный переход», «Дети».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-Различает проезжую часть, тротуар, подземный </w:t>
            </w:r>
            <w:r w:rsidRPr="00AD0FF2">
              <w:rPr>
                <w:rStyle w:val="FontStyle207"/>
                <w:sz w:val="20"/>
                <w:szCs w:val="20"/>
              </w:rPr>
              <w:lastRenderedPageBreak/>
              <w:t>пешеходный переход, пешеходный переход «Зебра».</w:t>
            </w:r>
          </w:p>
          <w:p w:rsidR="00F63846" w:rsidRPr="00AD0FF2" w:rsidRDefault="00F63846" w:rsidP="00A41C73">
            <w:pPr>
              <w:pStyle w:val="Style11"/>
              <w:spacing w:line="240" w:lineRule="auto"/>
              <w:rPr>
                <w:rFonts w:ascii="Times New Roman" w:hAnsi="Times New Roman"/>
                <w:sz w:val="20"/>
                <w:szCs w:val="20"/>
              </w:rPr>
            </w:pPr>
            <w:r w:rsidRPr="00AD0FF2">
              <w:rPr>
                <w:rStyle w:val="FontStyle207"/>
                <w:sz w:val="20"/>
                <w:szCs w:val="20"/>
              </w:rPr>
              <w:t>-Знает и соблюдает элементарные правила поведения в природе (спосо</w:t>
            </w:r>
            <w:r w:rsidRPr="00AD0FF2">
              <w:rPr>
                <w:rStyle w:val="FontStyle207"/>
                <w:sz w:val="20"/>
                <w:szCs w:val="20"/>
              </w:rPr>
              <w:softHyphen/>
              <w:t>бы безопасного взаимодействия с растениями и животными, бережного отношения к окружающей природе).</w:t>
            </w:r>
          </w:p>
        </w:tc>
        <w:tc>
          <w:tcPr>
            <w:tcW w:w="2835" w:type="dxa"/>
          </w:tcPr>
          <w:p w:rsidR="00F63846" w:rsidRPr="00AD0FF2" w:rsidRDefault="00F63846" w:rsidP="00A41C73">
            <w:pPr>
              <w:pStyle w:val="Style11"/>
              <w:spacing w:line="240" w:lineRule="auto"/>
              <w:rPr>
                <w:rStyle w:val="FontStyle207"/>
                <w:sz w:val="20"/>
                <w:szCs w:val="20"/>
              </w:rPr>
            </w:pPr>
            <w:r w:rsidRPr="00AD0FF2">
              <w:rPr>
                <w:rStyle w:val="FontStyle207"/>
                <w:sz w:val="20"/>
                <w:szCs w:val="20"/>
              </w:rPr>
              <w:lastRenderedPageBreak/>
              <w:t>-Договаривается с партнерами, во что играть, кто кем будет в игре; подчиняется правилам игры.</w:t>
            </w:r>
          </w:p>
          <w:p w:rsidR="00F63846" w:rsidRPr="00AD0FF2" w:rsidRDefault="00F63846" w:rsidP="00A41C73">
            <w:pPr>
              <w:ind w:firstLine="709"/>
              <w:rPr>
                <w:rFonts w:ascii="Times New Roman" w:hAnsi="Times New Roman"/>
                <w:sz w:val="20"/>
                <w:szCs w:val="20"/>
              </w:rPr>
            </w:pP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разворачивать содержание игры в зависимости от количества играющих детей.</w:t>
            </w:r>
          </w:p>
          <w:p w:rsidR="00F63846" w:rsidRPr="00AD0FF2" w:rsidRDefault="00F63846" w:rsidP="00A41C73">
            <w:pPr>
              <w:pStyle w:val="Style11"/>
              <w:tabs>
                <w:tab w:val="left" w:pos="7286"/>
              </w:tabs>
              <w:spacing w:line="240" w:lineRule="auto"/>
              <w:rPr>
                <w:rStyle w:val="FontStyle207"/>
                <w:sz w:val="20"/>
                <w:szCs w:val="20"/>
              </w:rPr>
            </w:pPr>
            <w:r w:rsidRPr="00AD0FF2">
              <w:rPr>
                <w:rStyle w:val="FontStyle207"/>
                <w:sz w:val="20"/>
                <w:szCs w:val="20"/>
              </w:rPr>
              <w:t>-В дидактических играх оценивает свои возможности и без обиды воспринимает проигрыш.</w:t>
            </w:r>
          </w:p>
          <w:p w:rsidR="00F63846" w:rsidRPr="00AD0FF2" w:rsidRDefault="00F63846" w:rsidP="00A41C73">
            <w:pPr>
              <w:pStyle w:val="Style11"/>
              <w:tabs>
                <w:tab w:val="left" w:pos="7507"/>
              </w:tabs>
              <w:spacing w:line="240" w:lineRule="auto"/>
              <w:rPr>
                <w:rStyle w:val="FontStyle207"/>
                <w:sz w:val="20"/>
                <w:szCs w:val="20"/>
              </w:rPr>
            </w:pPr>
            <w:r w:rsidRPr="00AD0FF2">
              <w:rPr>
                <w:rStyle w:val="FontStyle207"/>
                <w:sz w:val="20"/>
                <w:szCs w:val="20"/>
              </w:rPr>
              <w:t>-Объясняет правила игры сверстникам.</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-После просмотра спектакля может оценить игру актера (актеров), ис</w:t>
            </w:r>
            <w:r w:rsidRPr="00AD0FF2">
              <w:rPr>
                <w:rStyle w:val="FontStyle207"/>
                <w:sz w:val="20"/>
                <w:szCs w:val="20"/>
              </w:rPr>
              <w:softHyphen/>
              <w:t>пользуемые средства художественной выразительности и элементы худо</w:t>
            </w:r>
            <w:r w:rsidRPr="00AD0FF2">
              <w:rPr>
                <w:rStyle w:val="FontStyle207"/>
                <w:sz w:val="20"/>
                <w:szCs w:val="20"/>
              </w:rPr>
              <w:softHyphen/>
              <w:t>жественного оформления постановки.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-Имеет в творческом опыте несколько ролей, сыгранных в спектаклях в де</w:t>
            </w:r>
            <w:r w:rsidRPr="00AD0FF2">
              <w:rPr>
                <w:rStyle w:val="FontStyle207"/>
                <w:sz w:val="20"/>
                <w:szCs w:val="20"/>
              </w:rPr>
              <w:softHyphen/>
              <w:t xml:space="preserve">тском саду и домашнем театре. Умеет оформлять свой спектакль, используя разнообразные материалы (атрибуты, </w:t>
            </w:r>
            <w:r w:rsidRPr="00AD0FF2">
              <w:rPr>
                <w:rStyle w:val="FontStyle207"/>
                <w:sz w:val="20"/>
                <w:szCs w:val="20"/>
              </w:rPr>
              <w:lastRenderedPageBreak/>
              <w:t>подручный материал, поделки).</w:t>
            </w:r>
          </w:p>
          <w:p w:rsidR="00F63846" w:rsidRPr="00AD0FF2" w:rsidRDefault="00F63846" w:rsidP="00A41C73">
            <w:pPr>
              <w:pStyle w:val="Style11"/>
              <w:spacing w:line="240" w:lineRule="auto"/>
              <w:rPr>
                <w:rStyle w:val="FontStyle207"/>
                <w:sz w:val="20"/>
                <w:szCs w:val="20"/>
              </w:rPr>
            </w:pPr>
            <w:r w:rsidRPr="00AD0FF2">
              <w:rPr>
                <w:rStyle w:val="FontStyle227"/>
              </w:rPr>
              <w:t>-</w:t>
            </w:r>
            <w:r w:rsidRPr="00AD0FF2">
              <w:rPr>
                <w:rStyle w:val="FontStyle207"/>
                <w:sz w:val="20"/>
                <w:szCs w:val="20"/>
              </w:rPr>
              <w:t>Самостоятельно одевается и раздевается, сушит мокрые вещи, ухажива</w:t>
            </w:r>
            <w:r w:rsidRPr="00AD0FF2">
              <w:rPr>
                <w:rStyle w:val="FontStyle207"/>
                <w:sz w:val="20"/>
                <w:szCs w:val="20"/>
              </w:rPr>
              <w:softHyphen/>
              <w:t>ет за обувью.</w:t>
            </w:r>
          </w:p>
          <w:p w:rsidR="00F63846" w:rsidRPr="00AD0FF2" w:rsidRDefault="00F63846" w:rsidP="00A41C73">
            <w:pPr>
              <w:pStyle w:val="Style128"/>
              <w:widowControl/>
              <w:tabs>
                <w:tab w:val="left" w:pos="7248"/>
              </w:tabs>
              <w:spacing w:line="240" w:lineRule="auto"/>
              <w:jc w:val="both"/>
              <w:rPr>
                <w:rStyle w:val="FontStyle207"/>
                <w:rFonts w:cs="Times New Roman"/>
                <w:sz w:val="20"/>
                <w:szCs w:val="20"/>
              </w:rPr>
            </w:pPr>
            <w:r w:rsidRPr="00AD0FF2">
              <w:rPr>
                <w:rStyle w:val="FontStyle207"/>
                <w:rFonts w:cs="Times New Roman"/>
                <w:sz w:val="20"/>
                <w:szCs w:val="20"/>
              </w:rPr>
              <w:t xml:space="preserve">-Выполняет обязанности дежурного по столовой, правильно сервирует стол. </w:t>
            </w:r>
          </w:p>
          <w:p w:rsidR="00F63846" w:rsidRPr="00AD0FF2" w:rsidRDefault="00F63846" w:rsidP="00A41C73">
            <w:pPr>
              <w:pStyle w:val="Style128"/>
              <w:widowControl/>
              <w:tabs>
                <w:tab w:val="left" w:pos="7248"/>
              </w:tabs>
              <w:spacing w:line="240" w:lineRule="auto"/>
              <w:jc w:val="both"/>
              <w:rPr>
                <w:rStyle w:val="FontStyle207"/>
                <w:rFonts w:cs="Times New Roman"/>
                <w:sz w:val="20"/>
                <w:szCs w:val="20"/>
              </w:rPr>
            </w:pPr>
            <w:r w:rsidRPr="00AD0FF2">
              <w:rPr>
                <w:rStyle w:val="FontStyle207"/>
                <w:rFonts w:cs="Times New Roman"/>
                <w:sz w:val="20"/>
                <w:szCs w:val="20"/>
              </w:rPr>
              <w:t>-Поддерживает порядок в группе и на участке детского сада.</w:t>
            </w:r>
          </w:p>
          <w:p w:rsidR="00F63846" w:rsidRPr="00AD0FF2" w:rsidRDefault="00F63846" w:rsidP="00A41C73">
            <w:pPr>
              <w:pStyle w:val="Style128"/>
              <w:widowControl/>
              <w:tabs>
                <w:tab w:val="left" w:pos="7248"/>
              </w:tabs>
              <w:spacing w:line="240" w:lineRule="auto"/>
              <w:jc w:val="both"/>
              <w:rPr>
                <w:rStyle w:val="FontStyle207"/>
                <w:rFonts w:cs="Times New Roman"/>
                <w:sz w:val="20"/>
                <w:szCs w:val="20"/>
              </w:rPr>
            </w:pPr>
            <w:r w:rsidRPr="00AD0FF2">
              <w:rPr>
                <w:rStyle w:val="FontStyle207"/>
                <w:rFonts w:cs="Times New Roman"/>
                <w:sz w:val="20"/>
                <w:szCs w:val="20"/>
              </w:rPr>
              <w:t>-Выполняет поручения по уходу за животными и растениями в уголке природы.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-Соблюдает элементарные правила организованного поведения в детском саду.</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-Соблюдает элементарные правила поведения на улице и в транспорте, элементарные правила дорожного движения.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-Различает и называет специальные виды транспорта («Скорая по</w:t>
            </w:r>
            <w:r w:rsidRPr="00AD0FF2">
              <w:rPr>
                <w:rStyle w:val="FontStyle207"/>
                <w:sz w:val="20"/>
                <w:szCs w:val="20"/>
              </w:rPr>
              <w:softHyphen/>
              <w:t>мощь», «Пожарная», «Милиция»), объясняет их назначение.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-Различает проезжую часть, тротуар, подземный пешеходный переход, пешеходный переход «Зебра».</w:t>
            </w:r>
          </w:p>
          <w:p w:rsidR="00F63846" w:rsidRPr="00AD0FF2" w:rsidRDefault="00F63846" w:rsidP="00A41C73">
            <w:pPr>
              <w:pStyle w:val="Style11"/>
              <w:spacing w:line="240" w:lineRule="auto"/>
              <w:rPr>
                <w:rFonts w:ascii="Times New Roman" w:hAnsi="Times New Roman"/>
                <w:sz w:val="20"/>
                <w:szCs w:val="20"/>
              </w:rPr>
            </w:pPr>
            <w:r w:rsidRPr="00AD0FF2">
              <w:rPr>
                <w:rStyle w:val="FontStyle207"/>
                <w:sz w:val="20"/>
                <w:szCs w:val="20"/>
              </w:rPr>
              <w:t xml:space="preserve">-Знает и соблюдает </w:t>
            </w:r>
            <w:r w:rsidRPr="00AD0FF2">
              <w:rPr>
                <w:rStyle w:val="FontStyle207"/>
                <w:sz w:val="20"/>
                <w:szCs w:val="20"/>
              </w:rPr>
              <w:lastRenderedPageBreak/>
              <w:t>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3054" w:type="dxa"/>
          </w:tcPr>
          <w:p w:rsidR="00F63846" w:rsidRPr="00AD0FF2" w:rsidRDefault="00F63846" w:rsidP="00A41C73">
            <w:pPr>
              <w:pStyle w:val="Style128"/>
              <w:widowControl/>
              <w:spacing w:line="240" w:lineRule="auto"/>
              <w:jc w:val="both"/>
              <w:rPr>
                <w:rStyle w:val="FontStyle207"/>
                <w:rFonts w:cs="Times New Roman"/>
                <w:sz w:val="20"/>
                <w:szCs w:val="20"/>
              </w:rPr>
            </w:pPr>
            <w:r w:rsidRPr="00AD0FF2">
              <w:rPr>
                <w:rStyle w:val="FontStyle207"/>
                <w:rFonts w:cs="Times New Roman"/>
                <w:sz w:val="20"/>
                <w:szCs w:val="20"/>
              </w:rPr>
              <w:lastRenderedPageBreak/>
              <w:t xml:space="preserve">-Самостоятельно отбирает или придумывает разнообразные сюжеты игр. </w:t>
            </w:r>
          </w:p>
          <w:p w:rsidR="00F63846" w:rsidRPr="00AD0FF2" w:rsidRDefault="00F63846" w:rsidP="00A41C73">
            <w:pPr>
              <w:pStyle w:val="Style128"/>
              <w:widowControl/>
              <w:spacing w:line="240" w:lineRule="auto"/>
              <w:jc w:val="both"/>
              <w:rPr>
                <w:rStyle w:val="FontStyle242"/>
                <w:rFonts w:cs="Times New Roman"/>
                <w:sz w:val="20"/>
                <w:szCs w:val="20"/>
              </w:rPr>
            </w:pPr>
            <w:r w:rsidRPr="00AD0FF2">
              <w:rPr>
                <w:rStyle w:val="FontStyle207"/>
                <w:rFonts w:cs="Times New Roman"/>
                <w:sz w:val="20"/>
                <w:szCs w:val="20"/>
              </w:rP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-Понимает образный строй спектакля: оценивает игру актеров, средства выразительности и оформление постановки.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-В беседе о просмотренном спектакле может высказать свою точку зрения.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-Владеет навыками театральной культуры: знает театральные профессии, правила поведения в театре.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-Участвует в творческих группах по созданию спектаклей («режиссеры», «актеры», </w:t>
            </w:r>
            <w:r w:rsidRPr="00AD0FF2">
              <w:rPr>
                <w:rStyle w:val="FontStyle207"/>
                <w:sz w:val="20"/>
                <w:szCs w:val="20"/>
              </w:rPr>
              <w:lastRenderedPageBreak/>
              <w:t>«костюмеры», «оформители» и т. д.).</w:t>
            </w:r>
          </w:p>
          <w:p w:rsidR="00F63846" w:rsidRPr="00AD0FF2" w:rsidRDefault="00F63846" w:rsidP="00A41C73">
            <w:pPr>
              <w:pStyle w:val="Style11"/>
              <w:spacing w:line="240" w:lineRule="auto"/>
              <w:rPr>
                <w:rStyle w:val="FontStyle207"/>
                <w:sz w:val="20"/>
                <w:szCs w:val="20"/>
              </w:rPr>
            </w:pPr>
            <w:r w:rsidRPr="00AD0FF2">
              <w:rPr>
                <w:rStyle w:val="FontStyle227"/>
              </w:rPr>
              <w:t>-</w:t>
            </w:r>
            <w:r w:rsidRPr="00AD0FF2">
              <w:rPr>
                <w:rStyle w:val="FontStyle207"/>
                <w:sz w:val="20"/>
                <w:szCs w:val="20"/>
              </w:rPr>
              <w:t>Самостоятельно ухаживает за одеждой, устраняет непорядок в своем внешнем виде.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-Ответственно выполняет обязанности дежурного по столовой, в уголке природы.</w:t>
            </w:r>
          </w:p>
          <w:p w:rsidR="00F63846" w:rsidRPr="00AD0FF2" w:rsidRDefault="00F63846" w:rsidP="00A41C73">
            <w:pPr>
              <w:pStyle w:val="Style102"/>
              <w:widowControl/>
              <w:spacing w:line="240" w:lineRule="auto"/>
              <w:ind w:firstLine="0"/>
              <w:jc w:val="both"/>
              <w:rPr>
                <w:rStyle w:val="FontStyle207"/>
                <w:rFonts w:cs="Times New Roman"/>
                <w:sz w:val="20"/>
                <w:szCs w:val="20"/>
              </w:rPr>
            </w:pPr>
            <w:r w:rsidRPr="00AD0FF2">
              <w:rPr>
                <w:rStyle w:val="FontStyle207"/>
                <w:rFonts w:cs="Times New Roman"/>
                <w:sz w:val="20"/>
                <w:szCs w:val="20"/>
              </w:rPr>
              <w:t xml:space="preserve">-Проявляет трудолюбие в работе на участке детского сада. </w:t>
            </w:r>
          </w:p>
          <w:p w:rsidR="00F63846" w:rsidRPr="00AD0FF2" w:rsidRDefault="00F63846" w:rsidP="00A41C73">
            <w:pPr>
              <w:pStyle w:val="Style102"/>
              <w:widowControl/>
              <w:spacing w:line="240" w:lineRule="auto"/>
              <w:ind w:firstLine="709"/>
              <w:jc w:val="both"/>
              <w:rPr>
                <w:rStyle w:val="FontStyle207"/>
                <w:rFonts w:cs="Times New Roman"/>
                <w:sz w:val="20"/>
                <w:szCs w:val="20"/>
              </w:rPr>
            </w:pPr>
            <w:r w:rsidRPr="00AD0FF2">
              <w:rPr>
                <w:rStyle w:val="FontStyle207"/>
                <w:rFonts w:cs="Times New Roman"/>
                <w:sz w:val="20"/>
                <w:szCs w:val="20"/>
              </w:rPr>
              <w:t>Может планировать свою трудовую деятельность; отбирать материалы, необходимые для занятий, игр.</w:t>
            </w:r>
          </w:p>
          <w:p w:rsidR="00F63846" w:rsidRPr="00AD0FF2" w:rsidRDefault="00F63846" w:rsidP="00A41C73">
            <w:pPr>
              <w:pStyle w:val="Style11"/>
              <w:spacing w:line="240" w:lineRule="auto"/>
              <w:rPr>
                <w:rStyle w:val="FontStyle207"/>
                <w:sz w:val="20"/>
                <w:szCs w:val="20"/>
              </w:rPr>
            </w:pPr>
            <w:r w:rsidRPr="00AD0FF2">
              <w:rPr>
                <w:rStyle w:val="FontStyle227"/>
              </w:rPr>
              <w:t>-</w:t>
            </w:r>
            <w:r w:rsidRPr="00AD0FF2">
              <w:rPr>
                <w:rStyle w:val="FontStyle207"/>
                <w:sz w:val="20"/>
                <w:szCs w:val="20"/>
              </w:rPr>
              <w:t>Соблюдает элементарные правила организованного поведения в детском саду, поведения на улице и в транспорте, дорожного движения.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-Различает и называет специальные виды транспорта («Скорая помощь», «Пожарная», «Милиция»), объясняет их назначение.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-Понимает значения сигналов светофора.</w:t>
            </w:r>
          </w:p>
          <w:p w:rsidR="00F63846" w:rsidRPr="00AD0FF2" w:rsidRDefault="00F63846" w:rsidP="00A41C73">
            <w:pPr>
              <w:pStyle w:val="Style11"/>
              <w:spacing w:line="240" w:lineRule="auto"/>
              <w:ind w:firstLine="709"/>
              <w:rPr>
                <w:rStyle w:val="FontStyle207"/>
                <w:sz w:val="20"/>
                <w:szCs w:val="20"/>
              </w:rPr>
            </w:pPr>
            <w:r w:rsidRPr="00AD0FF2">
              <w:rPr>
                <w:rStyle w:val="FontStyle207"/>
                <w:sz w:val="20"/>
                <w:szCs w:val="20"/>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F63846" w:rsidRPr="00AD0FF2" w:rsidRDefault="00F63846" w:rsidP="00A41C73">
            <w:pPr>
              <w:pStyle w:val="Style11"/>
              <w:spacing w:line="240" w:lineRule="auto"/>
              <w:ind w:firstLine="709"/>
              <w:rPr>
                <w:rStyle w:val="FontStyle207"/>
                <w:sz w:val="20"/>
                <w:szCs w:val="20"/>
              </w:rPr>
            </w:pPr>
            <w:r w:rsidRPr="00AD0FF2">
              <w:rPr>
                <w:rStyle w:val="FontStyle207"/>
                <w:sz w:val="20"/>
                <w:szCs w:val="20"/>
              </w:rPr>
              <w:t>Различает проезжую часть, тротуар, подземный пешеходный переход, пешеходный переход «Зебра».</w:t>
            </w:r>
          </w:p>
          <w:p w:rsidR="00F63846" w:rsidRPr="00AD0FF2" w:rsidRDefault="00F63846" w:rsidP="00A41C73">
            <w:pPr>
              <w:autoSpaceDE w:val="0"/>
              <w:autoSpaceDN w:val="0"/>
              <w:adjustRightInd w:val="0"/>
              <w:rPr>
                <w:rFonts w:ascii="Times New Roman" w:hAnsi="Times New Roman"/>
                <w:b/>
                <w:sz w:val="20"/>
                <w:szCs w:val="20"/>
              </w:rPr>
            </w:pPr>
            <w:r w:rsidRPr="00AD0FF2">
              <w:rPr>
                <w:rStyle w:val="FontStyle207"/>
                <w:sz w:val="20"/>
                <w:szCs w:val="20"/>
              </w:rPr>
              <w:t xml:space="preserve">-Знает и соблюдает </w:t>
            </w:r>
            <w:r w:rsidRPr="00AD0FF2">
              <w:rPr>
                <w:rStyle w:val="FontStyle207"/>
                <w:sz w:val="20"/>
                <w:szCs w:val="20"/>
              </w:rPr>
              <w:lastRenderedPageBreak/>
              <w:t>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F63846" w:rsidRPr="002A64F5" w:rsidTr="00A41C73">
        <w:trPr>
          <w:trHeight w:val="830"/>
        </w:trPr>
        <w:tc>
          <w:tcPr>
            <w:tcW w:w="1668" w:type="dxa"/>
          </w:tcPr>
          <w:p w:rsidR="00F63846" w:rsidRPr="00AD0FF2" w:rsidRDefault="00F63846" w:rsidP="00A41C73">
            <w:pPr>
              <w:rPr>
                <w:rFonts w:ascii="Times New Roman" w:hAnsi="Times New Roman"/>
                <w:b/>
                <w:sz w:val="20"/>
                <w:szCs w:val="20"/>
              </w:rPr>
            </w:pPr>
            <w:r w:rsidRPr="00AD0FF2">
              <w:rPr>
                <w:rFonts w:ascii="Times New Roman" w:hAnsi="Times New Roman"/>
                <w:b/>
                <w:sz w:val="20"/>
                <w:szCs w:val="20"/>
              </w:rPr>
              <w:lastRenderedPageBreak/>
              <w:t>Познавательное развитие</w:t>
            </w:r>
          </w:p>
        </w:tc>
        <w:tc>
          <w:tcPr>
            <w:tcW w:w="2268" w:type="dxa"/>
          </w:tcPr>
          <w:p w:rsidR="00F63846" w:rsidRPr="00AD0FF2" w:rsidRDefault="00F63846" w:rsidP="00A41C73">
            <w:pPr>
              <w:pStyle w:val="Style8"/>
              <w:widowControl/>
              <w:spacing w:line="240" w:lineRule="auto"/>
              <w:ind w:firstLine="0"/>
              <w:rPr>
                <w:rStyle w:val="FontStyle207"/>
                <w:rFonts w:cs="Times New Roman"/>
                <w:sz w:val="20"/>
                <w:szCs w:val="20"/>
              </w:rPr>
            </w:pPr>
            <w:r w:rsidRPr="00AD0FF2">
              <w:rPr>
                <w:rStyle w:val="FontStyle202"/>
                <w:rFonts w:ascii="Times New Roman" w:hAnsi="Times New Roman" w:cs="Times New Roman"/>
              </w:rPr>
              <w:t xml:space="preserve">    Формирование элементарных математических представлений. -</w:t>
            </w:r>
            <w:r w:rsidRPr="00AD0FF2">
              <w:rPr>
                <w:rStyle w:val="FontStyle207"/>
                <w:rFonts w:cs="Times New Roman"/>
                <w:sz w:val="20"/>
                <w:szCs w:val="20"/>
              </w:rPr>
              <w:t>Может образовать группу из однородных предметов.</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07"/>
                <w:rFonts w:cs="Times New Roman"/>
                <w:sz w:val="20"/>
                <w:szCs w:val="20"/>
              </w:rPr>
              <w:t>-Различает один и много предметов.</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07"/>
                <w:rFonts w:cs="Times New Roman"/>
                <w:sz w:val="20"/>
                <w:szCs w:val="20"/>
              </w:rPr>
              <w:t>-Различает большие и маленькие предметы, называет их размер. Узнает шар и куб.</w:t>
            </w:r>
          </w:p>
          <w:p w:rsidR="00F63846" w:rsidRPr="00AD0FF2" w:rsidRDefault="00F63846" w:rsidP="00A41C73">
            <w:pPr>
              <w:pStyle w:val="Style11"/>
              <w:spacing w:line="240" w:lineRule="auto"/>
              <w:rPr>
                <w:rStyle w:val="FontStyle202"/>
                <w:rFonts w:ascii="Times New Roman" w:hAnsi="Times New Roman"/>
                <w:b w:val="0"/>
              </w:rPr>
            </w:pPr>
            <w:r w:rsidRPr="00AD0FF2">
              <w:rPr>
                <w:rStyle w:val="FontStyle202"/>
                <w:rFonts w:ascii="Times New Roman" w:hAnsi="Times New Roman"/>
              </w:rPr>
              <w:t xml:space="preserve">    Формирование целостной картины мира. </w:t>
            </w:r>
          </w:p>
          <w:p w:rsidR="00F63846" w:rsidRPr="00AD0FF2" w:rsidRDefault="00F63846" w:rsidP="00A41C73">
            <w:pPr>
              <w:pStyle w:val="Style11"/>
              <w:spacing w:line="240" w:lineRule="auto"/>
              <w:rPr>
                <w:rStyle w:val="FontStyle207"/>
                <w:sz w:val="20"/>
                <w:szCs w:val="20"/>
              </w:rPr>
            </w:pPr>
            <w:r w:rsidRPr="00AD0FF2">
              <w:rPr>
                <w:rStyle w:val="FontStyle202"/>
                <w:rFonts w:ascii="Times New Roman" w:hAnsi="Times New Roman"/>
              </w:rPr>
              <w:t>-</w:t>
            </w:r>
            <w:r w:rsidRPr="00AD0FF2">
              <w:rPr>
                <w:rStyle w:val="FontStyle207"/>
                <w:sz w:val="20"/>
                <w:szCs w:val="20"/>
              </w:rPr>
              <w:t>Различает и называет предметы ближайшего окружения.</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07"/>
                <w:rFonts w:cs="Times New Roman"/>
                <w:sz w:val="20"/>
                <w:szCs w:val="20"/>
              </w:rPr>
              <w:t>-Называет имена членов своей семьи и воспитателей.</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-Узнает </w:t>
            </w:r>
            <w:r w:rsidRPr="00AD0FF2">
              <w:rPr>
                <w:rStyle w:val="FontStyle202"/>
                <w:rFonts w:ascii="Times New Roman" w:hAnsi="Times New Roman"/>
              </w:rPr>
              <w:t xml:space="preserve">и </w:t>
            </w:r>
            <w:r w:rsidRPr="00AD0FF2">
              <w:rPr>
                <w:rStyle w:val="FontStyle207"/>
                <w:sz w:val="20"/>
                <w:szCs w:val="20"/>
              </w:rPr>
              <w:t xml:space="preserve">называет некоторых домашних и диких животных, </w:t>
            </w:r>
            <w:r w:rsidRPr="00AD0FF2">
              <w:rPr>
                <w:rStyle w:val="FontStyle202"/>
                <w:rFonts w:ascii="Times New Roman" w:hAnsi="Times New Roman"/>
              </w:rPr>
              <w:t>их детены</w:t>
            </w:r>
            <w:r w:rsidRPr="00AD0FF2">
              <w:rPr>
                <w:rStyle w:val="FontStyle207"/>
                <w:sz w:val="20"/>
                <w:szCs w:val="20"/>
              </w:rPr>
              <w:t>шей.</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07"/>
                <w:rFonts w:cs="Times New Roman"/>
                <w:sz w:val="20"/>
                <w:szCs w:val="20"/>
              </w:rPr>
              <w:t>-Различает некоторые овощи, фрукты (1-2 вида).</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07"/>
                <w:rFonts w:cs="Times New Roman"/>
                <w:sz w:val="20"/>
                <w:szCs w:val="20"/>
              </w:rPr>
              <w:lastRenderedPageBreak/>
              <w:t>-Различает некоторые деревья ближайшего окружения (1-2 вида).</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07"/>
                <w:rFonts w:cs="Times New Roman"/>
                <w:sz w:val="20"/>
                <w:szCs w:val="20"/>
              </w:rPr>
              <w:t>-Имеет элементарные представления о природных сезонных явлениях.</w:t>
            </w:r>
          </w:p>
          <w:p w:rsidR="00F63846" w:rsidRPr="00AD0FF2" w:rsidRDefault="00F63846" w:rsidP="00A41C73">
            <w:pPr>
              <w:autoSpaceDE w:val="0"/>
              <w:autoSpaceDN w:val="0"/>
              <w:adjustRightInd w:val="0"/>
              <w:rPr>
                <w:rFonts w:ascii="Times New Roman" w:hAnsi="Times New Roman"/>
                <w:b/>
                <w:sz w:val="20"/>
                <w:szCs w:val="20"/>
              </w:rPr>
            </w:pPr>
          </w:p>
        </w:tc>
        <w:tc>
          <w:tcPr>
            <w:tcW w:w="2268" w:type="dxa"/>
          </w:tcPr>
          <w:p w:rsidR="00F63846" w:rsidRPr="00AD0FF2" w:rsidRDefault="00F63846" w:rsidP="00A41C73">
            <w:pPr>
              <w:pStyle w:val="Style102"/>
              <w:widowControl/>
              <w:spacing w:line="240" w:lineRule="auto"/>
              <w:ind w:firstLine="0"/>
              <w:rPr>
                <w:rStyle w:val="FontStyle207"/>
                <w:rFonts w:cs="Times New Roman"/>
                <w:sz w:val="20"/>
                <w:szCs w:val="20"/>
              </w:rPr>
            </w:pPr>
            <w:r w:rsidRPr="00AD0FF2">
              <w:rPr>
                <w:rStyle w:val="FontStyle207"/>
                <w:rFonts w:cs="Times New Roman"/>
                <w:sz w:val="20"/>
                <w:szCs w:val="20"/>
              </w:rPr>
              <w:lastRenderedPageBreak/>
              <w:t>-Умеет  группировать предметы по цвету, размеру, форме (отбирать все красные, все большие, все круглые предметы и т.д.).</w:t>
            </w:r>
          </w:p>
          <w:p w:rsidR="00F63846" w:rsidRPr="00AD0FF2" w:rsidRDefault="00F63846" w:rsidP="00A41C73">
            <w:pPr>
              <w:pStyle w:val="Style52"/>
              <w:widowControl/>
              <w:spacing w:line="240" w:lineRule="auto"/>
              <w:ind w:firstLine="0"/>
              <w:rPr>
                <w:rStyle w:val="FontStyle207"/>
                <w:rFonts w:cs="Times New Roman"/>
                <w:sz w:val="20"/>
                <w:szCs w:val="20"/>
              </w:rPr>
            </w:pPr>
            <w:r w:rsidRPr="00AD0FF2">
              <w:rPr>
                <w:rStyle w:val="FontStyle207"/>
                <w:rFonts w:cs="Times New Roman"/>
                <w:sz w:val="20"/>
                <w:szCs w:val="20"/>
              </w:rPr>
              <w:t>-Может составлять при помощи взрослого группы из однородных предметов и выделять один предмет из группы.</w:t>
            </w:r>
          </w:p>
          <w:p w:rsidR="00F63846" w:rsidRPr="00AD0FF2" w:rsidRDefault="00F63846" w:rsidP="00A41C73">
            <w:pPr>
              <w:pStyle w:val="Style52"/>
              <w:widowControl/>
              <w:spacing w:line="240" w:lineRule="auto"/>
              <w:ind w:firstLine="0"/>
              <w:rPr>
                <w:rStyle w:val="FontStyle207"/>
                <w:rFonts w:cs="Times New Roman"/>
                <w:sz w:val="20"/>
                <w:szCs w:val="20"/>
              </w:rPr>
            </w:pPr>
            <w:r w:rsidRPr="00AD0FF2">
              <w:rPr>
                <w:rStyle w:val="FontStyle207"/>
                <w:rFonts w:cs="Times New Roman"/>
                <w:sz w:val="20"/>
                <w:szCs w:val="20"/>
              </w:rPr>
              <w:t xml:space="preserve">-Умеет находить в окружающей обстановке один и много одинаковых предметов. </w:t>
            </w:r>
          </w:p>
          <w:p w:rsidR="00F63846" w:rsidRPr="00AD0FF2" w:rsidRDefault="00F63846" w:rsidP="00A41C73">
            <w:pPr>
              <w:pStyle w:val="Style52"/>
              <w:widowControl/>
              <w:spacing w:line="240" w:lineRule="auto"/>
              <w:ind w:firstLine="0"/>
              <w:rPr>
                <w:rStyle w:val="FontStyle207"/>
                <w:rFonts w:cs="Times New Roman"/>
                <w:sz w:val="20"/>
                <w:szCs w:val="20"/>
              </w:rPr>
            </w:pPr>
            <w:r w:rsidRPr="00AD0FF2">
              <w:rPr>
                <w:rStyle w:val="FontStyle207"/>
                <w:rFonts w:cs="Times New Roman"/>
                <w:sz w:val="20"/>
                <w:szCs w:val="20"/>
              </w:rPr>
              <w:t>-Правильно определяет количественное соотношение двух групп предметов; понимает конкретный смысл слов: «больше», «меньше», «столько же».</w:t>
            </w:r>
          </w:p>
          <w:p w:rsidR="00F63846" w:rsidRPr="00AD0FF2" w:rsidRDefault="00F63846" w:rsidP="00A41C73">
            <w:pPr>
              <w:pStyle w:val="Style52"/>
              <w:widowControl/>
              <w:spacing w:line="240" w:lineRule="auto"/>
              <w:ind w:firstLine="0"/>
              <w:rPr>
                <w:rStyle w:val="FontStyle207"/>
                <w:rFonts w:cs="Times New Roman"/>
                <w:sz w:val="20"/>
                <w:szCs w:val="20"/>
              </w:rPr>
            </w:pPr>
            <w:r w:rsidRPr="00AD0FF2">
              <w:rPr>
                <w:rStyle w:val="FontStyle207"/>
                <w:rFonts w:cs="Times New Roman"/>
                <w:sz w:val="20"/>
                <w:szCs w:val="20"/>
              </w:rPr>
              <w:t xml:space="preserve">-Различает круг, квадрат, треугольник, предметы, имеющие углы </w:t>
            </w:r>
            <w:r w:rsidRPr="00AD0FF2">
              <w:rPr>
                <w:rStyle w:val="FontStyle202"/>
                <w:rFonts w:ascii="Times New Roman" w:hAnsi="Times New Roman" w:cs="Times New Roman"/>
              </w:rPr>
              <w:t xml:space="preserve">и </w:t>
            </w:r>
            <w:r w:rsidRPr="00AD0FF2">
              <w:rPr>
                <w:rStyle w:val="FontStyle207"/>
                <w:rFonts w:cs="Times New Roman"/>
                <w:sz w:val="20"/>
                <w:szCs w:val="20"/>
              </w:rPr>
              <w:t>крут</w:t>
            </w:r>
            <w:r w:rsidRPr="00AD0FF2">
              <w:rPr>
                <w:rStyle w:val="FontStyle207"/>
                <w:rFonts w:cs="Times New Roman"/>
                <w:sz w:val="20"/>
                <w:szCs w:val="20"/>
              </w:rPr>
              <w:softHyphen/>
              <w:t>ую форму.</w:t>
            </w:r>
          </w:p>
          <w:p w:rsidR="00F63846" w:rsidRPr="00AD0FF2" w:rsidRDefault="00F63846" w:rsidP="00A41C73">
            <w:pPr>
              <w:pStyle w:val="Style52"/>
              <w:widowControl/>
              <w:spacing w:line="240" w:lineRule="auto"/>
              <w:ind w:firstLine="0"/>
              <w:rPr>
                <w:rStyle w:val="FontStyle207"/>
                <w:rFonts w:cs="Times New Roman"/>
                <w:sz w:val="20"/>
                <w:szCs w:val="20"/>
              </w:rPr>
            </w:pPr>
            <w:r w:rsidRPr="00AD0FF2">
              <w:rPr>
                <w:rStyle w:val="FontStyle207"/>
                <w:rFonts w:cs="Times New Roman"/>
                <w:sz w:val="20"/>
                <w:szCs w:val="20"/>
              </w:rPr>
              <w:lastRenderedPageBreak/>
              <w:t>-Понимает смысл обозначений: вверху — внизу, впереди — сзади, слева</w:t>
            </w:r>
            <w:r w:rsidRPr="00AD0FF2">
              <w:rPr>
                <w:rStyle w:val="FontStyle208"/>
                <w:rFonts w:cs="Times New Roman"/>
                <w:sz w:val="20"/>
                <w:szCs w:val="20"/>
              </w:rPr>
              <w:t xml:space="preserve"> </w:t>
            </w:r>
            <w:r w:rsidRPr="00AD0FF2">
              <w:rPr>
                <w:rStyle w:val="FontStyle207"/>
                <w:rFonts w:cs="Times New Roman"/>
                <w:sz w:val="20"/>
                <w:szCs w:val="20"/>
              </w:rPr>
              <w:t>— справа, на, над — под, верхняя — нижняя (полоска).</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-Понимает смысл слов: «утро», «вечер», «день», «ночь».</w:t>
            </w:r>
          </w:p>
          <w:p w:rsidR="00F63846" w:rsidRPr="00AD0FF2" w:rsidRDefault="00F63846" w:rsidP="00A41C73">
            <w:pPr>
              <w:pStyle w:val="Style52"/>
              <w:widowControl/>
              <w:spacing w:line="240" w:lineRule="auto"/>
              <w:ind w:firstLine="0"/>
              <w:rPr>
                <w:rStyle w:val="FontStyle207"/>
                <w:rFonts w:cs="Times New Roman"/>
                <w:sz w:val="20"/>
                <w:szCs w:val="20"/>
              </w:rPr>
            </w:pPr>
            <w:r w:rsidRPr="00AD0FF2">
              <w:rPr>
                <w:rStyle w:val="FontStyle207"/>
                <w:rFonts w:cs="Times New Roman"/>
                <w:sz w:val="20"/>
                <w:szCs w:val="20"/>
              </w:rPr>
              <w:t>-Называет знакомые предметы,</w:t>
            </w:r>
            <w:r w:rsidRPr="00AD0FF2">
              <w:rPr>
                <w:rStyle w:val="FontStyle202"/>
                <w:rFonts w:ascii="Times New Roman" w:hAnsi="Times New Roman" w:cs="Times New Roman"/>
              </w:rPr>
              <w:t xml:space="preserve"> </w:t>
            </w:r>
            <w:r w:rsidRPr="00AD0FF2">
              <w:rPr>
                <w:rStyle w:val="FontStyle207"/>
                <w:rFonts w:cs="Times New Roman"/>
                <w:sz w:val="20"/>
                <w:szCs w:val="20"/>
              </w:rPr>
              <w:t>объясняет их назначение, выделяет и называет признаки (цвет, форма, материал).</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 xml:space="preserve">-Ориентируется </w:t>
            </w:r>
            <w:r w:rsidRPr="00AD0FF2">
              <w:rPr>
                <w:rStyle w:val="FontStyle267"/>
                <w:rFonts w:ascii="Times New Roman" w:hAnsi="Times New Roman" w:cs="Times New Roman"/>
              </w:rPr>
              <w:t xml:space="preserve">в </w:t>
            </w:r>
            <w:r w:rsidRPr="00AD0FF2">
              <w:rPr>
                <w:rStyle w:val="FontStyle207"/>
                <w:rFonts w:cs="Times New Roman"/>
                <w:sz w:val="20"/>
                <w:szCs w:val="20"/>
              </w:rPr>
              <w:t xml:space="preserve">помещениях детского сада. </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-Называет свой город (поселок, село).</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-Знает и называет некоторые растения, животных и их детенышей.</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 xml:space="preserve">-Выделяет наиболее характерные сезонные изменения в природе. </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-Проявляет бережное отношение к природе.</w:t>
            </w:r>
          </w:p>
          <w:p w:rsidR="00F63846" w:rsidRPr="00AD0FF2" w:rsidRDefault="00F63846" w:rsidP="00A41C73">
            <w:pPr>
              <w:autoSpaceDE w:val="0"/>
              <w:autoSpaceDN w:val="0"/>
              <w:adjustRightInd w:val="0"/>
              <w:rPr>
                <w:rFonts w:ascii="Times New Roman" w:hAnsi="Times New Roman"/>
                <w:b/>
                <w:sz w:val="20"/>
                <w:szCs w:val="20"/>
              </w:rPr>
            </w:pPr>
          </w:p>
        </w:tc>
        <w:tc>
          <w:tcPr>
            <w:tcW w:w="2693" w:type="dxa"/>
          </w:tcPr>
          <w:p w:rsidR="00F63846" w:rsidRPr="00AD0FF2" w:rsidRDefault="00F63846" w:rsidP="00A41C73">
            <w:pPr>
              <w:pStyle w:val="Style90"/>
              <w:widowControl/>
              <w:spacing w:line="240" w:lineRule="auto"/>
              <w:rPr>
                <w:rStyle w:val="FontStyle207"/>
                <w:rFonts w:cs="Times New Roman"/>
                <w:sz w:val="20"/>
                <w:szCs w:val="20"/>
              </w:rPr>
            </w:pPr>
            <w:r w:rsidRPr="00AD0FF2">
              <w:rPr>
                <w:rStyle w:val="FontStyle207"/>
                <w:rFonts w:cs="Times New Roman"/>
                <w:sz w:val="20"/>
                <w:szCs w:val="20"/>
              </w:rPr>
              <w:lastRenderedPageBreak/>
              <w:t>-Различает, из каких частей составлена группа предметов, называть их ха</w:t>
            </w:r>
            <w:r w:rsidRPr="00AD0FF2">
              <w:rPr>
                <w:rStyle w:val="FontStyle207"/>
                <w:rFonts w:cs="Times New Roman"/>
                <w:sz w:val="20"/>
                <w:szCs w:val="20"/>
              </w:rPr>
              <w:softHyphen/>
              <w:t>рактерные особенности (цвет, размер, назначение).</w:t>
            </w:r>
          </w:p>
          <w:p w:rsidR="00F63846" w:rsidRPr="00AD0FF2" w:rsidRDefault="00F63846" w:rsidP="00A41C73">
            <w:pPr>
              <w:pStyle w:val="Style11"/>
              <w:tabs>
                <w:tab w:val="left" w:pos="7373"/>
              </w:tabs>
              <w:spacing w:line="240" w:lineRule="auto"/>
              <w:rPr>
                <w:rStyle w:val="FontStyle207"/>
                <w:sz w:val="20"/>
                <w:szCs w:val="20"/>
              </w:rPr>
            </w:pPr>
            <w:r w:rsidRPr="00AD0FF2">
              <w:rPr>
                <w:rStyle w:val="FontStyle207"/>
                <w:sz w:val="20"/>
                <w:szCs w:val="20"/>
              </w:rPr>
              <w:t>-Умеет считать до 5 (количественный счет), отвечать на вопрос «Сколько всего?».</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-Сравнивает количество предметов в группах на основе</w:t>
            </w:r>
            <w:r w:rsidRPr="00AD0FF2">
              <w:rPr>
                <w:rStyle w:val="FontStyle245"/>
                <w:sz w:val="20"/>
                <w:szCs w:val="20"/>
              </w:rPr>
              <w:t xml:space="preserve"> </w:t>
            </w:r>
            <w:r w:rsidRPr="00AD0FF2">
              <w:rPr>
                <w:rStyle w:val="FontStyle207"/>
                <w:sz w:val="20"/>
                <w:szCs w:val="20"/>
              </w:rPr>
              <w:t>счета (в преде</w:t>
            </w:r>
            <w:r w:rsidRPr="00AD0FF2">
              <w:rPr>
                <w:rStyle w:val="FontStyle207"/>
                <w:sz w:val="20"/>
                <w:szCs w:val="20"/>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сравнивать два предмета по величине (больше — меньше, вы</w:t>
            </w:r>
            <w:r w:rsidRPr="00AD0FF2">
              <w:rPr>
                <w:rStyle w:val="FontStyle207"/>
                <w:sz w:val="20"/>
                <w:szCs w:val="20"/>
              </w:rPr>
              <w:softHyphen/>
              <w:t>ше — ниже, длиннее — короче, одинаковые, равные) на основе приложения их друг к другу или наложения.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-Различает и называет круг, квадрат, треугольник, шар, куб; знает их ха</w:t>
            </w:r>
            <w:r w:rsidRPr="00AD0FF2">
              <w:rPr>
                <w:rStyle w:val="FontStyle207"/>
                <w:sz w:val="20"/>
                <w:szCs w:val="20"/>
              </w:rPr>
              <w:softHyphen/>
              <w:t>рактерные отличия.</w:t>
            </w:r>
          </w:p>
          <w:p w:rsidR="00F63846" w:rsidRPr="00AD0FF2" w:rsidRDefault="00F63846" w:rsidP="00A41C73">
            <w:pPr>
              <w:pStyle w:val="Style11"/>
              <w:tabs>
                <w:tab w:val="left" w:pos="7354"/>
              </w:tabs>
              <w:spacing w:line="240" w:lineRule="auto"/>
              <w:rPr>
                <w:rStyle w:val="FontStyle207"/>
                <w:sz w:val="20"/>
                <w:szCs w:val="20"/>
              </w:rPr>
            </w:pPr>
            <w:r w:rsidRPr="00AD0FF2">
              <w:rPr>
                <w:rStyle w:val="FontStyle207"/>
                <w:sz w:val="20"/>
                <w:szCs w:val="20"/>
              </w:rPr>
              <w:lastRenderedPageBreak/>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-Определяет части суток.</w:t>
            </w:r>
          </w:p>
          <w:p w:rsidR="00F63846" w:rsidRPr="00AD0FF2" w:rsidRDefault="00F63846" w:rsidP="00A41C73">
            <w:pPr>
              <w:pStyle w:val="Style11"/>
              <w:spacing w:line="240" w:lineRule="auto"/>
              <w:rPr>
                <w:rStyle w:val="FontStyle207"/>
                <w:sz w:val="20"/>
                <w:szCs w:val="20"/>
              </w:rPr>
            </w:pPr>
            <w:r w:rsidRPr="00AD0FF2">
              <w:rPr>
                <w:rStyle w:val="FontStyle202"/>
                <w:rFonts w:ascii="Times New Roman" w:hAnsi="Times New Roman"/>
              </w:rPr>
              <w:t>-</w:t>
            </w:r>
            <w:r w:rsidRPr="00AD0FF2">
              <w:rPr>
                <w:rStyle w:val="FontStyle207"/>
                <w:sz w:val="20"/>
                <w:szCs w:val="20"/>
              </w:rPr>
              <w:t>Называет разные предметы, которые окружают его в помещениях, на участке, на улице; знает их назна</w:t>
            </w:r>
            <w:r w:rsidRPr="00AD0FF2">
              <w:rPr>
                <w:rStyle w:val="FontStyle207"/>
                <w:sz w:val="20"/>
                <w:szCs w:val="20"/>
              </w:rPr>
              <w:softHyphen/>
              <w:t>чение.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-Называет признаки и количество предметов.</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-Называет домашних животных </w:t>
            </w:r>
            <w:r w:rsidRPr="00AD0FF2">
              <w:rPr>
                <w:rStyle w:val="FontStyle202"/>
                <w:rFonts w:ascii="Times New Roman" w:hAnsi="Times New Roman"/>
              </w:rPr>
              <w:t xml:space="preserve">и </w:t>
            </w:r>
            <w:r w:rsidRPr="00AD0FF2">
              <w:rPr>
                <w:rStyle w:val="FontStyle207"/>
                <w:sz w:val="20"/>
                <w:szCs w:val="20"/>
              </w:rPr>
              <w:t xml:space="preserve">знает, какую пользу они приносят </w:t>
            </w:r>
            <w:r w:rsidRPr="00AD0FF2">
              <w:rPr>
                <w:rStyle w:val="FontStyle202"/>
                <w:rFonts w:ascii="Times New Roman" w:hAnsi="Times New Roman"/>
              </w:rPr>
              <w:t>че</w:t>
            </w:r>
            <w:r w:rsidRPr="00AD0FF2">
              <w:rPr>
                <w:rStyle w:val="FontStyle207"/>
                <w:sz w:val="20"/>
                <w:szCs w:val="20"/>
              </w:rPr>
              <w:t>ловеку.</w:t>
            </w:r>
          </w:p>
          <w:p w:rsidR="00F63846" w:rsidRPr="00AD0FF2" w:rsidRDefault="00F63846" w:rsidP="00A41C73">
            <w:pPr>
              <w:pStyle w:val="Style103"/>
              <w:widowControl/>
              <w:spacing w:line="240" w:lineRule="auto"/>
              <w:jc w:val="both"/>
              <w:rPr>
                <w:rFonts w:ascii="Times New Roman" w:hAnsi="Times New Roman" w:cs="Times New Roman"/>
                <w:sz w:val="20"/>
                <w:szCs w:val="20"/>
              </w:rPr>
            </w:pPr>
            <w:r w:rsidRPr="00AD0FF2">
              <w:rPr>
                <w:rStyle w:val="FontStyle207"/>
                <w:rFonts w:cs="Times New Roman"/>
                <w:sz w:val="20"/>
                <w:szCs w:val="20"/>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c>
          <w:tcPr>
            <w:tcW w:w="2835" w:type="dxa"/>
          </w:tcPr>
          <w:p w:rsidR="00F63846" w:rsidRPr="00AD0FF2" w:rsidRDefault="00F63846" w:rsidP="00A41C73">
            <w:pPr>
              <w:pStyle w:val="Style11"/>
              <w:spacing w:line="240" w:lineRule="auto"/>
              <w:rPr>
                <w:rStyle w:val="FontStyle292"/>
                <w:sz w:val="20"/>
                <w:szCs w:val="20"/>
              </w:rPr>
            </w:pPr>
            <w:r w:rsidRPr="00AD0FF2">
              <w:rPr>
                <w:rStyle w:val="FontStyle292"/>
                <w:sz w:val="20"/>
                <w:szCs w:val="20"/>
              </w:rPr>
              <w:lastRenderedPageBreak/>
              <w:t xml:space="preserve">Развитие элементарных математических представлений. </w:t>
            </w:r>
          </w:p>
          <w:p w:rsidR="00F63846" w:rsidRPr="00AD0FF2" w:rsidRDefault="00F63846" w:rsidP="00A41C73">
            <w:pPr>
              <w:pStyle w:val="Style11"/>
              <w:spacing w:line="240" w:lineRule="auto"/>
              <w:rPr>
                <w:rStyle w:val="FontStyle207"/>
                <w:sz w:val="20"/>
                <w:szCs w:val="20"/>
              </w:rPr>
            </w:pPr>
            <w:r w:rsidRPr="00AD0FF2">
              <w:rPr>
                <w:rStyle w:val="FontStyle292"/>
                <w:sz w:val="20"/>
                <w:szCs w:val="20"/>
              </w:rPr>
              <w:t>-</w:t>
            </w:r>
            <w:r w:rsidRPr="00AD0FF2">
              <w:rPr>
                <w:rStyle w:val="FontStyle207"/>
                <w:sz w:val="20"/>
                <w:szCs w:val="20"/>
              </w:rPr>
              <w:t>Считает (от</w:t>
            </w:r>
            <w:r w:rsidRPr="00AD0FF2">
              <w:rPr>
                <w:rStyle w:val="FontStyle207"/>
                <w:sz w:val="20"/>
                <w:szCs w:val="20"/>
              </w:rPr>
              <w:softHyphen/>
              <w:t>считывает) в пределах 10.</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-Правильно пользуется количественными и порядковыми числительны</w:t>
            </w:r>
            <w:r w:rsidRPr="00AD0FF2">
              <w:rPr>
                <w:rStyle w:val="FontStyle207"/>
                <w:sz w:val="20"/>
                <w:szCs w:val="20"/>
              </w:rPr>
              <w:softHyphen/>
              <w:t>ми (в пределах 10), отвечает на вопросы: «Сколько?», «Который по счету?»</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-Уравнивает неравные группы предметов двумя способами (удаление и добавление единицы).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-Сравнивает предметы на глаз (по длине, ширине, высоте, толщине); проверяет точность определений путем наложения или приложения.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-Размещает предметы различной величины (до 7-10) в порядке возрас</w:t>
            </w:r>
            <w:r w:rsidRPr="00AD0FF2">
              <w:rPr>
                <w:rStyle w:val="FontStyle207"/>
                <w:sz w:val="20"/>
                <w:szCs w:val="20"/>
              </w:rPr>
              <w:softHyphen/>
              <w:t>тания, убывания их длины, ширины, высоты, толщины.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-Выражает словами местонахождение предмета по отношению </w:t>
            </w:r>
            <w:r w:rsidRPr="00AD0FF2">
              <w:rPr>
                <w:rStyle w:val="FontStyle292"/>
                <w:sz w:val="20"/>
                <w:szCs w:val="20"/>
              </w:rPr>
              <w:t xml:space="preserve">к </w:t>
            </w:r>
            <w:r w:rsidRPr="00AD0FF2">
              <w:rPr>
                <w:rStyle w:val="FontStyle207"/>
                <w:sz w:val="20"/>
                <w:szCs w:val="20"/>
              </w:rPr>
              <w:t xml:space="preserve">себе, другим </w:t>
            </w:r>
            <w:r w:rsidRPr="00AD0FF2">
              <w:rPr>
                <w:rStyle w:val="FontStyle207"/>
                <w:sz w:val="20"/>
                <w:szCs w:val="20"/>
              </w:rPr>
              <w:lastRenderedPageBreak/>
              <w:t>предметам.</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-Знает некоторые характерные особенности знакомых геометрических фигур (количество углов, сторон; равенство, неравенство сторон).</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-Называет утро, день, </w:t>
            </w:r>
            <w:r w:rsidRPr="00AD0FF2">
              <w:rPr>
                <w:rStyle w:val="FontStyle292"/>
                <w:sz w:val="20"/>
                <w:szCs w:val="20"/>
              </w:rPr>
              <w:t xml:space="preserve">вечер, </w:t>
            </w:r>
            <w:r w:rsidRPr="00AD0FF2">
              <w:rPr>
                <w:rStyle w:val="FontStyle207"/>
                <w:sz w:val="20"/>
                <w:szCs w:val="20"/>
              </w:rPr>
              <w:t>ночь; имеет представление о смене частей суток.</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-Называет текущий день недели.</w:t>
            </w:r>
          </w:p>
          <w:p w:rsidR="00F63846" w:rsidRPr="00AD0FF2" w:rsidRDefault="00F63846" w:rsidP="00A41C73">
            <w:pPr>
              <w:pStyle w:val="Style11"/>
              <w:spacing w:line="240" w:lineRule="auto"/>
              <w:rPr>
                <w:rStyle w:val="FontStyle207"/>
                <w:sz w:val="20"/>
                <w:szCs w:val="20"/>
              </w:rPr>
            </w:pPr>
            <w:r w:rsidRPr="00AD0FF2">
              <w:rPr>
                <w:rStyle w:val="FontStyle292"/>
                <w:sz w:val="20"/>
                <w:szCs w:val="20"/>
              </w:rPr>
              <w:t xml:space="preserve">Формирование целостной картины мира. </w:t>
            </w:r>
            <w:r w:rsidRPr="00AD0FF2">
              <w:rPr>
                <w:rStyle w:val="FontStyle207"/>
                <w:sz w:val="20"/>
                <w:szCs w:val="20"/>
              </w:rPr>
              <w:t>Различает и называет виды транспорта, предметы, облегчающие труд человека в быту</w:t>
            </w:r>
          </w:p>
          <w:p w:rsidR="00F63846" w:rsidRPr="00AD0FF2" w:rsidRDefault="00F63846" w:rsidP="00A41C73">
            <w:pPr>
              <w:pStyle w:val="Style128"/>
              <w:widowControl/>
              <w:spacing w:line="240" w:lineRule="auto"/>
              <w:jc w:val="both"/>
              <w:rPr>
                <w:rStyle w:val="FontStyle207"/>
                <w:rFonts w:cs="Times New Roman"/>
                <w:sz w:val="20"/>
                <w:szCs w:val="20"/>
              </w:rPr>
            </w:pPr>
            <w:r w:rsidRPr="00AD0FF2">
              <w:rPr>
                <w:rStyle w:val="FontStyle207"/>
                <w:rFonts w:cs="Times New Roman"/>
                <w:sz w:val="20"/>
                <w:szCs w:val="20"/>
              </w:rPr>
              <w:t xml:space="preserve">-Классифицирует предметы, определяет материалы, из которых они сделаны. </w:t>
            </w:r>
          </w:p>
          <w:p w:rsidR="00F63846" w:rsidRPr="00AD0FF2" w:rsidRDefault="00F63846" w:rsidP="00A41C73">
            <w:pPr>
              <w:pStyle w:val="Style128"/>
              <w:widowControl/>
              <w:spacing w:line="240" w:lineRule="auto"/>
              <w:jc w:val="both"/>
              <w:rPr>
                <w:rStyle w:val="FontStyle207"/>
                <w:rFonts w:cs="Times New Roman"/>
                <w:sz w:val="20"/>
                <w:szCs w:val="20"/>
              </w:rPr>
            </w:pPr>
            <w:r w:rsidRPr="00AD0FF2">
              <w:rPr>
                <w:rStyle w:val="FontStyle207"/>
                <w:rFonts w:cs="Times New Roman"/>
                <w:sz w:val="20"/>
                <w:szCs w:val="20"/>
              </w:rPr>
              <w:t xml:space="preserve">-Знает название родного города (поселка), страны, ее столицу. </w:t>
            </w:r>
          </w:p>
          <w:p w:rsidR="00F63846" w:rsidRPr="00AD0FF2" w:rsidRDefault="00F63846" w:rsidP="00A41C73">
            <w:pPr>
              <w:pStyle w:val="Style128"/>
              <w:widowControl/>
              <w:spacing w:line="240" w:lineRule="auto"/>
              <w:jc w:val="both"/>
              <w:rPr>
                <w:rStyle w:val="FontStyle207"/>
                <w:rFonts w:cs="Times New Roman"/>
                <w:sz w:val="20"/>
                <w:szCs w:val="20"/>
              </w:rPr>
            </w:pPr>
            <w:r w:rsidRPr="00AD0FF2">
              <w:rPr>
                <w:rStyle w:val="FontStyle207"/>
                <w:rFonts w:cs="Times New Roman"/>
                <w:sz w:val="20"/>
                <w:szCs w:val="20"/>
              </w:rPr>
              <w:t xml:space="preserve">-Называет времена года, отмечает их особенности. </w:t>
            </w:r>
          </w:p>
          <w:p w:rsidR="00F63846" w:rsidRPr="00AD0FF2" w:rsidRDefault="00F63846" w:rsidP="00A41C73">
            <w:pPr>
              <w:pStyle w:val="Style128"/>
              <w:widowControl/>
              <w:spacing w:line="240" w:lineRule="auto"/>
              <w:jc w:val="both"/>
              <w:rPr>
                <w:rStyle w:val="FontStyle207"/>
                <w:rFonts w:cs="Times New Roman"/>
                <w:sz w:val="20"/>
                <w:szCs w:val="20"/>
              </w:rPr>
            </w:pPr>
            <w:r w:rsidRPr="00AD0FF2">
              <w:rPr>
                <w:rStyle w:val="FontStyle207"/>
                <w:rFonts w:cs="Times New Roman"/>
                <w:sz w:val="20"/>
                <w:szCs w:val="20"/>
              </w:rPr>
              <w:t xml:space="preserve">-Знает о взаимодействии человека с природой в разное время года. </w:t>
            </w:r>
          </w:p>
          <w:p w:rsidR="00F63846" w:rsidRPr="00AD0FF2" w:rsidRDefault="00F63846" w:rsidP="00A41C73">
            <w:pPr>
              <w:pStyle w:val="Style128"/>
              <w:widowControl/>
              <w:spacing w:line="240" w:lineRule="auto"/>
              <w:jc w:val="both"/>
              <w:rPr>
                <w:rStyle w:val="FontStyle207"/>
                <w:rFonts w:cs="Times New Roman"/>
                <w:sz w:val="20"/>
                <w:szCs w:val="20"/>
              </w:rPr>
            </w:pPr>
            <w:r w:rsidRPr="00AD0FF2">
              <w:rPr>
                <w:rStyle w:val="FontStyle207"/>
                <w:rFonts w:cs="Times New Roman"/>
                <w:sz w:val="20"/>
                <w:szCs w:val="20"/>
              </w:rPr>
              <w:t xml:space="preserve">-Знает о значении солнца, воздуха и воды для человека, животных, растений. </w:t>
            </w:r>
          </w:p>
          <w:p w:rsidR="00F63846" w:rsidRPr="00AD0FF2" w:rsidRDefault="00F63846" w:rsidP="00A41C73">
            <w:pPr>
              <w:pStyle w:val="Style128"/>
              <w:widowControl/>
              <w:spacing w:line="240" w:lineRule="auto"/>
              <w:jc w:val="both"/>
              <w:rPr>
                <w:rFonts w:ascii="Times New Roman" w:hAnsi="Times New Roman" w:cs="Times New Roman"/>
                <w:sz w:val="20"/>
                <w:szCs w:val="20"/>
              </w:rPr>
            </w:pPr>
            <w:r w:rsidRPr="00AD0FF2">
              <w:rPr>
                <w:rStyle w:val="FontStyle207"/>
                <w:rFonts w:cs="Times New Roman"/>
                <w:sz w:val="20"/>
                <w:szCs w:val="20"/>
              </w:rPr>
              <w:t>Бережно относится к природе.</w:t>
            </w:r>
          </w:p>
        </w:tc>
        <w:tc>
          <w:tcPr>
            <w:tcW w:w="3054" w:type="dxa"/>
          </w:tcPr>
          <w:p w:rsidR="00F63846" w:rsidRPr="00AD0FF2" w:rsidRDefault="00F63846" w:rsidP="00A41C73">
            <w:pPr>
              <w:pStyle w:val="Style184"/>
              <w:widowControl/>
              <w:jc w:val="both"/>
              <w:rPr>
                <w:rStyle w:val="FontStyle207"/>
                <w:rFonts w:cs="Times New Roman"/>
                <w:sz w:val="20"/>
                <w:szCs w:val="20"/>
              </w:rPr>
            </w:pPr>
            <w:r w:rsidRPr="00AD0FF2">
              <w:rPr>
                <w:rStyle w:val="FontStyle292"/>
                <w:rFonts w:cs="Times New Roman"/>
                <w:sz w:val="20"/>
                <w:szCs w:val="20"/>
              </w:rPr>
              <w:lastRenderedPageBreak/>
              <w:t xml:space="preserve">Формирование элементарных математических </w:t>
            </w:r>
            <w:r w:rsidRPr="00AD0FF2">
              <w:rPr>
                <w:rStyle w:val="FontStyle207"/>
                <w:rFonts w:cs="Times New Roman"/>
                <w:sz w:val="20"/>
                <w:szCs w:val="20"/>
              </w:rPr>
              <w:t>представлений.</w:t>
            </w:r>
          </w:p>
          <w:p w:rsidR="00F63846" w:rsidRPr="00AD0FF2" w:rsidRDefault="00F63846" w:rsidP="00A41C73">
            <w:pPr>
              <w:pStyle w:val="Style128"/>
              <w:widowControl/>
              <w:spacing w:line="240" w:lineRule="auto"/>
              <w:jc w:val="both"/>
              <w:rPr>
                <w:rStyle w:val="FontStyle207"/>
                <w:rFonts w:cs="Times New Roman"/>
                <w:sz w:val="20"/>
                <w:szCs w:val="20"/>
              </w:rPr>
            </w:pPr>
            <w:r w:rsidRPr="00AD0FF2">
              <w:rPr>
                <w:rStyle w:val="FontStyle207"/>
                <w:rFonts w:cs="Times New Roman"/>
                <w:sz w:val="20"/>
                <w:szCs w:val="20"/>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sz w:val="20"/>
                <w:szCs w:val="20"/>
              </w:rPr>
              <w:t>-Считает до 10 и дальше (количественный, порядковый счет в пределах 20).</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-Называет числа в прямом (обратном) порядке до 10, начиная с любого числа натурального ряда </w:t>
            </w:r>
            <w:r w:rsidRPr="00AD0FF2">
              <w:rPr>
                <w:rStyle w:val="FontStyle292"/>
                <w:sz w:val="20"/>
                <w:szCs w:val="20"/>
              </w:rPr>
              <w:t xml:space="preserve">(в </w:t>
            </w:r>
            <w:r w:rsidRPr="00AD0FF2">
              <w:rPr>
                <w:rStyle w:val="FontStyle207"/>
                <w:sz w:val="20"/>
                <w:szCs w:val="20"/>
              </w:rPr>
              <w:t>пределах 10).</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sz w:val="20"/>
                <w:szCs w:val="20"/>
              </w:rPr>
              <w:t>-Соотносит цифру (0-9) и количество предметов.</w:t>
            </w:r>
          </w:p>
          <w:p w:rsidR="00F63846" w:rsidRPr="00AD0FF2" w:rsidRDefault="00F63846" w:rsidP="00A41C73">
            <w:pPr>
              <w:pStyle w:val="Style11"/>
              <w:spacing w:line="240" w:lineRule="auto"/>
              <w:ind w:firstLine="709"/>
              <w:rPr>
                <w:rStyle w:val="FontStyle207"/>
                <w:sz w:val="20"/>
                <w:szCs w:val="20"/>
              </w:rPr>
            </w:pPr>
            <w:r w:rsidRPr="00AD0FF2">
              <w:rPr>
                <w:rStyle w:val="FontStyle207"/>
                <w:sz w:val="20"/>
                <w:szCs w:val="20"/>
              </w:rPr>
              <w:t>Составляет и решать задачи в одно действие на сложение и вычитание, пользуется цифрами и арифметическими знаками (+, —,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lastRenderedPageBreak/>
              <w:t>-Различает величины: длину (ширину, высоту), объем (вместимость), массу (вес предметов) и способы их измерения.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делить предметы (фигуры) на несколько равных частей; сравни</w:t>
            </w:r>
            <w:r w:rsidRPr="00AD0FF2">
              <w:rPr>
                <w:rStyle w:val="FontStyle207"/>
                <w:sz w:val="20"/>
                <w:szCs w:val="20"/>
              </w:rPr>
              <w:softHyphen/>
              <w:t>вать целый предмет и его часть.</w:t>
            </w:r>
          </w:p>
          <w:p w:rsidR="00F63846" w:rsidRPr="00AD0FF2" w:rsidRDefault="00F63846" w:rsidP="00A41C73">
            <w:pPr>
              <w:pStyle w:val="Style24"/>
              <w:widowControl/>
              <w:spacing w:line="240" w:lineRule="auto"/>
              <w:ind w:firstLine="0"/>
              <w:jc w:val="both"/>
              <w:rPr>
                <w:rStyle w:val="FontStyle207"/>
                <w:rFonts w:cs="Times New Roman"/>
                <w:sz w:val="20"/>
                <w:szCs w:val="20"/>
              </w:rPr>
            </w:pPr>
            <w:r w:rsidRPr="00AD0FF2">
              <w:rPr>
                <w:rStyle w:val="FontStyle207"/>
                <w:rFonts w:cs="Times New Roman"/>
                <w:sz w:val="20"/>
                <w:szCs w:val="20"/>
              </w:rPr>
              <w:t>-Различает, называет: отрезок, угол, круг (овал), многоугольники (треугольники, четырехугольники, пятиугольники и др.), шар, куб. Проводит их . сравнение.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sidRPr="00AD0FF2">
              <w:rPr>
                <w:rStyle w:val="FontStyle207"/>
                <w:sz w:val="20"/>
                <w:szCs w:val="20"/>
              </w:rPr>
              <w:softHyphen/>
              <w:t>ями.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определять временные отношения (день—неделя —месяц); вре</w:t>
            </w:r>
            <w:r w:rsidRPr="00AD0FF2">
              <w:rPr>
                <w:rStyle w:val="FontStyle207"/>
                <w:sz w:val="20"/>
                <w:szCs w:val="20"/>
              </w:rPr>
              <w:softHyphen/>
              <w:t>мя по часам с точностью до 1 часа.</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-Знает состав чисел первого десятка (из отдельных единиц) и состав чи</w:t>
            </w:r>
            <w:r w:rsidRPr="00AD0FF2">
              <w:rPr>
                <w:rStyle w:val="FontStyle207"/>
                <w:sz w:val="20"/>
                <w:szCs w:val="20"/>
              </w:rPr>
              <w:softHyphen/>
              <w:t>сел первого пятка из двух меньших.</w:t>
            </w:r>
          </w:p>
          <w:p w:rsidR="00F63846" w:rsidRPr="00AD0FF2" w:rsidRDefault="00F63846" w:rsidP="00A41C73">
            <w:pPr>
              <w:pStyle w:val="Style11"/>
              <w:spacing w:line="240" w:lineRule="auto"/>
              <w:ind w:firstLine="709"/>
              <w:rPr>
                <w:rStyle w:val="FontStyle207"/>
                <w:sz w:val="20"/>
                <w:szCs w:val="20"/>
              </w:rPr>
            </w:pPr>
            <w:r w:rsidRPr="00AD0FF2">
              <w:rPr>
                <w:rStyle w:val="FontStyle207"/>
                <w:sz w:val="20"/>
                <w:szCs w:val="20"/>
              </w:rPr>
              <w:t xml:space="preserve">Умеет получать каждое число первого десятка, прибавляя единицу к </w:t>
            </w:r>
            <w:r w:rsidRPr="00AD0FF2">
              <w:rPr>
                <w:rStyle w:val="FontStyle207"/>
                <w:sz w:val="20"/>
                <w:szCs w:val="20"/>
              </w:rPr>
              <w:lastRenderedPageBreak/>
              <w:t xml:space="preserve">предыдущему и вычитая единицу из следующего за ним </w:t>
            </w:r>
            <w:r w:rsidRPr="00AD0FF2">
              <w:rPr>
                <w:rStyle w:val="FontStyle292"/>
                <w:sz w:val="20"/>
                <w:szCs w:val="20"/>
              </w:rPr>
              <w:t xml:space="preserve">в </w:t>
            </w:r>
            <w:r w:rsidRPr="00AD0FF2">
              <w:rPr>
                <w:rStyle w:val="FontStyle207"/>
                <w:sz w:val="20"/>
                <w:szCs w:val="20"/>
              </w:rPr>
              <w:t>ряду.</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sz w:val="20"/>
                <w:szCs w:val="20"/>
              </w:rPr>
              <w:t>-Знает монеты достоинством 1, 5, 10 копеек; 1, 2, 5 рублей.</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-Знает название текущего месяца года; последовательность всех дней недели, времен года.</w:t>
            </w:r>
          </w:p>
          <w:p w:rsidR="00F63846" w:rsidRPr="00AD0FF2" w:rsidRDefault="00F63846" w:rsidP="00A41C73">
            <w:pPr>
              <w:pStyle w:val="Style11"/>
              <w:spacing w:line="240" w:lineRule="auto"/>
              <w:rPr>
                <w:rStyle w:val="FontStyle207"/>
                <w:sz w:val="20"/>
                <w:szCs w:val="20"/>
              </w:rPr>
            </w:pPr>
            <w:r w:rsidRPr="00AD0FF2">
              <w:rPr>
                <w:rStyle w:val="FontStyle207"/>
                <w:b/>
                <w:sz w:val="20"/>
                <w:szCs w:val="20"/>
              </w:rPr>
              <w:t>Формирование целостной картины мира.</w:t>
            </w:r>
            <w:r w:rsidRPr="00AD0FF2">
              <w:rPr>
                <w:rStyle w:val="FontStyle207"/>
                <w:sz w:val="20"/>
                <w:szCs w:val="20"/>
              </w:rPr>
              <w:t xml:space="preserve">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-Имеет разнообразные впе</w:t>
            </w:r>
            <w:r w:rsidRPr="00AD0FF2">
              <w:rPr>
                <w:rStyle w:val="FontStyle207"/>
                <w:sz w:val="20"/>
                <w:szCs w:val="20"/>
              </w:rPr>
              <w:softHyphen/>
              <w:t>чатления о предметах окружающего мира.</w:t>
            </w:r>
          </w:p>
          <w:p w:rsidR="00F63846" w:rsidRPr="00AD0FF2" w:rsidRDefault="00F63846" w:rsidP="00A41C73">
            <w:pPr>
              <w:pStyle w:val="Style11"/>
              <w:tabs>
                <w:tab w:val="left" w:pos="2218"/>
                <w:tab w:val="left" w:pos="4579"/>
              </w:tabs>
              <w:spacing w:line="240" w:lineRule="auto"/>
              <w:rPr>
                <w:rStyle w:val="FontStyle207"/>
                <w:sz w:val="20"/>
                <w:szCs w:val="20"/>
              </w:rPr>
            </w:pPr>
            <w:r w:rsidRPr="00AD0FF2">
              <w:rPr>
                <w:rStyle w:val="FontStyle207"/>
                <w:sz w:val="20"/>
                <w:szCs w:val="20"/>
              </w:rPr>
              <w:t>-Выбирает и группирует предметы в соответствии с познавательной задачей.</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sz w:val="20"/>
                <w:szCs w:val="20"/>
              </w:rPr>
              <w:t>-Знает герб, флаг, гимн России.</w:t>
            </w:r>
          </w:p>
          <w:p w:rsidR="00F63846" w:rsidRPr="00AD0FF2" w:rsidRDefault="00F63846" w:rsidP="00A41C73">
            <w:pPr>
              <w:pStyle w:val="Style117"/>
              <w:widowControl/>
              <w:tabs>
                <w:tab w:val="left" w:pos="7354"/>
              </w:tabs>
              <w:spacing w:line="240" w:lineRule="auto"/>
              <w:rPr>
                <w:rStyle w:val="FontStyle207"/>
                <w:rFonts w:cs="Times New Roman"/>
                <w:sz w:val="20"/>
                <w:szCs w:val="20"/>
              </w:rPr>
            </w:pPr>
            <w:r w:rsidRPr="00AD0FF2">
              <w:rPr>
                <w:rStyle w:val="FontStyle207"/>
                <w:rFonts w:cs="Times New Roman"/>
                <w:sz w:val="20"/>
                <w:szCs w:val="20"/>
              </w:rPr>
              <w:t>-Называет главный город страны.</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sz w:val="20"/>
                <w:szCs w:val="20"/>
              </w:rPr>
              <w:t xml:space="preserve">-Имеет представление о родном крае; его достопримечательностях. </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sz w:val="20"/>
                <w:szCs w:val="20"/>
              </w:rPr>
              <w:t>-Имеет представления о школе, библиотеке.</w:t>
            </w:r>
          </w:p>
          <w:p w:rsidR="00F63846" w:rsidRPr="00AD0FF2" w:rsidRDefault="00F63846" w:rsidP="00A41C73">
            <w:pPr>
              <w:pStyle w:val="Style24"/>
              <w:widowControl/>
              <w:spacing w:line="240" w:lineRule="auto"/>
              <w:ind w:firstLine="0"/>
              <w:jc w:val="both"/>
              <w:rPr>
                <w:rStyle w:val="FontStyle207"/>
                <w:rFonts w:cs="Times New Roman"/>
                <w:sz w:val="20"/>
                <w:szCs w:val="20"/>
              </w:rPr>
            </w:pPr>
            <w:r w:rsidRPr="00AD0FF2">
              <w:rPr>
                <w:rStyle w:val="FontStyle207"/>
                <w:rFonts w:cs="Times New Roman"/>
                <w:sz w:val="20"/>
                <w:szCs w:val="20"/>
              </w:rPr>
              <w:t xml:space="preserve">-Знает некоторых представителей животного мира (звери, птицы, пресмыкающиеся, земноводные, насекомые). </w:t>
            </w:r>
          </w:p>
          <w:p w:rsidR="00F63846" w:rsidRPr="00AD0FF2" w:rsidRDefault="00F63846" w:rsidP="00A41C73">
            <w:pPr>
              <w:pStyle w:val="Style24"/>
              <w:widowControl/>
              <w:spacing w:line="240" w:lineRule="auto"/>
              <w:ind w:firstLine="0"/>
              <w:jc w:val="both"/>
              <w:rPr>
                <w:rStyle w:val="FontStyle207"/>
                <w:rFonts w:cs="Times New Roman"/>
                <w:sz w:val="20"/>
                <w:szCs w:val="20"/>
              </w:rPr>
            </w:pPr>
            <w:r w:rsidRPr="00AD0FF2">
              <w:rPr>
                <w:rStyle w:val="FontStyle207"/>
                <w:rFonts w:cs="Times New Roman"/>
                <w:sz w:val="20"/>
                <w:szCs w:val="20"/>
              </w:rPr>
              <w:t>-Знает характерные признаки времен года и соотносит с каждым сезоном особенности жизни людей, животных, растений.</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sz w:val="20"/>
                <w:szCs w:val="20"/>
              </w:rPr>
              <w:t>-Знает правила поведения в природе и соблюдает их.</w:t>
            </w:r>
          </w:p>
          <w:p w:rsidR="00F63846" w:rsidRPr="00C50137" w:rsidRDefault="00F63846" w:rsidP="00A41C73">
            <w:pPr>
              <w:pStyle w:val="Style11"/>
              <w:spacing w:line="240" w:lineRule="auto"/>
              <w:rPr>
                <w:rFonts w:ascii="Times New Roman" w:hAnsi="Times New Roman"/>
                <w:sz w:val="20"/>
                <w:szCs w:val="20"/>
              </w:rPr>
            </w:pPr>
            <w:r w:rsidRPr="00AD0FF2">
              <w:rPr>
                <w:rStyle w:val="FontStyle207"/>
                <w:sz w:val="20"/>
                <w:szCs w:val="20"/>
              </w:rPr>
              <w:t>-Устанавливает элементарные причинно-следственные св</w:t>
            </w:r>
            <w:r>
              <w:rPr>
                <w:rStyle w:val="FontStyle207"/>
                <w:sz w:val="20"/>
                <w:szCs w:val="20"/>
              </w:rPr>
              <w:t>язи между природными явлениями.</w:t>
            </w:r>
          </w:p>
        </w:tc>
      </w:tr>
      <w:tr w:rsidR="00F63846" w:rsidRPr="002A64F5" w:rsidTr="00A41C73">
        <w:tc>
          <w:tcPr>
            <w:tcW w:w="1668" w:type="dxa"/>
          </w:tcPr>
          <w:p w:rsidR="00F63846" w:rsidRPr="00AD0FF2" w:rsidRDefault="00F63846" w:rsidP="00A41C73">
            <w:pPr>
              <w:rPr>
                <w:rFonts w:ascii="Times New Roman" w:hAnsi="Times New Roman"/>
                <w:b/>
                <w:sz w:val="20"/>
                <w:szCs w:val="20"/>
              </w:rPr>
            </w:pPr>
            <w:r w:rsidRPr="00AD0FF2">
              <w:rPr>
                <w:rFonts w:ascii="Times New Roman" w:hAnsi="Times New Roman"/>
                <w:b/>
                <w:sz w:val="20"/>
                <w:szCs w:val="20"/>
              </w:rPr>
              <w:lastRenderedPageBreak/>
              <w:t xml:space="preserve">Речевое </w:t>
            </w:r>
            <w:r w:rsidRPr="00AD0FF2">
              <w:rPr>
                <w:rFonts w:ascii="Times New Roman" w:hAnsi="Times New Roman"/>
                <w:b/>
                <w:sz w:val="20"/>
                <w:szCs w:val="20"/>
              </w:rPr>
              <w:lastRenderedPageBreak/>
              <w:t>развитие</w:t>
            </w:r>
          </w:p>
        </w:tc>
        <w:tc>
          <w:tcPr>
            <w:tcW w:w="2268" w:type="dxa"/>
          </w:tcPr>
          <w:p w:rsidR="00F63846" w:rsidRPr="00AD0FF2" w:rsidRDefault="00F63846" w:rsidP="00A41C73">
            <w:pPr>
              <w:pStyle w:val="Style11"/>
              <w:spacing w:line="240" w:lineRule="auto"/>
              <w:rPr>
                <w:rStyle w:val="FontStyle207"/>
                <w:sz w:val="20"/>
                <w:szCs w:val="20"/>
              </w:rPr>
            </w:pPr>
            <w:r w:rsidRPr="00AD0FF2">
              <w:rPr>
                <w:rStyle w:val="FontStyle207"/>
                <w:sz w:val="20"/>
                <w:szCs w:val="20"/>
              </w:rPr>
              <w:lastRenderedPageBreak/>
              <w:t xml:space="preserve">-Может поделиться информацией («Ворону </w:t>
            </w:r>
            <w:r w:rsidRPr="00AD0FF2">
              <w:rPr>
                <w:rStyle w:val="FontStyle207"/>
                <w:sz w:val="20"/>
                <w:szCs w:val="20"/>
              </w:rPr>
              <w:lastRenderedPageBreak/>
              <w:t xml:space="preserve">видел»), пожаловаться на неудобство (замерз, устал) и действия сверстника (отнимает).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-Сопровождает речью игровые и бытовые действия.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-Слушает небольшие рассказы без наглядного сопровождения.</w:t>
            </w:r>
          </w:p>
          <w:p w:rsidR="00F63846" w:rsidRPr="00AD0FF2" w:rsidRDefault="00F63846" w:rsidP="00A41C73">
            <w:pPr>
              <w:pStyle w:val="Style79"/>
              <w:widowControl/>
              <w:tabs>
                <w:tab w:val="left" w:pos="7344"/>
              </w:tabs>
              <w:spacing w:line="240" w:lineRule="auto"/>
              <w:jc w:val="both"/>
              <w:rPr>
                <w:rStyle w:val="FontStyle207"/>
                <w:rFonts w:cs="Times New Roman"/>
                <w:sz w:val="20"/>
                <w:szCs w:val="20"/>
              </w:rPr>
            </w:pPr>
            <w:r w:rsidRPr="00AD0FF2">
              <w:rPr>
                <w:rStyle w:val="FontStyle227"/>
                <w:rFonts w:cs="Times New Roman"/>
              </w:rPr>
              <w:t>-</w:t>
            </w:r>
            <w:r w:rsidRPr="00AD0FF2">
              <w:rPr>
                <w:rStyle w:val="FontStyle207"/>
                <w:rFonts w:cs="Times New Roman"/>
                <w:sz w:val="20"/>
                <w:szCs w:val="20"/>
              </w:rPr>
              <w:t>Слушает доступные по содержанию стихи, сказки, рассказы. При повторном чтении проговаривает слова, небольшие фразы.</w:t>
            </w:r>
          </w:p>
          <w:p w:rsidR="00F63846" w:rsidRPr="00AD0FF2" w:rsidRDefault="00F63846" w:rsidP="00A41C73">
            <w:pPr>
              <w:pStyle w:val="Style79"/>
              <w:widowControl/>
              <w:tabs>
                <w:tab w:val="left" w:pos="7344"/>
              </w:tabs>
              <w:spacing w:line="240" w:lineRule="auto"/>
              <w:jc w:val="both"/>
              <w:rPr>
                <w:rStyle w:val="FontStyle207"/>
                <w:rFonts w:cs="Times New Roman"/>
                <w:sz w:val="20"/>
                <w:szCs w:val="20"/>
              </w:rPr>
            </w:pPr>
            <w:r w:rsidRPr="00AD0FF2">
              <w:rPr>
                <w:rStyle w:val="FontStyle207"/>
                <w:rFonts w:cs="Times New Roman"/>
                <w:sz w:val="20"/>
                <w:szCs w:val="20"/>
              </w:rPr>
              <w:t>-Рассматривает иллюстрации в знакомых книжках с помощью педагога.</w:t>
            </w:r>
          </w:p>
          <w:p w:rsidR="00F63846" w:rsidRPr="00AD0FF2" w:rsidRDefault="00F63846" w:rsidP="00A41C73">
            <w:pPr>
              <w:autoSpaceDE w:val="0"/>
              <w:autoSpaceDN w:val="0"/>
              <w:adjustRightInd w:val="0"/>
              <w:rPr>
                <w:rFonts w:ascii="Times New Roman" w:hAnsi="Times New Roman"/>
                <w:b/>
                <w:sz w:val="20"/>
                <w:szCs w:val="20"/>
              </w:rPr>
            </w:pPr>
          </w:p>
        </w:tc>
        <w:tc>
          <w:tcPr>
            <w:tcW w:w="2268" w:type="dxa"/>
          </w:tcPr>
          <w:p w:rsidR="00F63846" w:rsidRPr="00AD0FF2" w:rsidRDefault="00F63846" w:rsidP="00A41C73">
            <w:pPr>
              <w:pStyle w:val="Style11"/>
              <w:tabs>
                <w:tab w:val="left" w:pos="7315"/>
              </w:tabs>
              <w:spacing w:line="240" w:lineRule="auto"/>
              <w:rPr>
                <w:rStyle w:val="FontStyle207"/>
                <w:sz w:val="20"/>
                <w:szCs w:val="20"/>
              </w:rPr>
            </w:pPr>
            <w:r w:rsidRPr="00AD0FF2">
              <w:rPr>
                <w:rStyle w:val="FontStyle207"/>
                <w:sz w:val="20"/>
                <w:szCs w:val="20"/>
              </w:rPr>
              <w:lastRenderedPageBreak/>
              <w:t xml:space="preserve">Рассматривает </w:t>
            </w:r>
            <w:r w:rsidRPr="00AD0FF2">
              <w:rPr>
                <w:rStyle w:val="FontStyle207"/>
                <w:sz w:val="20"/>
                <w:szCs w:val="20"/>
              </w:rPr>
              <w:lastRenderedPageBreak/>
              <w:t>сюжетные картинки.</w:t>
            </w:r>
          </w:p>
          <w:p w:rsidR="00F63846" w:rsidRPr="00AD0FF2" w:rsidRDefault="00F63846" w:rsidP="00A41C73">
            <w:pPr>
              <w:pStyle w:val="Style11"/>
              <w:tabs>
                <w:tab w:val="left" w:pos="7315"/>
              </w:tabs>
              <w:spacing w:line="240" w:lineRule="auto"/>
              <w:rPr>
                <w:rStyle w:val="FontStyle207"/>
                <w:sz w:val="20"/>
                <w:szCs w:val="20"/>
              </w:rPr>
            </w:pPr>
            <w:r w:rsidRPr="00AD0FF2">
              <w:rPr>
                <w:rStyle w:val="FontStyle207"/>
                <w:sz w:val="20"/>
                <w:szCs w:val="20"/>
              </w:rPr>
              <w:t>-Отвечает на разнообразные вопросы взрослого, касающегося ближайшего окружения.</w:t>
            </w:r>
          </w:p>
          <w:p w:rsidR="00F63846" w:rsidRPr="00AD0FF2" w:rsidRDefault="00F63846" w:rsidP="00A41C73">
            <w:pPr>
              <w:pStyle w:val="Style11"/>
              <w:spacing w:line="240" w:lineRule="auto"/>
              <w:rPr>
                <w:rStyle w:val="FontStyle207"/>
                <w:sz w:val="20"/>
                <w:szCs w:val="20"/>
              </w:rPr>
            </w:pPr>
            <w:r w:rsidRPr="00AD0FF2">
              <w:rPr>
                <w:rStyle w:val="FontStyle269"/>
                <w:rFonts w:ascii="Times New Roman" w:hAnsi="Times New Roman"/>
                <w:sz w:val="20"/>
                <w:szCs w:val="20"/>
              </w:rPr>
              <w:t xml:space="preserve">-Использует все части речи, </w:t>
            </w:r>
            <w:r w:rsidRPr="00AD0FF2">
              <w:rPr>
                <w:rStyle w:val="FontStyle207"/>
                <w:sz w:val="20"/>
                <w:szCs w:val="20"/>
              </w:rPr>
              <w:t xml:space="preserve">простые нераспространенные предложения и предложения с однородными членами. </w:t>
            </w:r>
          </w:p>
          <w:p w:rsidR="00F63846" w:rsidRPr="00AD0FF2" w:rsidRDefault="00F63846" w:rsidP="00A41C73">
            <w:pPr>
              <w:pStyle w:val="Style11"/>
              <w:spacing w:line="240" w:lineRule="auto"/>
              <w:rPr>
                <w:rStyle w:val="FontStyle207"/>
                <w:sz w:val="20"/>
                <w:szCs w:val="20"/>
              </w:rPr>
            </w:pPr>
            <w:r w:rsidRPr="00AD0FF2">
              <w:rPr>
                <w:rStyle w:val="FontStyle227"/>
              </w:rPr>
              <w:t>-</w:t>
            </w:r>
            <w:r w:rsidRPr="00AD0FF2">
              <w:rPr>
                <w:rStyle w:val="FontStyle207"/>
                <w:sz w:val="20"/>
                <w:szCs w:val="20"/>
              </w:rPr>
              <w:t xml:space="preserve">Пересказывает содержание произведения с опорой на рисунки </w:t>
            </w:r>
            <w:r w:rsidRPr="00AD0FF2">
              <w:rPr>
                <w:rStyle w:val="FontStyle263"/>
                <w:rFonts w:eastAsiaTheme="majorEastAsia"/>
              </w:rPr>
              <w:t xml:space="preserve">в </w:t>
            </w:r>
            <w:r w:rsidRPr="00AD0FF2">
              <w:rPr>
                <w:rStyle w:val="FontStyle207"/>
                <w:sz w:val="20"/>
                <w:szCs w:val="20"/>
              </w:rPr>
              <w:t>книге, на вопросы воспитателя.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-Называет произведение </w:t>
            </w:r>
            <w:r w:rsidRPr="00AD0FF2">
              <w:rPr>
                <w:rStyle w:val="FontStyle263"/>
                <w:rFonts w:eastAsiaTheme="majorEastAsia"/>
              </w:rPr>
              <w:t xml:space="preserve">(в </w:t>
            </w:r>
            <w:r w:rsidRPr="00AD0FF2">
              <w:rPr>
                <w:rStyle w:val="FontStyle207"/>
                <w:sz w:val="20"/>
                <w:szCs w:val="20"/>
              </w:rPr>
              <w:t>произвольном изложении), прослушав от</w:t>
            </w:r>
            <w:r w:rsidRPr="00AD0FF2">
              <w:rPr>
                <w:rStyle w:val="FontStyle207"/>
                <w:sz w:val="20"/>
                <w:szCs w:val="20"/>
              </w:rPr>
              <w:softHyphen/>
              <w:t>рывок из него.</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-Может прочитать наизусть небольшое стихотворение при помощи взрослого.</w:t>
            </w:r>
          </w:p>
          <w:p w:rsidR="00F63846" w:rsidRPr="00AD0FF2" w:rsidRDefault="00F63846" w:rsidP="00A41C73">
            <w:pPr>
              <w:autoSpaceDE w:val="0"/>
              <w:autoSpaceDN w:val="0"/>
              <w:adjustRightInd w:val="0"/>
              <w:rPr>
                <w:rFonts w:ascii="Times New Roman" w:hAnsi="Times New Roman"/>
                <w:b/>
                <w:sz w:val="20"/>
                <w:szCs w:val="20"/>
              </w:rPr>
            </w:pPr>
          </w:p>
        </w:tc>
        <w:tc>
          <w:tcPr>
            <w:tcW w:w="2693" w:type="dxa"/>
          </w:tcPr>
          <w:p w:rsidR="00F63846" w:rsidRPr="00AD0FF2" w:rsidRDefault="00F63846" w:rsidP="00A41C73">
            <w:pPr>
              <w:pStyle w:val="Style24"/>
              <w:widowControl/>
              <w:spacing w:line="240" w:lineRule="auto"/>
              <w:ind w:firstLine="0"/>
              <w:jc w:val="both"/>
              <w:rPr>
                <w:rStyle w:val="FontStyle207"/>
                <w:rFonts w:cs="Times New Roman"/>
                <w:sz w:val="20"/>
                <w:szCs w:val="20"/>
              </w:rPr>
            </w:pPr>
            <w:r w:rsidRPr="00AD0FF2">
              <w:rPr>
                <w:rStyle w:val="FontStyle207"/>
                <w:rFonts w:cs="Times New Roman"/>
                <w:sz w:val="20"/>
                <w:szCs w:val="20"/>
              </w:rPr>
              <w:lastRenderedPageBreak/>
              <w:t xml:space="preserve">-Понимает и употребляет слова-антонимы; умеет </w:t>
            </w:r>
            <w:r w:rsidRPr="00AD0FF2">
              <w:rPr>
                <w:rStyle w:val="FontStyle207"/>
                <w:rFonts w:cs="Times New Roman"/>
                <w:sz w:val="20"/>
                <w:szCs w:val="20"/>
              </w:rPr>
              <w:lastRenderedPageBreak/>
              <w:t xml:space="preserve">образовывать новые слова по аналогии со знакомыми словами (сахарница — сухарница). </w:t>
            </w:r>
          </w:p>
          <w:p w:rsidR="00F63846" w:rsidRPr="00AD0FF2" w:rsidRDefault="00F63846" w:rsidP="00A41C73">
            <w:pPr>
              <w:pStyle w:val="Style24"/>
              <w:widowControl/>
              <w:spacing w:line="240" w:lineRule="auto"/>
              <w:ind w:firstLine="0"/>
              <w:jc w:val="both"/>
              <w:rPr>
                <w:rStyle w:val="FontStyle207"/>
                <w:rFonts w:cs="Times New Roman"/>
                <w:sz w:val="20"/>
                <w:szCs w:val="20"/>
              </w:rPr>
            </w:pPr>
            <w:r w:rsidRPr="00AD0FF2">
              <w:rPr>
                <w:rStyle w:val="FontStyle207"/>
                <w:rFonts w:cs="Times New Roman"/>
                <w:sz w:val="20"/>
                <w:szCs w:val="20"/>
              </w:rPr>
              <w:t xml:space="preserve">-Умеет выделять первый звук в слове. </w:t>
            </w:r>
          </w:p>
          <w:p w:rsidR="00F63846" w:rsidRPr="00AD0FF2" w:rsidRDefault="00F63846" w:rsidP="00A41C73">
            <w:pPr>
              <w:pStyle w:val="Style24"/>
              <w:widowControl/>
              <w:spacing w:line="240" w:lineRule="auto"/>
              <w:ind w:firstLine="0"/>
              <w:jc w:val="both"/>
              <w:rPr>
                <w:rStyle w:val="FontStyle207"/>
                <w:rFonts w:cs="Times New Roman"/>
                <w:sz w:val="20"/>
                <w:szCs w:val="20"/>
              </w:rPr>
            </w:pPr>
            <w:r w:rsidRPr="00AD0FF2">
              <w:rPr>
                <w:rStyle w:val="FontStyle207"/>
                <w:rFonts w:cs="Times New Roman"/>
                <w:sz w:val="20"/>
                <w:szCs w:val="20"/>
              </w:rPr>
              <w:t xml:space="preserve">-Рассказывает о содержании сюжетной картинки. </w:t>
            </w:r>
          </w:p>
          <w:p w:rsidR="00F63846" w:rsidRPr="00AD0FF2" w:rsidRDefault="00F63846" w:rsidP="00A41C73">
            <w:pPr>
              <w:pStyle w:val="Style24"/>
              <w:widowControl/>
              <w:spacing w:line="240" w:lineRule="auto"/>
              <w:ind w:firstLine="0"/>
              <w:jc w:val="both"/>
              <w:rPr>
                <w:rStyle w:val="FontStyle207"/>
                <w:rFonts w:cs="Times New Roman"/>
                <w:sz w:val="20"/>
                <w:szCs w:val="20"/>
              </w:rPr>
            </w:pPr>
            <w:r w:rsidRPr="00AD0FF2">
              <w:rPr>
                <w:rStyle w:val="FontStyle207"/>
                <w:rFonts w:cs="Times New Roman"/>
                <w:sz w:val="20"/>
                <w:szCs w:val="20"/>
              </w:rPr>
              <w:t>-С помощью взрослого повторяет образцы описания игрушки.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-Может назвать любимую сказку, прочитать наизусть понравившееся стихотворение, считалку.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-Рассматривает иллюстрированные издания детских книг, проявляет интерес к ним.</w:t>
            </w:r>
          </w:p>
          <w:p w:rsidR="00F63846" w:rsidRPr="00AD0FF2" w:rsidRDefault="00F63846" w:rsidP="00A41C73">
            <w:pPr>
              <w:autoSpaceDE w:val="0"/>
              <w:autoSpaceDN w:val="0"/>
              <w:adjustRightInd w:val="0"/>
              <w:rPr>
                <w:rFonts w:ascii="Times New Roman" w:hAnsi="Times New Roman"/>
                <w:b/>
                <w:sz w:val="20"/>
                <w:szCs w:val="20"/>
              </w:rPr>
            </w:pPr>
            <w:r w:rsidRPr="00AD0FF2">
              <w:rPr>
                <w:rStyle w:val="FontStyle207"/>
                <w:sz w:val="20"/>
                <w:szCs w:val="20"/>
              </w:rPr>
              <w:t>-Драматизирует (инсценирует) с помощью взрослого небольшие сказки (</w:t>
            </w:r>
          </w:p>
        </w:tc>
        <w:tc>
          <w:tcPr>
            <w:tcW w:w="2835" w:type="dxa"/>
          </w:tcPr>
          <w:p w:rsidR="00F63846" w:rsidRPr="00AD0FF2" w:rsidRDefault="00F63846" w:rsidP="00A41C73">
            <w:pPr>
              <w:pStyle w:val="Style128"/>
              <w:widowControl/>
              <w:spacing w:line="240" w:lineRule="auto"/>
              <w:jc w:val="both"/>
              <w:rPr>
                <w:rStyle w:val="FontStyle207"/>
                <w:rFonts w:cs="Times New Roman"/>
                <w:sz w:val="20"/>
                <w:szCs w:val="20"/>
              </w:rPr>
            </w:pPr>
            <w:r w:rsidRPr="00AD0FF2">
              <w:rPr>
                <w:rStyle w:val="FontStyle207"/>
                <w:rFonts w:cs="Times New Roman"/>
                <w:sz w:val="20"/>
                <w:szCs w:val="20"/>
              </w:rPr>
              <w:lastRenderedPageBreak/>
              <w:t>-Может участвовать в беседе.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-Умеет аргументированно и </w:t>
            </w:r>
            <w:r w:rsidRPr="00AD0FF2">
              <w:rPr>
                <w:rStyle w:val="FontStyle207"/>
                <w:sz w:val="20"/>
                <w:szCs w:val="20"/>
              </w:rPr>
              <w:lastRenderedPageBreak/>
              <w:t>доброжелательно оценивать ответ, высказывание сверстника.</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-Составляет по образцу рассказы по сюжетной картине, по набору картинок; последовательно, без существенных пропусков пересказывает неболь</w:t>
            </w:r>
            <w:r w:rsidRPr="00AD0FF2">
              <w:rPr>
                <w:rStyle w:val="FontStyle292"/>
                <w:sz w:val="20"/>
                <w:szCs w:val="20"/>
              </w:rPr>
              <w:t xml:space="preserve">шие </w:t>
            </w:r>
            <w:r w:rsidRPr="00AD0FF2">
              <w:rPr>
                <w:rStyle w:val="FontStyle207"/>
                <w:sz w:val="20"/>
                <w:szCs w:val="20"/>
              </w:rPr>
              <w:t>литературные произведения.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-Определяет место звука в слове.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подбирать к существительному несколько прилагательных; заме</w:t>
            </w:r>
            <w:r w:rsidRPr="00AD0FF2">
              <w:rPr>
                <w:rStyle w:val="FontStyle292"/>
                <w:sz w:val="20"/>
                <w:szCs w:val="20"/>
              </w:rPr>
              <w:t xml:space="preserve">нять </w:t>
            </w:r>
            <w:r w:rsidRPr="00AD0FF2">
              <w:rPr>
                <w:rStyle w:val="FontStyle207"/>
                <w:sz w:val="20"/>
                <w:szCs w:val="20"/>
              </w:rPr>
              <w:t>слово другим словом со сходным значением.</w:t>
            </w:r>
          </w:p>
          <w:p w:rsidR="00F63846" w:rsidRPr="00AD0FF2" w:rsidRDefault="00F63846" w:rsidP="00A41C73">
            <w:pPr>
              <w:pStyle w:val="Style11"/>
              <w:spacing w:line="240" w:lineRule="auto"/>
              <w:rPr>
                <w:rStyle w:val="FontStyle207"/>
                <w:sz w:val="20"/>
                <w:szCs w:val="20"/>
              </w:rPr>
            </w:pPr>
            <w:r w:rsidRPr="00AD0FF2">
              <w:rPr>
                <w:rStyle w:val="FontStyle227"/>
              </w:rPr>
              <w:t>-</w:t>
            </w:r>
            <w:r w:rsidRPr="00AD0FF2">
              <w:rPr>
                <w:rStyle w:val="FontStyle207"/>
                <w:sz w:val="20"/>
                <w:szCs w:val="20"/>
              </w:rPr>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F63846" w:rsidRPr="00AD0FF2" w:rsidRDefault="00F63846" w:rsidP="00A41C73">
            <w:pPr>
              <w:pStyle w:val="Style128"/>
              <w:widowControl/>
              <w:spacing w:line="240" w:lineRule="auto"/>
              <w:jc w:val="both"/>
              <w:rPr>
                <w:rFonts w:ascii="Times New Roman" w:hAnsi="Times New Roman" w:cs="Times New Roman"/>
                <w:sz w:val="20"/>
                <w:szCs w:val="20"/>
              </w:rPr>
            </w:pPr>
            <w:r w:rsidRPr="00AD0FF2">
              <w:rPr>
                <w:rStyle w:val="FontStyle207"/>
                <w:rFonts w:cs="Times New Roman"/>
                <w:sz w:val="20"/>
                <w:szCs w:val="20"/>
              </w:rPr>
              <w:t>-Драматизирует небольшие сказки, читает по ролям стихотворения. Называет любимого детского писателя, любимые сказки и рассказы.</w:t>
            </w:r>
          </w:p>
        </w:tc>
        <w:tc>
          <w:tcPr>
            <w:tcW w:w="3054" w:type="dxa"/>
          </w:tcPr>
          <w:p w:rsidR="00F63846" w:rsidRPr="00AD0FF2" w:rsidRDefault="00F63846" w:rsidP="00A41C73">
            <w:pPr>
              <w:pStyle w:val="Style11"/>
              <w:spacing w:line="240" w:lineRule="auto"/>
              <w:rPr>
                <w:rStyle w:val="FontStyle207"/>
                <w:sz w:val="20"/>
                <w:szCs w:val="20"/>
              </w:rPr>
            </w:pPr>
            <w:r w:rsidRPr="00AD0FF2">
              <w:rPr>
                <w:rStyle w:val="FontStyle207"/>
                <w:sz w:val="20"/>
                <w:szCs w:val="20"/>
              </w:rPr>
              <w:lastRenderedPageBreak/>
              <w:t xml:space="preserve">-Пересказывает и драматизирует небольшие литературные </w:t>
            </w:r>
            <w:r w:rsidRPr="00AD0FF2">
              <w:rPr>
                <w:rStyle w:val="FontStyle207"/>
                <w:sz w:val="20"/>
                <w:szCs w:val="20"/>
              </w:rPr>
              <w:lastRenderedPageBreak/>
              <w:t>произведе</w:t>
            </w:r>
            <w:r w:rsidRPr="00AD0FF2">
              <w:rPr>
                <w:rStyle w:val="FontStyle207"/>
                <w:sz w:val="20"/>
                <w:szCs w:val="20"/>
              </w:rPr>
              <w:softHyphen/>
              <w:t>ния; составляет по плану и образцу рассказы о предмете, по сюжетной кар</w:t>
            </w:r>
            <w:r w:rsidRPr="00AD0FF2">
              <w:rPr>
                <w:rStyle w:val="FontStyle207"/>
                <w:sz w:val="20"/>
                <w:szCs w:val="20"/>
              </w:rPr>
              <w:softHyphen/>
              <w:t>тинке, набору картин с фабульным развитием действия.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-Употребляет в речи синонимы, антонимы, сложные предложения разных видов.</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67"/>
                <w:rFonts w:ascii="Times New Roman" w:hAnsi="Times New Roman" w:cs="Times New Roman"/>
              </w:rPr>
              <w:t>-</w:t>
            </w:r>
            <w:r w:rsidRPr="00AD0FF2">
              <w:rPr>
                <w:rStyle w:val="FontStyle207"/>
                <w:rFonts w:cs="Times New Roman"/>
                <w:sz w:val="20"/>
                <w:szCs w:val="20"/>
              </w:rPr>
              <w:t>Различает жанры литературных произведений.</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-Называет любимые сказки и рассказы; знает наизусть 2-3 любимых стихотворения, 2-3 считалки, 2-3 загадки.</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sz w:val="20"/>
                <w:szCs w:val="20"/>
              </w:rPr>
              <w:t>-Называет 2-3 авторов и 2-3 иллюстраторов книг.</w:t>
            </w:r>
          </w:p>
          <w:p w:rsidR="00F63846" w:rsidRPr="00AD0FF2" w:rsidRDefault="00F63846" w:rsidP="00A41C73">
            <w:pPr>
              <w:pStyle w:val="Style11"/>
              <w:spacing w:line="240" w:lineRule="auto"/>
              <w:rPr>
                <w:rFonts w:ascii="Times New Roman" w:hAnsi="Times New Roman"/>
                <w:sz w:val="20"/>
                <w:szCs w:val="20"/>
              </w:rPr>
            </w:pPr>
            <w:r w:rsidRPr="00AD0FF2">
              <w:rPr>
                <w:rStyle w:val="FontStyle207"/>
                <w:sz w:val="20"/>
                <w:szCs w:val="20"/>
              </w:rPr>
              <w:t>-Выразительно читает стихотворение, пересказывает отрывок из сказки, рассказа.</w:t>
            </w:r>
          </w:p>
          <w:p w:rsidR="00F63846" w:rsidRPr="00AD0FF2" w:rsidRDefault="00F63846" w:rsidP="00A41C73">
            <w:pPr>
              <w:pStyle w:val="Style5"/>
              <w:widowControl/>
              <w:spacing w:line="240" w:lineRule="auto"/>
              <w:ind w:firstLine="0"/>
              <w:rPr>
                <w:rFonts w:ascii="Times New Roman" w:hAnsi="Times New Roman" w:cs="Times New Roman"/>
                <w:sz w:val="20"/>
                <w:szCs w:val="20"/>
              </w:rPr>
            </w:pPr>
          </w:p>
        </w:tc>
      </w:tr>
      <w:tr w:rsidR="00F63846" w:rsidRPr="002A64F5" w:rsidTr="00A41C73">
        <w:tc>
          <w:tcPr>
            <w:tcW w:w="1668" w:type="dxa"/>
          </w:tcPr>
          <w:p w:rsidR="00F63846" w:rsidRPr="00AD0FF2" w:rsidRDefault="00F63846" w:rsidP="00A41C73">
            <w:pPr>
              <w:rPr>
                <w:rFonts w:ascii="Times New Roman" w:hAnsi="Times New Roman"/>
                <w:b/>
                <w:sz w:val="20"/>
                <w:szCs w:val="20"/>
              </w:rPr>
            </w:pPr>
            <w:r w:rsidRPr="00AD0FF2">
              <w:rPr>
                <w:rFonts w:ascii="Times New Roman" w:hAnsi="Times New Roman"/>
                <w:b/>
                <w:sz w:val="20"/>
                <w:szCs w:val="20"/>
              </w:rPr>
              <w:lastRenderedPageBreak/>
              <w:t>Художественно-эстетическое развитие</w:t>
            </w:r>
          </w:p>
        </w:tc>
        <w:tc>
          <w:tcPr>
            <w:tcW w:w="2268" w:type="dxa"/>
          </w:tcPr>
          <w:p w:rsidR="00F63846" w:rsidRPr="00AD0FF2" w:rsidRDefault="00F63846" w:rsidP="00A41C73">
            <w:pPr>
              <w:pStyle w:val="Style11"/>
              <w:spacing w:line="240" w:lineRule="auto"/>
              <w:rPr>
                <w:rStyle w:val="FontStyle207"/>
                <w:sz w:val="20"/>
                <w:szCs w:val="20"/>
              </w:rPr>
            </w:pPr>
            <w:r w:rsidRPr="00AD0FF2">
              <w:rPr>
                <w:rStyle w:val="FontStyle207"/>
                <w:sz w:val="20"/>
                <w:szCs w:val="20"/>
              </w:rPr>
              <w:t>-Знает, что карандашами, фломастерами, красками и кистью можно рисовать.</w:t>
            </w:r>
          </w:p>
          <w:p w:rsidR="00F63846" w:rsidRPr="00AD0FF2" w:rsidRDefault="00F63846" w:rsidP="00A41C73">
            <w:pPr>
              <w:pStyle w:val="Style46"/>
              <w:widowControl/>
              <w:spacing w:line="240" w:lineRule="auto"/>
              <w:jc w:val="both"/>
              <w:rPr>
                <w:rStyle w:val="FontStyle207"/>
                <w:rFonts w:cs="Times New Roman"/>
                <w:i/>
                <w:sz w:val="20"/>
                <w:szCs w:val="20"/>
              </w:rPr>
            </w:pPr>
            <w:r w:rsidRPr="00AD0FF2">
              <w:rPr>
                <w:rStyle w:val="FontStyle207"/>
                <w:rFonts w:cs="Times New Roman"/>
                <w:i/>
                <w:sz w:val="20"/>
                <w:szCs w:val="20"/>
              </w:rPr>
              <w:t>-Различает красный, синий, зеленый, желтый, белый, черный цвета.</w:t>
            </w:r>
          </w:p>
          <w:p w:rsidR="00F63846" w:rsidRPr="00AD0FF2" w:rsidRDefault="00F63846" w:rsidP="00A41C73">
            <w:pPr>
              <w:pStyle w:val="Style11"/>
              <w:tabs>
                <w:tab w:val="left" w:pos="7334"/>
              </w:tabs>
              <w:spacing w:line="240" w:lineRule="auto"/>
              <w:rPr>
                <w:rStyle w:val="FontStyle245"/>
                <w:sz w:val="20"/>
                <w:szCs w:val="20"/>
              </w:rPr>
            </w:pPr>
            <w:r w:rsidRPr="00AD0FF2">
              <w:rPr>
                <w:rStyle w:val="FontStyle207"/>
                <w:sz w:val="20"/>
                <w:szCs w:val="20"/>
              </w:rPr>
              <w:t xml:space="preserve">-Умеет раскатывать комок глины прямыми </w:t>
            </w:r>
            <w:r w:rsidRPr="00AD0FF2">
              <w:rPr>
                <w:rStyle w:val="FontStyle207"/>
                <w:sz w:val="20"/>
                <w:szCs w:val="20"/>
              </w:rPr>
              <w:lastRenderedPageBreak/>
              <w:t>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07"/>
                <w:rFonts w:cs="Times New Roman"/>
                <w:sz w:val="20"/>
                <w:szCs w:val="20"/>
              </w:rPr>
              <w:t>-Лепит несложные предметы; аккуратно пользуется глиной.</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27"/>
                <w:rFonts w:cs="Times New Roman"/>
              </w:rPr>
              <w:t>-</w:t>
            </w:r>
            <w:r w:rsidRPr="00AD0FF2">
              <w:rPr>
                <w:rStyle w:val="FontStyle207"/>
                <w:rFonts w:cs="Times New Roman"/>
                <w:sz w:val="20"/>
                <w:szCs w:val="20"/>
              </w:rPr>
              <w:t>Узнает знакомые мелодии и различает высоту звуков (высокий - низкий).</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07"/>
                <w:rFonts w:cs="Times New Roman"/>
                <w:sz w:val="20"/>
                <w:szCs w:val="20"/>
              </w:rPr>
              <w:t>-Вместе с воспитателем подпевает в песне музыкальные фразы.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-Двигается в соответствии с характером музыки, начинает движение с первыми звуками музыки.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выполнять движения: притопывать ногой, хлопать в ладоши, по</w:t>
            </w:r>
            <w:r w:rsidRPr="00AD0FF2">
              <w:rPr>
                <w:rStyle w:val="FontStyle207"/>
                <w:sz w:val="20"/>
                <w:szCs w:val="20"/>
              </w:rPr>
              <w:softHyphen/>
              <w:t>ворачивать кисти рук.</w:t>
            </w:r>
          </w:p>
          <w:p w:rsidR="00F63846" w:rsidRPr="00AD0FF2" w:rsidRDefault="00F63846" w:rsidP="00A41C73">
            <w:pPr>
              <w:pStyle w:val="Style46"/>
              <w:widowControl/>
              <w:spacing w:line="240" w:lineRule="auto"/>
              <w:jc w:val="both"/>
              <w:rPr>
                <w:rStyle w:val="FontStyle207"/>
                <w:rFonts w:cs="Times New Roman"/>
                <w:sz w:val="20"/>
                <w:szCs w:val="20"/>
              </w:rPr>
            </w:pPr>
            <w:r w:rsidRPr="00AD0FF2">
              <w:rPr>
                <w:rStyle w:val="FontStyle207"/>
                <w:rFonts w:cs="Times New Roman"/>
                <w:sz w:val="20"/>
                <w:szCs w:val="20"/>
              </w:rPr>
              <w:t>-Называет музыкальные инструменты: погремушки, бубен.</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-Различает основные формы деталей строительного материала.</w:t>
            </w:r>
          </w:p>
          <w:p w:rsidR="00F63846" w:rsidRPr="00AD0FF2" w:rsidRDefault="00F63846" w:rsidP="00A41C73">
            <w:pPr>
              <w:pStyle w:val="Style11"/>
              <w:spacing w:line="240" w:lineRule="auto"/>
              <w:rPr>
                <w:rFonts w:ascii="Times New Roman" w:hAnsi="Times New Roman"/>
                <w:sz w:val="20"/>
                <w:szCs w:val="20"/>
              </w:rPr>
            </w:pPr>
            <w:r w:rsidRPr="00AD0FF2">
              <w:rPr>
                <w:rStyle w:val="FontStyle207"/>
                <w:sz w:val="20"/>
                <w:szCs w:val="20"/>
              </w:rPr>
              <w:t xml:space="preserve">-С помощью взрослого </w:t>
            </w:r>
            <w:r w:rsidRPr="00AD0FF2">
              <w:rPr>
                <w:rStyle w:val="FontStyle207"/>
                <w:sz w:val="20"/>
                <w:szCs w:val="20"/>
              </w:rPr>
              <w:lastRenderedPageBreak/>
              <w:t>сооружает разнообразные постройки, используя большинство форм.</w:t>
            </w:r>
          </w:p>
        </w:tc>
        <w:tc>
          <w:tcPr>
            <w:tcW w:w="2268" w:type="dxa"/>
          </w:tcPr>
          <w:p w:rsidR="00F63846" w:rsidRPr="00AD0FF2" w:rsidRDefault="00F63846" w:rsidP="00A41C73">
            <w:pPr>
              <w:pStyle w:val="Style11"/>
              <w:spacing w:line="240" w:lineRule="auto"/>
              <w:rPr>
                <w:rStyle w:val="FontStyle207"/>
                <w:sz w:val="20"/>
                <w:szCs w:val="20"/>
              </w:rPr>
            </w:pPr>
            <w:r w:rsidRPr="00AD0FF2">
              <w:rPr>
                <w:rStyle w:val="FontStyle207"/>
                <w:b/>
                <w:sz w:val="20"/>
                <w:szCs w:val="20"/>
              </w:rPr>
              <w:lastRenderedPageBreak/>
              <w:t>Рисование.</w:t>
            </w:r>
            <w:r w:rsidRPr="00AD0FF2">
              <w:rPr>
                <w:rStyle w:val="FontStyle207"/>
                <w:sz w:val="20"/>
                <w:szCs w:val="20"/>
              </w:rPr>
              <w:t xml:space="preserve">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-Изображает отдельные предметы, простые по композиции и незамысловатые по содержанию сюжеты.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-Подбирает цвета, соответствующие изображаемым предметам.</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lastRenderedPageBreak/>
              <w:t>-Правильно пользуется карандашами, фломастерами, кистью и красками.</w:t>
            </w:r>
          </w:p>
          <w:p w:rsidR="00F63846" w:rsidRPr="00AD0FF2" w:rsidRDefault="00F63846" w:rsidP="00A41C73">
            <w:pPr>
              <w:pStyle w:val="Style11"/>
              <w:spacing w:line="240" w:lineRule="auto"/>
              <w:rPr>
                <w:rStyle w:val="FontStyle207"/>
                <w:sz w:val="20"/>
                <w:szCs w:val="20"/>
              </w:rPr>
            </w:pPr>
            <w:r w:rsidRPr="00AD0FF2">
              <w:rPr>
                <w:rStyle w:val="FontStyle207"/>
                <w:b/>
                <w:sz w:val="20"/>
                <w:szCs w:val="20"/>
              </w:rPr>
              <w:t>Лепка.</w:t>
            </w:r>
            <w:r w:rsidRPr="00AD0FF2">
              <w:rPr>
                <w:rStyle w:val="FontStyle207"/>
                <w:sz w:val="20"/>
                <w:szCs w:val="20"/>
              </w:rPr>
              <w:t xml:space="preserve">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отделять от большого куска глины небольшие комочки, раскатывать их прямыми и круговыми движениями ладоней.</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-Лепит различные предметы, состоящие из 1-3 частей, используя разно</w:t>
            </w:r>
            <w:r w:rsidRPr="00AD0FF2">
              <w:rPr>
                <w:rStyle w:val="FontStyle207"/>
                <w:sz w:val="20"/>
                <w:szCs w:val="20"/>
              </w:rPr>
              <w:softHyphen/>
              <w:t>образные приемы лепки.</w:t>
            </w:r>
          </w:p>
          <w:p w:rsidR="00F63846" w:rsidRPr="00AD0FF2" w:rsidRDefault="00F63846" w:rsidP="00A41C73">
            <w:pPr>
              <w:pStyle w:val="Style11"/>
              <w:spacing w:line="240" w:lineRule="auto"/>
              <w:rPr>
                <w:rStyle w:val="FontStyle207"/>
                <w:sz w:val="20"/>
                <w:szCs w:val="20"/>
              </w:rPr>
            </w:pPr>
            <w:r w:rsidRPr="00AD0FF2">
              <w:rPr>
                <w:rStyle w:val="FontStyle207"/>
                <w:b/>
                <w:sz w:val="20"/>
                <w:szCs w:val="20"/>
              </w:rPr>
              <w:t>Аппликация.</w:t>
            </w:r>
            <w:r w:rsidRPr="00AD0FF2">
              <w:rPr>
                <w:rStyle w:val="FontStyle207"/>
                <w:sz w:val="20"/>
                <w:szCs w:val="20"/>
              </w:rPr>
              <w:t xml:space="preserve">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-Создает изображения предметов из готовых фигур.</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-Украшает заготовки из бумаги разной формы.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-Подбирает цвета, соответствующие изображаемым предметам и по собственному желанию; умеет аккуратно использовать материалы.</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Музыка</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 xml:space="preserve">-Слушает музыкальное произведение до конца. </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-Узнает знакомые песни.</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 xml:space="preserve">-Различает звуки по высоте (в пределах октавы). </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 xml:space="preserve">-Замечает изменения в </w:t>
            </w:r>
            <w:r w:rsidRPr="00AD0FF2">
              <w:rPr>
                <w:rStyle w:val="FontStyle207"/>
                <w:rFonts w:cs="Times New Roman"/>
                <w:sz w:val="20"/>
                <w:szCs w:val="20"/>
              </w:rPr>
              <w:lastRenderedPageBreak/>
              <w:t xml:space="preserve">звучании (тихо — громко). </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-Поет, не отставая и не опережая других.</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выполнять танцевальные движения: кружиться в парах, прито</w:t>
            </w:r>
            <w:r w:rsidRPr="00AD0FF2">
              <w:rPr>
                <w:rStyle w:val="FontStyle207"/>
                <w:sz w:val="20"/>
                <w:szCs w:val="20"/>
              </w:rPr>
              <w:softHyphen/>
              <w:t>пывать попеременно ногами, двигаться под музыку с предметами (флажки, листочки, платочки и т. п.).</w:t>
            </w:r>
          </w:p>
          <w:p w:rsidR="00F63846" w:rsidRPr="00AD0FF2" w:rsidRDefault="00F63846" w:rsidP="00A41C73">
            <w:pPr>
              <w:pStyle w:val="Style11"/>
              <w:spacing w:line="240" w:lineRule="auto"/>
              <w:rPr>
                <w:rStyle w:val="FontStyle207"/>
                <w:sz w:val="20"/>
                <w:szCs w:val="20"/>
              </w:rPr>
            </w:pPr>
            <w:r w:rsidRPr="00AD0FF2">
              <w:rPr>
                <w:rStyle w:val="FontStyle202"/>
                <w:rFonts w:ascii="Times New Roman" w:hAnsi="Times New Roman"/>
              </w:rPr>
              <w:t>конструктивная деятельность. -</w:t>
            </w:r>
            <w:r w:rsidRPr="00AD0FF2">
              <w:rPr>
                <w:rStyle w:val="FontStyle207"/>
                <w:sz w:val="20"/>
                <w:szCs w:val="20"/>
              </w:rPr>
              <w:t xml:space="preserve">Знает, называет и правильно использует детали строительного материала.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располагать кирпичики, пластины вертикально. Изменяет постройки, надстраивая или заменяя одни детали другими.</w:t>
            </w:r>
          </w:p>
          <w:p w:rsidR="00F63846" w:rsidRPr="00AD0FF2" w:rsidRDefault="00F63846" w:rsidP="00A41C73">
            <w:pPr>
              <w:autoSpaceDE w:val="0"/>
              <w:autoSpaceDN w:val="0"/>
              <w:adjustRightInd w:val="0"/>
              <w:rPr>
                <w:rFonts w:ascii="Times New Roman" w:hAnsi="Times New Roman"/>
                <w:b/>
                <w:sz w:val="20"/>
                <w:szCs w:val="20"/>
              </w:rPr>
            </w:pPr>
          </w:p>
        </w:tc>
        <w:tc>
          <w:tcPr>
            <w:tcW w:w="2693" w:type="dxa"/>
          </w:tcPr>
          <w:p w:rsidR="00F63846" w:rsidRPr="00AD0FF2" w:rsidRDefault="00F63846" w:rsidP="00A41C73">
            <w:pPr>
              <w:pStyle w:val="Style103"/>
              <w:widowControl/>
              <w:spacing w:line="240" w:lineRule="auto"/>
              <w:jc w:val="both"/>
              <w:rPr>
                <w:rStyle w:val="FontStyle207"/>
                <w:rFonts w:cs="Times New Roman"/>
                <w:sz w:val="20"/>
                <w:szCs w:val="20"/>
              </w:rPr>
            </w:pPr>
            <w:r w:rsidRPr="00AD0FF2">
              <w:rPr>
                <w:rStyle w:val="FontStyle207"/>
                <w:rFonts w:cs="Times New Roman"/>
                <w:b/>
                <w:sz w:val="20"/>
                <w:szCs w:val="20"/>
              </w:rPr>
              <w:lastRenderedPageBreak/>
              <w:t>Рисование.</w:t>
            </w:r>
            <w:r w:rsidRPr="00AD0FF2">
              <w:rPr>
                <w:rStyle w:val="FontStyle207"/>
                <w:rFonts w:cs="Times New Roman"/>
                <w:sz w:val="20"/>
                <w:szCs w:val="20"/>
              </w:rPr>
              <w:t xml:space="preserve"> </w:t>
            </w:r>
          </w:p>
          <w:p w:rsidR="00F63846" w:rsidRPr="00AD0FF2" w:rsidRDefault="00F63846" w:rsidP="00A41C73">
            <w:pPr>
              <w:pStyle w:val="Style103"/>
              <w:widowControl/>
              <w:spacing w:line="240" w:lineRule="auto"/>
              <w:jc w:val="both"/>
              <w:rPr>
                <w:rStyle w:val="FontStyle207"/>
                <w:rFonts w:cs="Times New Roman"/>
                <w:sz w:val="20"/>
                <w:szCs w:val="20"/>
              </w:rPr>
            </w:pPr>
            <w:r w:rsidRPr="00AD0FF2">
              <w:rPr>
                <w:rStyle w:val="FontStyle207"/>
                <w:rFonts w:cs="Times New Roman"/>
                <w:sz w:val="20"/>
                <w:szCs w:val="20"/>
              </w:rPr>
              <w:t>-Изображает предметы путем создания отчетливых форм, под</w:t>
            </w:r>
            <w:r w:rsidRPr="00AD0FF2">
              <w:rPr>
                <w:rStyle w:val="FontStyle207"/>
                <w:rFonts w:cs="Times New Roman"/>
                <w:sz w:val="20"/>
                <w:szCs w:val="20"/>
              </w:rPr>
              <w:softHyphen/>
              <w:t>бора цвета, аккуратного закрашивания, использования разных материалов.</w:t>
            </w:r>
          </w:p>
          <w:p w:rsidR="00F63846" w:rsidRPr="00AD0FF2" w:rsidRDefault="00F63846" w:rsidP="00A41C73">
            <w:pPr>
              <w:pStyle w:val="Style103"/>
              <w:widowControl/>
              <w:spacing w:line="240" w:lineRule="auto"/>
              <w:jc w:val="both"/>
              <w:rPr>
                <w:rStyle w:val="FontStyle207"/>
                <w:rFonts w:cs="Times New Roman"/>
                <w:sz w:val="20"/>
                <w:szCs w:val="20"/>
              </w:rPr>
            </w:pPr>
            <w:r w:rsidRPr="00AD0FF2">
              <w:rPr>
                <w:rStyle w:val="FontStyle207"/>
                <w:rFonts w:cs="Times New Roman"/>
                <w:sz w:val="20"/>
                <w:szCs w:val="20"/>
              </w:rPr>
              <w:t xml:space="preserve">-Передает несложный сюжет, объединяя </w:t>
            </w:r>
            <w:r w:rsidRPr="00AD0FF2">
              <w:rPr>
                <w:rStyle w:val="FontStyle263"/>
                <w:rFonts w:eastAsiaTheme="majorEastAsia" w:cs="Times New Roman"/>
              </w:rPr>
              <w:t xml:space="preserve">в </w:t>
            </w:r>
            <w:r w:rsidRPr="00AD0FF2">
              <w:rPr>
                <w:rStyle w:val="FontStyle207"/>
                <w:rFonts w:cs="Times New Roman"/>
                <w:sz w:val="20"/>
                <w:szCs w:val="20"/>
              </w:rPr>
              <w:t xml:space="preserve">рисунке несколько предметов. </w:t>
            </w:r>
          </w:p>
          <w:p w:rsidR="00F63846" w:rsidRPr="00AD0FF2" w:rsidRDefault="00F63846" w:rsidP="00A41C73">
            <w:pPr>
              <w:pStyle w:val="Style103"/>
              <w:widowControl/>
              <w:spacing w:line="240" w:lineRule="auto"/>
              <w:jc w:val="both"/>
              <w:rPr>
                <w:rStyle w:val="FontStyle207"/>
                <w:rFonts w:cs="Times New Roman"/>
                <w:sz w:val="20"/>
                <w:szCs w:val="20"/>
              </w:rPr>
            </w:pPr>
            <w:r w:rsidRPr="00AD0FF2">
              <w:rPr>
                <w:rStyle w:val="FontStyle207"/>
                <w:rFonts w:cs="Times New Roman"/>
                <w:sz w:val="20"/>
                <w:szCs w:val="20"/>
              </w:rPr>
              <w:t xml:space="preserve">-Выделяет  выразительные </w:t>
            </w:r>
            <w:r w:rsidRPr="00AD0FF2">
              <w:rPr>
                <w:rStyle w:val="FontStyle207"/>
                <w:rFonts w:cs="Times New Roman"/>
                <w:sz w:val="20"/>
                <w:szCs w:val="20"/>
              </w:rPr>
              <w:lastRenderedPageBreak/>
              <w:t xml:space="preserve">средства дымковской и </w:t>
            </w:r>
            <w:proofErr w:type="spellStart"/>
            <w:r w:rsidRPr="00AD0FF2">
              <w:rPr>
                <w:rStyle w:val="FontStyle207"/>
                <w:rFonts w:cs="Times New Roman"/>
                <w:sz w:val="20"/>
                <w:szCs w:val="20"/>
              </w:rPr>
              <w:t>филимоновской</w:t>
            </w:r>
            <w:proofErr w:type="spellEnd"/>
            <w:r w:rsidRPr="00AD0FF2">
              <w:rPr>
                <w:rStyle w:val="FontStyle207"/>
                <w:rFonts w:cs="Times New Roman"/>
                <w:sz w:val="20"/>
                <w:szCs w:val="20"/>
              </w:rPr>
              <w:t xml:space="preserve"> </w:t>
            </w:r>
            <w:proofErr w:type="spellStart"/>
            <w:r w:rsidRPr="00AD0FF2">
              <w:rPr>
                <w:rStyle w:val="FontStyle207"/>
                <w:rFonts w:cs="Times New Roman"/>
                <w:sz w:val="20"/>
                <w:szCs w:val="20"/>
              </w:rPr>
              <w:t>иг</w:t>
            </w:r>
            <w:r w:rsidRPr="00AD0FF2">
              <w:rPr>
                <w:rStyle w:val="FontStyle207"/>
                <w:rFonts w:cs="Times New Roman"/>
                <w:sz w:val="20"/>
                <w:szCs w:val="20"/>
              </w:rPr>
              <w:softHyphen/>
              <w:t>рушки.Украшает</w:t>
            </w:r>
            <w:proofErr w:type="spellEnd"/>
            <w:r w:rsidRPr="00AD0FF2">
              <w:rPr>
                <w:rStyle w:val="FontStyle207"/>
                <w:rFonts w:cs="Times New Roman"/>
                <w:sz w:val="20"/>
                <w:szCs w:val="20"/>
              </w:rPr>
              <w:t xml:space="preserve"> силуэты игрушек элементами дымковской и </w:t>
            </w:r>
            <w:proofErr w:type="spellStart"/>
            <w:r w:rsidRPr="00AD0FF2">
              <w:rPr>
                <w:rStyle w:val="FontStyle207"/>
                <w:rFonts w:cs="Times New Roman"/>
                <w:sz w:val="20"/>
                <w:szCs w:val="20"/>
              </w:rPr>
              <w:t>филимонов</w:t>
            </w:r>
            <w:r w:rsidRPr="00AD0FF2">
              <w:rPr>
                <w:rStyle w:val="FontStyle207"/>
                <w:rFonts w:cs="Times New Roman"/>
                <w:sz w:val="20"/>
                <w:szCs w:val="20"/>
              </w:rPr>
              <w:softHyphen/>
              <w:t>ской</w:t>
            </w:r>
            <w:proofErr w:type="spellEnd"/>
            <w:r w:rsidRPr="00AD0FF2">
              <w:rPr>
                <w:rStyle w:val="FontStyle207"/>
                <w:rFonts w:cs="Times New Roman"/>
                <w:sz w:val="20"/>
                <w:szCs w:val="20"/>
              </w:rPr>
              <w:t xml:space="preserve"> росписи.</w:t>
            </w:r>
          </w:p>
          <w:p w:rsidR="00F63846" w:rsidRPr="00AD0FF2" w:rsidRDefault="00F63846" w:rsidP="00A41C73">
            <w:pPr>
              <w:pStyle w:val="Style11"/>
              <w:spacing w:line="240" w:lineRule="auto"/>
              <w:rPr>
                <w:rStyle w:val="FontStyle207"/>
                <w:sz w:val="20"/>
                <w:szCs w:val="20"/>
              </w:rPr>
            </w:pPr>
            <w:r w:rsidRPr="00AD0FF2">
              <w:rPr>
                <w:rStyle w:val="FontStyle207"/>
                <w:b/>
                <w:sz w:val="20"/>
                <w:szCs w:val="20"/>
              </w:rPr>
              <w:t>Лепка.</w:t>
            </w:r>
            <w:r w:rsidRPr="00AD0FF2">
              <w:rPr>
                <w:rStyle w:val="FontStyle207"/>
                <w:sz w:val="20"/>
                <w:szCs w:val="20"/>
              </w:rPr>
              <w:t xml:space="preserve">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-Создает образы разных предметов и игрушек, объединяет их в кол</w:t>
            </w:r>
            <w:r w:rsidRPr="00AD0FF2">
              <w:rPr>
                <w:rStyle w:val="FontStyle207"/>
                <w:sz w:val="20"/>
                <w:szCs w:val="20"/>
              </w:rPr>
              <w:softHyphen/>
              <w:t>лективную композицию; использует все многообразие усвоенных приемов лепки.</w:t>
            </w:r>
          </w:p>
          <w:p w:rsidR="00F63846" w:rsidRPr="00AD0FF2" w:rsidRDefault="00F63846" w:rsidP="00A41C73">
            <w:pPr>
              <w:pStyle w:val="Style11"/>
              <w:spacing w:line="240" w:lineRule="auto"/>
              <w:rPr>
                <w:rStyle w:val="FontStyle207"/>
                <w:sz w:val="20"/>
                <w:szCs w:val="20"/>
              </w:rPr>
            </w:pPr>
            <w:r w:rsidRPr="00AD0FF2">
              <w:rPr>
                <w:rStyle w:val="FontStyle207"/>
                <w:b/>
                <w:sz w:val="20"/>
                <w:szCs w:val="20"/>
              </w:rPr>
              <w:t>Аппликация.</w:t>
            </w:r>
            <w:r w:rsidRPr="00AD0FF2">
              <w:rPr>
                <w:rStyle w:val="FontStyle207"/>
                <w:sz w:val="20"/>
                <w:szCs w:val="20"/>
              </w:rPr>
              <w:t xml:space="preserve">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Правильно держит ножницы и умеет резать ими по пря</w:t>
            </w:r>
            <w:r w:rsidRPr="00AD0FF2">
              <w:rPr>
                <w:rStyle w:val="FontStyle207"/>
                <w:sz w:val="20"/>
                <w:szCs w:val="20"/>
              </w:rPr>
              <w:softHyphen/>
              <w:t>мой, по диагонали (квадрат и прямоугольник); вырезать круг из квадрата, овал — из прямоугольника, плавно срезать и закруглять углы.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-Аккуратно наклеивает изображения предметов, состоящие из несколь</w:t>
            </w:r>
            <w:r w:rsidRPr="00AD0FF2">
              <w:rPr>
                <w:rStyle w:val="FontStyle207"/>
                <w:sz w:val="20"/>
                <w:szCs w:val="20"/>
              </w:rPr>
              <w:softHyphen/>
              <w:t>ких частей. Составляет узоры из растительных форм и геометрических фигур.</w:t>
            </w:r>
          </w:p>
          <w:p w:rsidR="00F63846" w:rsidRPr="00AD0FF2" w:rsidRDefault="00F63846" w:rsidP="00A41C73">
            <w:pPr>
              <w:pStyle w:val="Style11"/>
              <w:spacing w:line="240" w:lineRule="auto"/>
              <w:rPr>
                <w:rStyle w:val="FontStyle207"/>
                <w:sz w:val="20"/>
                <w:szCs w:val="20"/>
              </w:rPr>
            </w:pPr>
            <w:r w:rsidRPr="00AD0FF2">
              <w:rPr>
                <w:rStyle w:val="FontStyle227"/>
              </w:rPr>
              <w:t>-</w:t>
            </w:r>
            <w:r w:rsidRPr="00AD0FF2">
              <w:rPr>
                <w:rStyle w:val="FontStyle207"/>
                <w:sz w:val="20"/>
                <w:szCs w:val="20"/>
              </w:rPr>
              <w:t>Узнает песни по мелодии.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-Различает звуки по высоте (в пределах сексты — септимы).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-Может петь протяжно, четко произносить </w:t>
            </w:r>
            <w:r w:rsidRPr="00AD0FF2">
              <w:rPr>
                <w:rStyle w:val="FontStyle201"/>
                <w:rFonts w:ascii="Times New Roman" w:hAnsi="Times New Roman"/>
                <w:sz w:val="20"/>
                <w:szCs w:val="20"/>
              </w:rPr>
              <w:t xml:space="preserve">слова; </w:t>
            </w:r>
            <w:r w:rsidRPr="00AD0FF2">
              <w:rPr>
                <w:rStyle w:val="FontStyle207"/>
                <w:sz w:val="20"/>
                <w:szCs w:val="20"/>
              </w:rPr>
              <w:t xml:space="preserve">вместе с другими </w:t>
            </w:r>
            <w:r w:rsidRPr="00AD0FF2">
              <w:rPr>
                <w:rStyle w:val="FontStyle227"/>
              </w:rPr>
              <w:t>де</w:t>
            </w:r>
            <w:r w:rsidRPr="00AD0FF2">
              <w:rPr>
                <w:rStyle w:val="FontStyle207"/>
                <w:sz w:val="20"/>
                <w:szCs w:val="20"/>
              </w:rPr>
              <w:t>тьми—начинать и заканчивать пение.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-Выполняет движения, отвечающие характеру музыки, самостоятельно ме</w:t>
            </w:r>
            <w:r w:rsidRPr="00AD0FF2">
              <w:rPr>
                <w:rStyle w:val="FontStyle207"/>
                <w:sz w:val="20"/>
                <w:szCs w:val="20"/>
              </w:rPr>
              <w:softHyphen/>
            </w:r>
            <w:r w:rsidRPr="00AD0FF2">
              <w:rPr>
                <w:rStyle w:val="FontStyle207"/>
                <w:sz w:val="20"/>
                <w:szCs w:val="20"/>
              </w:rPr>
              <w:lastRenderedPageBreak/>
              <w:t xml:space="preserve">няя их </w:t>
            </w:r>
            <w:r w:rsidRPr="00AD0FF2">
              <w:rPr>
                <w:rStyle w:val="FontStyle263"/>
                <w:rFonts w:eastAsiaTheme="majorEastAsia"/>
              </w:rPr>
              <w:t xml:space="preserve">в </w:t>
            </w:r>
            <w:r w:rsidRPr="00AD0FF2">
              <w:rPr>
                <w:rStyle w:val="FontStyle207"/>
                <w:sz w:val="20"/>
                <w:szCs w:val="20"/>
              </w:rPr>
              <w:t>соответствии с двухчастной формой музыкального произведения.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выполнять танцевальные движения: пружинка, подскоки, движе</w:t>
            </w:r>
            <w:r w:rsidRPr="00AD0FF2">
              <w:rPr>
                <w:rStyle w:val="FontStyle207"/>
                <w:sz w:val="20"/>
                <w:szCs w:val="20"/>
              </w:rPr>
              <w:softHyphen/>
              <w:t xml:space="preserve">ние парами по кругу, кружение по одному и </w:t>
            </w:r>
            <w:r w:rsidRPr="00AD0FF2">
              <w:rPr>
                <w:rStyle w:val="FontStyle263"/>
                <w:rFonts w:eastAsiaTheme="majorEastAsia"/>
              </w:rPr>
              <w:t xml:space="preserve">в </w:t>
            </w:r>
            <w:r w:rsidRPr="00AD0FF2">
              <w:rPr>
                <w:rStyle w:val="FontStyle207"/>
                <w:sz w:val="20"/>
                <w:szCs w:val="20"/>
              </w:rPr>
              <w:t>парах. Может выполнять движения с предметами (с куклами, игрушками, ленточками).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играть на металлофоне простейшие мелодии на одном звуке.</w:t>
            </w:r>
          </w:p>
          <w:p w:rsidR="00F63846" w:rsidRPr="00AD0FF2" w:rsidRDefault="00F63846" w:rsidP="00A41C73">
            <w:pPr>
              <w:pStyle w:val="Style11"/>
              <w:spacing w:line="240" w:lineRule="auto"/>
              <w:rPr>
                <w:rStyle w:val="FontStyle202"/>
                <w:rFonts w:ascii="Times New Roman" w:hAnsi="Times New Roman"/>
              </w:rPr>
            </w:pPr>
            <w:r w:rsidRPr="00AD0FF2">
              <w:rPr>
                <w:rStyle w:val="FontStyle202"/>
                <w:rFonts w:ascii="Times New Roman" w:hAnsi="Times New Roman"/>
              </w:rPr>
              <w:t xml:space="preserve">конструктивная деятельность </w:t>
            </w:r>
          </w:p>
          <w:p w:rsidR="00F63846" w:rsidRPr="00AD0FF2" w:rsidRDefault="00F63846" w:rsidP="00A41C73">
            <w:pPr>
              <w:pStyle w:val="Style11"/>
              <w:spacing w:line="240" w:lineRule="auto"/>
              <w:rPr>
                <w:rStyle w:val="FontStyle207"/>
                <w:sz w:val="20"/>
                <w:szCs w:val="20"/>
              </w:rPr>
            </w:pPr>
            <w:r w:rsidRPr="00AD0FF2">
              <w:rPr>
                <w:rStyle w:val="FontStyle202"/>
                <w:rFonts w:ascii="Times New Roman" w:hAnsi="Times New Roman"/>
              </w:rPr>
              <w:t>-</w:t>
            </w:r>
            <w:r w:rsidRPr="00AD0FF2">
              <w:rPr>
                <w:rStyle w:val="FontStyle207"/>
                <w:sz w:val="20"/>
                <w:szCs w:val="20"/>
              </w:rPr>
              <w:t>Умеет использовать строительные детали с учетом их конструктивных свойств.</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-Способен преобразовывать постройки в соответствии с заданием педа</w:t>
            </w:r>
            <w:r w:rsidRPr="00AD0FF2">
              <w:rPr>
                <w:rStyle w:val="FontStyle207"/>
                <w:sz w:val="20"/>
                <w:szCs w:val="20"/>
              </w:rPr>
              <w:softHyphen/>
              <w:t>гога.</w:t>
            </w:r>
          </w:p>
          <w:p w:rsidR="00F63846" w:rsidRPr="00AD0FF2" w:rsidRDefault="00F63846" w:rsidP="00A41C73">
            <w:pPr>
              <w:pStyle w:val="Style11"/>
              <w:spacing w:line="240" w:lineRule="auto"/>
              <w:rPr>
                <w:rFonts w:ascii="Times New Roman" w:hAnsi="Times New Roman"/>
                <w:sz w:val="20"/>
                <w:szCs w:val="20"/>
              </w:rPr>
            </w:pPr>
            <w:r w:rsidRPr="00AD0FF2">
              <w:rPr>
                <w:rStyle w:val="FontStyle207"/>
                <w:sz w:val="20"/>
                <w:szCs w:val="20"/>
              </w:rPr>
              <w:t>-Умеет сгибать прямоугольный лист бумаги пополам.</w:t>
            </w:r>
          </w:p>
        </w:tc>
        <w:tc>
          <w:tcPr>
            <w:tcW w:w="2835" w:type="dxa"/>
          </w:tcPr>
          <w:p w:rsidR="00F63846" w:rsidRPr="00AD0FF2" w:rsidRDefault="00F63846" w:rsidP="00A41C73">
            <w:pPr>
              <w:pStyle w:val="Style11"/>
              <w:tabs>
                <w:tab w:val="left" w:pos="7325"/>
              </w:tabs>
              <w:spacing w:line="240" w:lineRule="auto"/>
              <w:rPr>
                <w:rStyle w:val="FontStyle249"/>
                <w:sz w:val="20"/>
                <w:szCs w:val="20"/>
              </w:rPr>
            </w:pPr>
            <w:r w:rsidRPr="00AD0FF2">
              <w:rPr>
                <w:rStyle w:val="FontStyle207"/>
                <w:sz w:val="20"/>
                <w:szCs w:val="20"/>
              </w:rPr>
              <w:lastRenderedPageBreak/>
              <w:t xml:space="preserve">-Различает произведения изобразительного искусства (живопись, книжная графика, народное </w:t>
            </w:r>
            <w:proofErr w:type="spellStart"/>
            <w:r w:rsidRPr="00AD0FF2">
              <w:rPr>
                <w:rStyle w:val="FontStyle207"/>
                <w:sz w:val="20"/>
                <w:szCs w:val="20"/>
              </w:rPr>
              <w:t>народное</w:t>
            </w:r>
            <w:proofErr w:type="spellEnd"/>
            <w:r w:rsidRPr="00AD0FF2">
              <w:rPr>
                <w:rStyle w:val="FontStyle207"/>
                <w:sz w:val="20"/>
                <w:szCs w:val="20"/>
              </w:rPr>
              <w:t xml:space="preserve"> декоративное искусство, скульптура).</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-Выделяет выразительные средства в разных видах искусства (форма, цвет, колорит, композиция).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-Знает особенности </w:t>
            </w:r>
            <w:r w:rsidRPr="00AD0FF2">
              <w:rPr>
                <w:rStyle w:val="FontStyle207"/>
                <w:sz w:val="20"/>
                <w:szCs w:val="20"/>
              </w:rPr>
              <w:lastRenderedPageBreak/>
              <w:t>изобразительных материалов.</w:t>
            </w:r>
          </w:p>
          <w:p w:rsidR="00F63846" w:rsidRPr="00AD0FF2" w:rsidRDefault="00F63846" w:rsidP="00A41C73">
            <w:pPr>
              <w:pStyle w:val="Style11"/>
              <w:spacing w:line="240" w:lineRule="auto"/>
              <w:rPr>
                <w:rStyle w:val="FontStyle207"/>
                <w:sz w:val="20"/>
                <w:szCs w:val="20"/>
              </w:rPr>
            </w:pPr>
            <w:r w:rsidRPr="00AD0FF2">
              <w:rPr>
                <w:rStyle w:val="FontStyle207"/>
                <w:b/>
                <w:sz w:val="20"/>
                <w:szCs w:val="20"/>
              </w:rPr>
              <w:t>Рисование.</w:t>
            </w:r>
            <w:r w:rsidRPr="00AD0FF2">
              <w:rPr>
                <w:rStyle w:val="FontStyle207"/>
                <w:sz w:val="20"/>
                <w:szCs w:val="20"/>
              </w:rPr>
              <w:t xml:space="preserve">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-Создает изображения предметов (с натуры, по представле</w:t>
            </w:r>
            <w:r w:rsidRPr="00AD0FF2">
              <w:rPr>
                <w:rStyle w:val="FontStyle207"/>
                <w:sz w:val="20"/>
                <w:szCs w:val="20"/>
              </w:rPr>
              <w:softHyphen/>
              <w:t>нию); сюжетные изображения.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-Использует разнообразные композиционные решения, изобразительные материалы.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-Использует различные цвета и оттенки для создания выразительных образов.</w:t>
            </w:r>
          </w:p>
          <w:p w:rsidR="00F63846" w:rsidRPr="00AD0FF2" w:rsidRDefault="00F63846" w:rsidP="00A41C73">
            <w:pPr>
              <w:pStyle w:val="Style11"/>
              <w:tabs>
                <w:tab w:val="left" w:pos="7210"/>
              </w:tabs>
              <w:spacing w:line="240" w:lineRule="auto"/>
              <w:rPr>
                <w:rStyle w:val="FontStyle207"/>
                <w:sz w:val="20"/>
                <w:szCs w:val="20"/>
              </w:rPr>
            </w:pPr>
            <w:r w:rsidRPr="00AD0FF2">
              <w:rPr>
                <w:rStyle w:val="FontStyle207"/>
                <w:sz w:val="20"/>
                <w:szCs w:val="20"/>
              </w:rPr>
              <w:t>-Выполняет узоры по мотивам народного декоративно-прикладного искусства,</w:t>
            </w:r>
            <w:r w:rsidRPr="00AD0FF2">
              <w:rPr>
                <w:rStyle w:val="FontStyle207"/>
                <w:sz w:val="20"/>
                <w:szCs w:val="20"/>
              </w:rPr>
              <w:tab/>
              <w:t>лет.</w:t>
            </w:r>
          </w:p>
          <w:p w:rsidR="00F63846" w:rsidRPr="00AD0FF2" w:rsidRDefault="00F63846" w:rsidP="00A41C73">
            <w:pPr>
              <w:pStyle w:val="Style11"/>
              <w:spacing w:line="240" w:lineRule="auto"/>
              <w:rPr>
                <w:rStyle w:val="FontStyle207"/>
                <w:sz w:val="20"/>
                <w:szCs w:val="20"/>
              </w:rPr>
            </w:pPr>
            <w:r w:rsidRPr="00AD0FF2">
              <w:rPr>
                <w:rStyle w:val="FontStyle207"/>
                <w:b/>
                <w:sz w:val="20"/>
                <w:szCs w:val="20"/>
              </w:rPr>
              <w:t>Лепка.</w:t>
            </w:r>
            <w:r w:rsidRPr="00AD0FF2">
              <w:rPr>
                <w:rStyle w:val="FontStyle207"/>
                <w:sz w:val="20"/>
                <w:szCs w:val="20"/>
              </w:rPr>
              <w:t xml:space="preserve">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-Лепят предметы разной формы, используя усвоенные приемы и способы.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-Создает небольшие сюжетные композиции, передавая пропорции, позы и движения фигур.</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-Создает изображения по мотивам народных игрушек.</w:t>
            </w:r>
          </w:p>
          <w:p w:rsidR="00F63846" w:rsidRPr="00AD0FF2" w:rsidRDefault="00F63846" w:rsidP="00A41C73">
            <w:pPr>
              <w:pStyle w:val="Style11"/>
              <w:spacing w:line="240" w:lineRule="auto"/>
              <w:rPr>
                <w:rStyle w:val="FontStyle207"/>
                <w:sz w:val="20"/>
                <w:szCs w:val="20"/>
              </w:rPr>
            </w:pPr>
            <w:r w:rsidRPr="00AD0FF2">
              <w:rPr>
                <w:rStyle w:val="FontStyle207"/>
                <w:b/>
                <w:sz w:val="20"/>
                <w:szCs w:val="20"/>
              </w:rPr>
              <w:t>Аппликация.</w:t>
            </w:r>
            <w:r w:rsidRPr="00AD0FF2">
              <w:rPr>
                <w:rStyle w:val="FontStyle207"/>
                <w:sz w:val="20"/>
                <w:szCs w:val="20"/>
              </w:rPr>
              <w:t xml:space="preserve"> </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-Изображает предметы и создает несложные сюжетные композиции, используя разнообразные приемы вырезания, обрывания бу</w:t>
            </w:r>
            <w:r w:rsidRPr="00AD0FF2">
              <w:rPr>
                <w:rStyle w:val="FontStyle207"/>
                <w:sz w:val="20"/>
                <w:szCs w:val="20"/>
              </w:rPr>
              <w:softHyphen/>
              <w:t>маги.</w:t>
            </w:r>
          </w:p>
          <w:p w:rsidR="00F63846" w:rsidRPr="00AD0FF2" w:rsidRDefault="00F63846" w:rsidP="00A41C73">
            <w:pPr>
              <w:pStyle w:val="Style11"/>
              <w:spacing w:line="240" w:lineRule="auto"/>
              <w:rPr>
                <w:rStyle w:val="FontStyle207"/>
                <w:sz w:val="20"/>
                <w:szCs w:val="20"/>
              </w:rPr>
            </w:pPr>
            <w:r w:rsidRPr="00AD0FF2">
              <w:rPr>
                <w:rStyle w:val="FontStyle227"/>
              </w:rPr>
              <w:t>-</w:t>
            </w:r>
            <w:r w:rsidRPr="00AD0FF2">
              <w:rPr>
                <w:rStyle w:val="FontStyle207"/>
                <w:sz w:val="20"/>
                <w:szCs w:val="20"/>
              </w:rPr>
              <w:t>Различает жанры музыкальных произведений (марш, танец, песня); звучание музыкальных инструментов (фортепиано, скрипка).</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lastRenderedPageBreak/>
              <w:t>-Различает высокие и низкие звуки (в пределах квинты).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-Может петь без напряжения, плавно, легким звуком; отчетливо произ</w:t>
            </w:r>
            <w:r w:rsidRPr="00AD0FF2">
              <w:rPr>
                <w:rStyle w:val="FontStyle207"/>
                <w:sz w:val="20"/>
                <w:szCs w:val="20"/>
              </w:rPr>
              <w:softHyphen/>
              <w:t>носить слова, своевременно начинать и заканчивать песню; петь в сопро</w:t>
            </w:r>
            <w:r w:rsidRPr="00AD0FF2">
              <w:rPr>
                <w:rStyle w:val="FontStyle207"/>
                <w:sz w:val="20"/>
                <w:szCs w:val="20"/>
              </w:rPr>
              <w:softHyphen/>
              <w:t>вождении музыкального инструмента.</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-Может ритмично двигаться в соответствии с характером и динамикой музыки.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F63846" w:rsidRPr="00AD0FF2" w:rsidRDefault="00F63846" w:rsidP="00A41C73">
            <w:pPr>
              <w:pStyle w:val="Style11"/>
              <w:tabs>
                <w:tab w:val="left" w:pos="7392"/>
              </w:tabs>
              <w:spacing w:line="240" w:lineRule="auto"/>
              <w:rPr>
                <w:rStyle w:val="FontStyle293"/>
                <w:sz w:val="20"/>
                <w:szCs w:val="20"/>
              </w:rPr>
            </w:pPr>
            <w:r w:rsidRPr="00AD0FF2">
              <w:rPr>
                <w:rStyle w:val="FontStyle207"/>
                <w:sz w:val="20"/>
                <w:szCs w:val="20"/>
              </w:rPr>
              <w:t>-Самостоятельно инсценирует содержание песен, хороводов; действует, не подражая другим детям.</w:t>
            </w:r>
          </w:p>
          <w:p w:rsidR="00F63846" w:rsidRPr="00AD0FF2" w:rsidRDefault="00F63846" w:rsidP="00A41C73">
            <w:pPr>
              <w:pStyle w:val="Style11"/>
              <w:tabs>
                <w:tab w:val="left" w:pos="7334"/>
              </w:tabs>
              <w:spacing w:line="240" w:lineRule="auto"/>
              <w:rPr>
                <w:rStyle w:val="FontStyle207"/>
                <w:sz w:val="20"/>
                <w:szCs w:val="20"/>
              </w:rPr>
            </w:pPr>
            <w:r w:rsidRPr="00AD0FF2">
              <w:rPr>
                <w:rStyle w:val="FontStyle207"/>
                <w:sz w:val="20"/>
                <w:szCs w:val="20"/>
              </w:rPr>
              <w:t>-Умеет играть мелодии на металлофоне по одному и в небольшой группе детей.</w:t>
            </w:r>
          </w:p>
          <w:p w:rsidR="00F63846" w:rsidRPr="00AD0FF2" w:rsidRDefault="00F63846" w:rsidP="00A41C73">
            <w:pPr>
              <w:pStyle w:val="Style11"/>
              <w:spacing w:line="240" w:lineRule="auto"/>
              <w:rPr>
                <w:rStyle w:val="FontStyle207"/>
                <w:sz w:val="20"/>
                <w:szCs w:val="20"/>
              </w:rPr>
            </w:pPr>
            <w:r w:rsidRPr="00AD0FF2">
              <w:rPr>
                <w:rStyle w:val="FontStyle207"/>
                <w:b/>
                <w:sz w:val="20"/>
                <w:szCs w:val="20"/>
              </w:rPr>
              <w:t>Конструктивная деятельность. -</w:t>
            </w:r>
            <w:r w:rsidRPr="00AD0FF2">
              <w:rPr>
                <w:rStyle w:val="FontStyle207"/>
                <w:sz w:val="20"/>
                <w:szCs w:val="20"/>
              </w:rPr>
              <w:t>Умеет анализировать образец постройки.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-Может планировать этапы создания собственной постройки, находить конструктивные решения.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-Создает постройки по рисунку.</w:t>
            </w:r>
          </w:p>
          <w:p w:rsidR="00F63846" w:rsidRPr="00AD0FF2" w:rsidRDefault="00F63846" w:rsidP="00A41C73">
            <w:pPr>
              <w:pStyle w:val="Style11"/>
              <w:spacing w:line="240" w:lineRule="auto"/>
              <w:rPr>
                <w:rFonts w:ascii="Times New Roman" w:hAnsi="Times New Roman"/>
                <w:sz w:val="20"/>
                <w:szCs w:val="20"/>
              </w:rPr>
            </w:pPr>
            <w:r w:rsidRPr="00AD0FF2">
              <w:rPr>
                <w:rStyle w:val="FontStyle207"/>
                <w:sz w:val="20"/>
                <w:szCs w:val="20"/>
              </w:rPr>
              <w:t xml:space="preserve">-Умеет работать коллективно. </w:t>
            </w:r>
          </w:p>
        </w:tc>
        <w:tc>
          <w:tcPr>
            <w:tcW w:w="3054" w:type="dxa"/>
          </w:tcPr>
          <w:p w:rsidR="00F63846" w:rsidRPr="00AD0FF2" w:rsidRDefault="00F63846" w:rsidP="00A41C73">
            <w:pPr>
              <w:pStyle w:val="Style11"/>
              <w:spacing w:line="240" w:lineRule="auto"/>
              <w:rPr>
                <w:rStyle w:val="FontStyle207"/>
                <w:sz w:val="20"/>
                <w:szCs w:val="20"/>
              </w:rPr>
            </w:pPr>
            <w:r w:rsidRPr="00AD0FF2">
              <w:rPr>
                <w:rStyle w:val="FontStyle207"/>
                <w:sz w:val="20"/>
                <w:szCs w:val="20"/>
              </w:rPr>
              <w:lastRenderedPageBreak/>
              <w:t>-Различает виды изобразительного искусства: живопись, графика, скульптура, декоративно-прикладное и народное искусство.</w:t>
            </w:r>
          </w:p>
          <w:p w:rsidR="00F63846" w:rsidRPr="00AD0FF2" w:rsidRDefault="00F63846" w:rsidP="00A41C73">
            <w:pPr>
              <w:pStyle w:val="Style5"/>
              <w:widowControl/>
              <w:spacing w:line="240" w:lineRule="auto"/>
              <w:ind w:firstLine="0"/>
              <w:rPr>
                <w:rStyle w:val="FontStyle207"/>
                <w:rFonts w:cs="Times New Roman"/>
                <w:sz w:val="20"/>
                <w:szCs w:val="20"/>
              </w:rPr>
            </w:pPr>
            <w:r w:rsidRPr="00AD0FF2">
              <w:rPr>
                <w:rStyle w:val="FontStyle207"/>
                <w:rFonts w:cs="Times New Roman"/>
                <w:sz w:val="20"/>
                <w:szCs w:val="20"/>
              </w:rPr>
              <w:t xml:space="preserve">-Называет основные выразительные средства произведений искусства. </w:t>
            </w:r>
          </w:p>
          <w:p w:rsidR="00F63846" w:rsidRPr="00AD0FF2" w:rsidRDefault="00F63846" w:rsidP="00A41C73">
            <w:pPr>
              <w:pStyle w:val="Style5"/>
              <w:widowControl/>
              <w:spacing w:line="240" w:lineRule="auto"/>
              <w:ind w:firstLine="0"/>
              <w:rPr>
                <w:rStyle w:val="FontStyle207"/>
                <w:rFonts w:cs="Times New Roman"/>
                <w:sz w:val="20"/>
                <w:szCs w:val="20"/>
              </w:rPr>
            </w:pPr>
            <w:r w:rsidRPr="00AD0FF2">
              <w:rPr>
                <w:rStyle w:val="FontStyle207"/>
                <w:rFonts w:cs="Times New Roman"/>
                <w:b/>
                <w:sz w:val="20"/>
                <w:szCs w:val="20"/>
              </w:rPr>
              <w:t>-Рисование.</w:t>
            </w:r>
            <w:r w:rsidRPr="00AD0FF2">
              <w:rPr>
                <w:rStyle w:val="FontStyle207"/>
                <w:rFonts w:cs="Times New Roman"/>
                <w:sz w:val="20"/>
                <w:szCs w:val="20"/>
              </w:rPr>
              <w:t xml:space="preserve"> </w:t>
            </w:r>
          </w:p>
          <w:p w:rsidR="00F63846" w:rsidRPr="00AD0FF2" w:rsidRDefault="00F63846" w:rsidP="00A41C73">
            <w:pPr>
              <w:pStyle w:val="Style5"/>
              <w:widowControl/>
              <w:spacing w:line="240" w:lineRule="auto"/>
              <w:ind w:firstLine="0"/>
              <w:rPr>
                <w:rStyle w:val="FontStyle207"/>
                <w:rFonts w:cs="Times New Roman"/>
                <w:sz w:val="20"/>
                <w:szCs w:val="20"/>
              </w:rPr>
            </w:pPr>
            <w:r w:rsidRPr="00AD0FF2">
              <w:rPr>
                <w:rStyle w:val="FontStyle207"/>
                <w:rFonts w:cs="Times New Roman"/>
                <w:sz w:val="20"/>
                <w:szCs w:val="20"/>
              </w:rPr>
              <w:t>-Создает индивидуальные и коллективные рисунки, декора</w:t>
            </w:r>
            <w:r w:rsidRPr="00AD0FF2">
              <w:rPr>
                <w:rStyle w:val="FontStyle207"/>
                <w:rFonts w:cs="Times New Roman"/>
                <w:sz w:val="20"/>
                <w:szCs w:val="20"/>
              </w:rPr>
              <w:softHyphen/>
            </w:r>
            <w:r w:rsidRPr="00AD0FF2">
              <w:rPr>
                <w:rStyle w:val="FontStyle207"/>
                <w:rFonts w:cs="Times New Roman"/>
                <w:sz w:val="20"/>
                <w:szCs w:val="20"/>
              </w:rPr>
              <w:lastRenderedPageBreak/>
              <w:t>тивные, предметные и сюжетные композиции на темы окружающей жизни, литературных произведений.</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sz w:val="20"/>
                <w:szCs w:val="20"/>
              </w:rPr>
              <w:t>-Использует разные материалы и способы создания изображения.</w:t>
            </w:r>
          </w:p>
          <w:p w:rsidR="00F63846" w:rsidRPr="00AD0FF2" w:rsidRDefault="00F63846" w:rsidP="00A41C73">
            <w:pPr>
              <w:pStyle w:val="Style5"/>
              <w:widowControl/>
              <w:spacing w:line="240" w:lineRule="auto"/>
              <w:ind w:firstLine="0"/>
              <w:rPr>
                <w:rStyle w:val="FontStyle207"/>
                <w:rFonts w:cs="Times New Roman"/>
                <w:sz w:val="20"/>
                <w:szCs w:val="20"/>
              </w:rPr>
            </w:pPr>
            <w:r w:rsidRPr="00AD0FF2">
              <w:rPr>
                <w:rStyle w:val="FontStyle207"/>
                <w:rFonts w:cs="Times New Roman"/>
                <w:b/>
                <w:sz w:val="20"/>
                <w:szCs w:val="20"/>
              </w:rPr>
              <w:t>-Лепка.</w:t>
            </w:r>
            <w:r w:rsidRPr="00AD0FF2">
              <w:rPr>
                <w:rStyle w:val="FontStyle207"/>
                <w:rFonts w:cs="Times New Roman"/>
                <w:sz w:val="20"/>
                <w:szCs w:val="20"/>
              </w:rPr>
              <w:t xml:space="preserve"> Лепит различные предметы, передавая их форму, пропорции, позы и движения; создает сюжетные композиции из 2-3 и более изображений.</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sz w:val="20"/>
                <w:szCs w:val="20"/>
              </w:rPr>
              <w:t xml:space="preserve">-Выполняет декоративные композиции способами </w:t>
            </w:r>
            <w:proofErr w:type="spellStart"/>
            <w:r w:rsidRPr="00AD0FF2">
              <w:rPr>
                <w:rStyle w:val="FontStyle207"/>
                <w:rFonts w:cs="Times New Roman"/>
                <w:sz w:val="20"/>
                <w:szCs w:val="20"/>
              </w:rPr>
              <w:t>налепа</w:t>
            </w:r>
            <w:proofErr w:type="spellEnd"/>
            <w:r w:rsidRPr="00AD0FF2">
              <w:rPr>
                <w:rStyle w:val="FontStyle207"/>
                <w:rFonts w:cs="Times New Roman"/>
                <w:sz w:val="20"/>
                <w:szCs w:val="20"/>
              </w:rPr>
              <w:t xml:space="preserve"> и рельефа. Расписывает вылепленные изделия по мотивам народного искусства.</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b/>
                <w:sz w:val="20"/>
                <w:szCs w:val="20"/>
              </w:rPr>
              <w:t>-Аппликация.</w:t>
            </w:r>
            <w:r w:rsidRPr="00AD0FF2">
              <w:rPr>
                <w:rStyle w:val="FontStyle207"/>
                <w:rFonts w:cs="Times New Roman"/>
                <w:sz w:val="20"/>
                <w:szCs w:val="20"/>
              </w:rPr>
              <w:t xml:space="preserve"> Создает изображения различных предметов, используя бумагу разной фактуры и способы вырезания и обрывания. </w:t>
            </w:r>
          </w:p>
          <w:p w:rsidR="00F63846" w:rsidRPr="00AD0FF2" w:rsidRDefault="00F63846" w:rsidP="00A41C73">
            <w:pPr>
              <w:pStyle w:val="Style117"/>
              <w:widowControl/>
              <w:spacing w:line="240" w:lineRule="auto"/>
              <w:rPr>
                <w:rStyle w:val="FontStyle207"/>
                <w:rFonts w:cs="Times New Roman"/>
                <w:sz w:val="20"/>
                <w:szCs w:val="20"/>
              </w:rPr>
            </w:pPr>
            <w:r w:rsidRPr="00AD0FF2">
              <w:rPr>
                <w:rStyle w:val="FontStyle207"/>
                <w:rFonts w:cs="Times New Roman"/>
                <w:sz w:val="20"/>
                <w:szCs w:val="20"/>
              </w:rPr>
              <w:t>-Создает сюжетные и декоративные композиции.</w:t>
            </w:r>
          </w:p>
          <w:p w:rsidR="00F63846" w:rsidRPr="00AD0FF2" w:rsidRDefault="00F63846" w:rsidP="00A41C73">
            <w:pPr>
              <w:pStyle w:val="Style99"/>
              <w:widowControl/>
              <w:ind w:firstLine="709"/>
              <w:rPr>
                <w:rStyle w:val="FontStyle267"/>
                <w:rFonts w:ascii="Times New Roman" w:hAnsi="Times New Roman" w:cs="Times New Roman"/>
              </w:rPr>
            </w:pPr>
          </w:p>
          <w:p w:rsidR="00F63846" w:rsidRPr="00AD0FF2" w:rsidRDefault="00F63846" w:rsidP="00A41C73">
            <w:pPr>
              <w:pStyle w:val="Style117"/>
              <w:widowControl/>
              <w:spacing w:line="240" w:lineRule="auto"/>
              <w:jc w:val="left"/>
              <w:rPr>
                <w:rStyle w:val="FontStyle207"/>
                <w:rFonts w:cs="Times New Roman"/>
                <w:sz w:val="20"/>
                <w:szCs w:val="20"/>
              </w:rPr>
            </w:pPr>
            <w:r w:rsidRPr="00AD0FF2">
              <w:rPr>
                <w:rStyle w:val="FontStyle207"/>
                <w:rFonts w:cs="Times New Roman"/>
                <w:sz w:val="20"/>
                <w:szCs w:val="20"/>
              </w:rPr>
              <w:t>-Узнает мелодию Государственного гимна РФ.</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-Определяет жанр прослушанного произведения (марш, песня, танец) </w:t>
            </w:r>
            <w:r w:rsidRPr="00AD0FF2">
              <w:rPr>
                <w:rStyle w:val="FontStyle247"/>
              </w:rPr>
              <w:t xml:space="preserve">и </w:t>
            </w:r>
            <w:r w:rsidRPr="00AD0FF2">
              <w:rPr>
                <w:rStyle w:val="FontStyle207"/>
                <w:sz w:val="20"/>
                <w:szCs w:val="20"/>
              </w:rPr>
              <w:t>инструмент, на котором оно исполняется.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-Определяет общее настроение, характер музыкального произведения.</w:t>
            </w:r>
          </w:p>
          <w:p w:rsidR="00F63846" w:rsidRPr="00AD0FF2" w:rsidRDefault="00F63846" w:rsidP="00A41C73">
            <w:pPr>
              <w:pStyle w:val="Style11"/>
              <w:tabs>
                <w:tab w:val="left" w:pos="7613"/>
              </w:tabs>
              <w:spacing w:line="240" w:lineRule="auto"/>
              <w:rPr>
                <w:rStyle w:val="FontStyle301"/>
                <w:sz w:val="20"/>
                <w:szCs w:val="20"/>
              </w:rPr>
            </w:pPr>
            <w:r w:rsidRPr="00AD0FF2">
              <w:rPr>
                <w:rStyle w:val="FontStyle207"/>
                <w:sz w:val="20"/>
                <w:szCs w:val="20"/>
              </w:rPr>
              <w:t>-Различает части музыкального произведения (вступление, заключение, запев, припев).</w:t>
            </w:r>
          </w:p>
          <w:p w:rsidR="00F63846" w:rsidRPr="00AD0FF2" w:rsidRDefault="00F63846" w:rsidP="00A41C73">
            <w:pPr>
              <w:pStyle w:val="Style11"/>
              <w:tabs>
                <w:tab w:val="left" w:pos="7210"/>
              </w:tabs>
              <w:spacing w:line="240" w:lineRule="auto"/>
              <w:rPr>
                <w:rStyle w:val="FontStyle207"/>
                <w:sz w:val="20"/>
                <w:szCs w:val="20"/>
              </w:rPr>
            </w:pPr>
            <w:r w:rsidRPr="00AD0FF2">
              <w:rPr>
                <w:rStyle w:val="FontStyle207"/>
                <w:sz w:val="20"/>
                <w:szCs w:val="20"/>
              </w:rPr>
              <w:t xml:space="preserve">-Может петь песни в удобном диапазоне, исполняя их выразительно, правильно передавая мелодию (ускоряя, </w:t>
            </w:r>
            <w:r w:rsidRPr="00AD0FF2">
              <w:rPr>
                <w:rStyle w:val="FontStyle207"/>
                <w:sz w:val="20"/>
                <w:szCs w:val="20"/>
              </w:rPr>
              <w:lastRenderedPageBreak/>
              <w:t xml:space="preserve">замедляя, усиливая </w:t>
            </w:r>
            <w:r w:rsidRPr="00AD0FF2">
              <w:rPr>
                <w:rStyle w:val="FontStyle247"/>
              </w:rPr>
              <w:t xml:space="preserve">и </w:t>
            </w:r>
            <w:r w:rsidRPr="00AD0FF2">
              <w:rPr>
                <w:rStyle w:val="FontStyle207"/>
                <w:sz w:val="20"/>
                <w:szCs w:val="20"/>
              </w:rPr>
              <w:t>ослабляя звучание).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-Может петь индивидуально и коллективно, с сопровождением и без него.</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-Умеет выразительно </w:t>
            </w:r>
            <w:r w:rsidRPr="00AD0FF2">
              <w:rPr>
                <w:rStyle w:val="FontStyle247"/>
              </w:rPr>
              <w:t xml:space="preserve">и </w:t>
            </w:r>
            <w:r w:rsidRPr="00AD0FF2">
              <w:rPr>
                <w:rStyle w:val="FontStyle207"/>
                <w:sz w:val="20"/>
                <w:szCs w:val="20"/>
              </w:rPr>
              <w:t>ритмично двигаться в соответствии с разнообраз</w:t>
            </w:r>
            <w:r w:rsidRPr="00AD0FF2">
              <w:rPr>
                <w:rStyle w:val="FontStyle207"/>
                <w:sz w:val="20"/>
                <w:szCs w:val="20"/>
              </w:rPr>
              <w:softHyphen/>
              <w:t>ным характером музыки, музыкальными образами; передавать несложный музыкальный ритмический рисунок.</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выполнять танцевальные движения (шаг с притопом, приставной шаг с приседанием, пружинящий шаг, боковой галоп, переменный шаг).</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-Инсценирует игровые песни, придумывает варианты образных движе</w:t>
            </w:r>
            <w:r w:rsidRPr="00AD0FF2">
              <w:rPr>
                <w:rStyle w:val="FontStyle207"/>
                <w:sz w:val="20"/>
                <w:szCs w:val="20"/>
              </w:rPr>
              <w:softHyphen/>
              <w:t xml:space="preserve">ний в играх </w:t>
            </w:r>
            <w:r w:rsidRPr="00AD0FF2">
              <w:rPr>
                <w:rStyle w:val="FontStyle247"/>
              </w:rPr>
              <w:t xml:space="preserve">и </w:t>
            </w:r>
            <w:r w:rsidRPr="00AD0FF2">
              <w:rPr>
                <w:rStyle w:val="FontStyle207"/>
                <w:sz w:val="20"/>
                <w:szCs w:val="20"/>
              </w:rPr>
              <w:t>хороводах.</w:t>
            </w:r>
          </w:p>
          <w:p w:rsidR="00F63846" w:rsidRPr="00AD0FF2" w:rsidRDefault="00F63846" w:rsidP="00A41C73">
            <w:pPr>
              <w:pStyle w:val="Style11"/>
              <w:tabs>
                <w:tab w:val="left" w:pos="7613"/>
              </w:tabs>
              <w:spacing w:line="240" w:lineRule="auto"/>
              <w:rPr>
                <w:rFonts w:ascii="Times New Roman" w:hAnsi="Times New Roman"/>
                <w:sz w:val="20"/>
                <w:szCs w:val="20"/>
              </w:rPr>
            </w:pPr>
            <w:r w:rsidRPr="00AD0FF2">
              <w:rPr>
                <w:rStyle w:val="FontStyle207"/>
                <w:sz w:val="20"/>
                <w:szCs w:val="20"/>
              </w:rPr>
              <w:t xml:space="preserve">-Исполняет сольно и в ансамбле на ударных и </w:t>
            </w:r>
            <w:proofErr w:type="spellStart"/>
            <w:r w:rsidRPr="00AD0FF2">
              <w:rPr>
                <w:rStyle w:val="FontStyle207"/>
                <w:sz w:val="20"/>
                <w:szCs w:val="20"/>
              </w:rPr>
              <w:t>звуковысотных</w:t>
            </w:r>
            <w:proofErr w:type="spellEnd"/>
            <w:r w:rsidRPr="00AD0FF2">
              <w:rPr>
                <w:rStyle w:val="FontStyle207"/>
                <w:sz w:val="20"/>
                <w:szCs w:val="20"/>
              </w:rPr>
              <w:t xml:space="preserve"> детских</w:t>
            </w:r>
            <w:r w:rsidRPr="00AD0FF2">
              <w:rPr>
                <w:rStyle w:val="FontStyle207"/>
                <w:sz w:val="20"/>
                <w:szCs w:val="20"/>
              </w:rPr>
              <w:br/>
              <w:t>музыкальных инструментах несложные песни и мелодии.</w:t>
            </w:r>
          </w:p>
          <w:p w:rsidR="00F63846" w:rsidRPr="00AD0FF2" w:rsidRDefault="00F63846" w:rsidP="00A41C73">
            <w:pPr>
              <w:pStyle w:val="Style11"/>
              <w:spacing w:line="240" w:lineRule="auto"/>
              <w:rPr>
                <w:rStyle w:val="FontStyle207"/>
                <w:sz w:val="20"/>
                <w:szCs w:val="20"/>
              </w:rPr>
            </w:pPr>
            <w:r w:rsidRPr="00AD0FF2">
              <w:rPr>
                <w:rStyle w:val="FontStyle207"/>
                <w:b/>
                <w:sz w:val="20"/>
                <w:szCs w:val="20"/>
              </w:rPr>
              <w:t>конструктивная деятельность</w:t>
            </w:r>
            <w:r w:rsidRPr="00AD0FF2">
              <w:rPr>
                <w:rStyle w:val="FontStyle207"/>
                <w:sz w:val="20"/>
                <w:szCs w:val="20"/>
              </w:rPr>
              <w:t>. Способен соотносить конструкцию предмета с его назначением.</w:t>
            </w:r>
          </w:p>
          <w:p w:rsidR="00F63846" w:rsidRPr="00AD0FF2" w:rsidRDefault="00F63846" w:rsidP="00A41C73">
            <w:pPr>
              <w:pStyle w:val="Style128"/>
              <w:widowControl/>
              <w:spacing w:line="240" w:lineRule="auto"/>
              <w:jc w:val="both"/>
              <w:rPr>
                <w:rStyle w:val="FontStyle207"/>
                <w:rFonts w:cs="Times New Roman"/>
                <w:sz w:val="20"/>
                <w:szCs w:val="20"/>
                <w:lang w:eastAsia="en-US"/>
              </w:rPr>
            </w:pPr>
            <w:r w:rsidRPr="00AD0FF2">
              <w:rPr>
                <w:rStyle w:val="FontStyle207"/>
                <w:rFonts w:cs="Times New Roman"/>
                <w:sz w:val="20"/>
                <w:szCs w:val="20"/>
                <w:lang w:eastAsia="en-US"/>
              </w:rPr>
              <w:t>-Способен создавать различные конструкции одного и того же объекта.</w:t>
            </w:r>
          </w:p>
          <w:p w:rsidR="00F63846" w:rsidRPr="00AD0FF2" w:rsidRDefault="00F63846" w:rsidP="00A41C73">
            <w:pPr>
              <w:autoSpaceDE w:val="0"/>
              <w:autoSpaceDN w:val="0"/>
              <w:adjustRightInd w:val="0"/>
              <w:rPr>
                <w:rFonts w:ascii="Times New Roman" w:hAnsi="Times New Roman"/>
                <w:b/>
                <w:sz w:val="20"/>
                <w:szCs w:val="20"/>
              </w:rPr>
            </w:pPr>
            <w:r w:rsidRPr="00AD0FF2">
              <w:rPr>
                <w:rStyle w:val="FontStyle207"/>
                <w:sz w:val="20"/>
                <w:szCs w:val="20"/>
              </w:rPr>
              <w:t>-Может создавать модели из пластмассового и деревянного конструкторов по рисунку и словесной инструкции</w:t>
            </w:r>
          </w:p>
        </w:tc>
      </w:tr>
      <w:tr w:rsidR="00F63846" w:rsidRPr="002A64F5" w:rsidTr="00A41C73">
        <w:tc>
          <w:tcPr>
            <w:tcW w:w="1668" w:type="dxa"/>
          </w:tcPr>
          <w:p w:rsidR="00F63846" w:rsidRPr="00AD0FF2" w:rsidRDefault="00F63846" w:rsidP="00A41C73">
            <w:pPr>
              <w:rPr>
                <w:rFonts w:ascii="Times New Roman" w:hAnsi="Times New Roman"/>
                <w:b/>
                <w:sz w:val="20"/>
                <w:szCs w:val="20"/>
              </w:rPr>
            </w:pPr>
            <w:r w:rsidRPr="00AD0FF2">
              <w:rPr>
                <w:rFonts w:ascii="Times New Roman" w:hAnsi="Times New Roman"/>
                <w:b/>
                <w:sz w:val="20"/>
                <w:szCs w:val="20"/>
              </w:rPr>
              <w:lastRenderedPageBreak/>
              <w:t>Физическое развитие</w:t>
            </w:r>
          </w:p>
        </w:tc>
        <w:tc>
          <w:tcPr>
            <w:tcW w:w="2268" w:type="dxa"/>
          </w:tcPr>
          <w:p w:rsidR="00F63846" w:rsidRPr="00AD0FF2" w:rsidRDefault="00F63846" w:rsidP="00A41C73">
            <w:pPr>
              <w:pStyle w:val="Style11"/>
              <w:spacing w:line="240" w:lineRule="auto"/>
              <w:ind w:firstLine="709"/>
              <w:rPr>
                <w:rStyle w:val="FontStyle207"/>
                <w:sz w:val="20"/>
                <w:szCs w:val="20"/>
              </w:rPr>
            </w:pP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самостоятельно одеваться и раздеваться в определенной последо</w:t>
            </w:r>
            <w:r w:rsidRPr="00AD0FF2">
              <w:rPr>
                <w:rStyle w:val="FontStyle207"/>
                <w:sz w:val="20"/>
                <w:szCs w:val="20"/>
              </w:rPr>
              <w:softHyphen/>
              <w:t>вательности.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-Проявляет навыки опрятности (замечает непорядок в одежде, устраня</w:t>
            </w:r>
            <w:r w:rsidRPr="00AD0FF2">
              <w:rPr>
                <w:rStyle w:val="FontStyle207"/>
                <w:sz w:val="20"/>
                <w:szCs w:val="20"/>
              </w:rPr>
              <w:softHyphen/>
              <w:t>ет его при небольшой помощи взрослых).</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-При небольшой помощи взрослого пользуется индивидуальными пред</w:t>
            </w:r>
            <w:r w:rsidRPr="00AD0FF2">
              <w:rPr>
                <w:rStyle w:val="FontStyle207"/>
                <w:sz w:val="20"/>
                <w:szCs w:val="20"/>
              </w:rPr>
              <w:softHyphen/>
              <w:t>метами (носовым платком, салфеткой, полотенцем, расческой, горшком).</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самостоятельно есть.</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27"/>
                <w:rFonts w:cs="Times New Roman"/>
              </w:rPr>
              <w:t xml:space="preserve"> -</w:t>
            </w:r>
            <w:r w:rsidRPr="00AD0FF2">
              <w:rPr>
                <w:rStyle w:val="FontStyle207"/>
                <w:rFonts w:cs="Times New Roman"/>
                <w:sz w:val="20"/>
                <w:szCs w:val="20"/>
              </w:rPr>
              <w:t xml:space="preserve">Умеет ходить и бегать, не наталкиваясь на других детей. -Может прыгать на двух ногах на месте, с продвижением вперед и </w:t>
            </w:r>
            <w:r w:rsidRPr="00AD0FF2">
              <w:rPr>
                <w:rStyle w:val="FontStyle202"/>
                <w:rFonts w:ascii="Times New Roman" w:hAnsi="Times New Roman" w:cs="Times New Roman"/>
              </w:rPr>
              <w:t xml:space="preserve">т. </w:t>
            </w:r>
            <w:r w:rsidRPr="00AD0FF2">
              <w:rPr>
                <w:rStyle w:val="FontStyle207"/>
                <w:rFonts w:cs="Times New Roman"/>
                <w:sz w:val="20"/>
                <w:szCs w:val="20"/>
              </w:rPr>
              <w:t xml:space="preserve">д. </w:t>
            </w:r>
          </w:p>
          <w:p w:rsidR="00F63846" w:rsidRPr="00AD0FF2" w:rsidRDefault="00F63846" w:rsidP="00A41C73">
            <w:pPr>
              <w:pStyle w:val="Style46"/>
              <w:widowControl/>
              <w:spacing w:line="240" w:lineRule="auto"/>
              <w:rPr>
                <w:rStyle w:val="FontStyle207"/>
                <w:rFonts w:cs="Times New Roman"/>
                <w:sz w:val="20"/>
                <w:szCs w:val="20"/>
              </w:rPr>
            </w:pPr>
            <w:r w:rsidRPr="00AD0FF2">
              <w:rPr>
                <w:rStyle w:val="FontStyle207"/>
                <w:rFonts w:cs="Times New Roman"/>
                <w:sz w:val="20"/>
                <w:szCs w:val="20"/>
              </w:rPr>
              <w:t>-Умеет брать, держать, переносить, класть, бросать, катать мяч. Умеет ползать, подлезать под натянутую веревку, перелезать через брев</w:t>
            </w:r>
            <w:r w:rsidRPr="00AD0FF2">
              <w:rPr>
                <w:rStyle w:val="FontStyle207"/>
                <w:rFonts w:cs="Times New Roman"/>
                <w:sz w:val="20"/>
                <w:szCs w:val="20"/>
              </w:rPr>
              <w:softHyphen/>
              <w:t>но, лежащее на полу.</w:t>
            </w:r>
          </w:p>
          <w:p w:rsidR="00F63846" w:rsidRPr="00AD0FF2" w:rsidRDefault="00F63846" w:rsidP="00A41C73">
            <w:pPr>
              <w:autoSpaceDE w:val="0"/>
              <w:autoSpaceDN w:val="0"/>
              <w:adjustRightInd w:val="0"/>
              <w:rPr>
                <w:rFonts w:ascii="Times New Roman" w:hAnsi="Times New Roman"/>
                <w:b/>
                <w:sz w:val="20"/>
                <w:szCs w:val="20"/>
              </w:rPr>
            </w:pPr>
          </w:p>
        </w:tc>
        <w:tc>
          <w:tcPr>
            <w:tcW w:w="2268" w:type="dxa"/>
          </w:tcPr>
          <w:p w:rsidR="00F63846" w:rsidRPr="00AD0FF2" w:rsidRDefault="00F63846" w:rsidP="00A41C73">
            <w:pPr>
              <w:pStyle w:val="Style11"/>
              <w:spacing w:line="240" w:lineRule="auto"/>
              <w:rPr>
                <w:rStyle w:val="FontStyle207"/>
                <w:sz w:val="20"/>
                <w:szCs w:val="20"/>
              </w:rPr>
            </w:pPr>
            <w:r w:rsidRPr="00AD0FF2">
              <w:rPr>
                <w:rStyle w:val="FontStyle207"/>
                <w:sz w:val="20"/>
                <w:szCs w:val="20"/>
              </w:rPr>
              <w:t>-Приучен к опрятности (замечает непорядок в одежде, устраняет его при небольшой помощи взрослых).</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-Владеет простейшими навыками поведения во время еды, умывания.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ходить прямо, не шаркая ногами, сохраняя заданное воспитате</w:t>
            </w:r>
            <w:r w:rsidRPr="00AD0FF2">
              <w:rPr>
                <w:rStyle w:val="FontStyle207"/>
                <w:sz w:val="20"/>
                <w:szCs w:val="20"/>
              </w:rPr>
              <w:softHyphen/>
              <w:t>лем направление.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бегать, сохраняя равновесие, изменяя направление, темп бега в соответствии с указаниями воспитателя.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-Сохраняет равновесие при ходьбе и беге по ограниченной плоскости, при перешагивании через предметы.</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-Может ползать на четвереньках, лазать по лесенке-стремянке, гимнас</w:t>
            </w:r>
            <w:r w:rsidRPr="00AD0FF2">
              <w:rPr>
                <w:rStyle w:val="FontStyle207"/>
                <w:sz w:val="20"/>
                <w:szCs w:val="20"/>
              </w:rPr>
              <w:softHyphen/>
              <w:t>тической стенке произвольным способом.</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-Энергично отталкивается в прыжках на двух ногах, прыгает в длину с места не менее чем на 40 см.</w:t>
            </w:r>
          </w:p>
          <w:p w:rsidR="00F63846" w:rsidRPr="00AD0FF2" w:rsidRDefault="00F63846" w:rsidP="00A41C73">
            <w:pPr>
              <w:pStyle w:val="Style11"/>
              <w:spacing w:line="240" w:lineRule="auto"/>
              <w:rPr>
                <w:rFonts w:ascii="Times New Roman" w:hAnsi="Times New Roman"/>
                <w:sz w:val="20"/>
                <w:szCs w:val="20"/>
              </w:rPr>
            </w:pPr>
            <w:r w:rsidRPr="00AD0FF2">
              <w:rPr>
                <w:rStyle w:val="FontStyle207"/>
                <w:sz w:val="20"/>
                <w:szCs w:val="20"/>
              </w:rPr>
              <w:t xml:space="preserve">-Может катать мяч в заданном направлении </w:t>
            </w:r>
            <w:r w:rsidRPr="00AD0FF2">
              <w:rPr>
                <w:rStyle w:val="FontStyle207"/>
                <w:sz w:val="20"/>
                <w:szCs w:val="20"/>
              </w:rPr>
              <w:lastRenderedPageBreak/>
              <w:t>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tc>
        <w:tc>
          <w:tcPr>
            <w:tcW w:w="2693" w:type="dxa"/>
          </w:tcPr>
          <w:p w:rsidR="00F63846" w:rsidRPr="00AD0FF2" w:rsidRDefault="00F63846" w:rsidP="00A41C73">
            <w:pPr>
              <w:pStyle w:val="Style103"/>
              <w:widowControl/>
              <w:spacing w:line="240" w:lineRule="auto"/>
              <w:jc w:val="both"/>
              <w:rPr>
                <w:rStyle w:val="FontStyle207"/>
                <w:rFonts w:cs="Times New Roman"/>
                <w:sz w:val="20"/>
                <w:szCs w:val="20"/>
              </w:rPr>
            </w:pPr>
            <w:r w:rsidRPr="00AD0FF2">
              <w:rPr>
                <w:rStyle w:val="FontStyle207"/>
                <w:rFonts w:cs="Times New Roman"/>
                <w:sz w:val="20"/>
                <w:szCs w:val="20"/>
              </w:rPr>
              <w:lastRenderedPageBreak/>
              <w:t xml:space="preserve">-Соблюдает элементарные правила гигиены (по мере необходимости </w:t>
            </w:r>
            <w:r w:rsidRPr="00AD0FF2">
              <w:rPr>
                <w:rStyle w:val="FontStyle217"/>
                <w:sz w:val="20"/>
                <w:szCs w:val="20"/>
              </w:rPr>
              <w:t xml:space="preserve">-Т </w:t>
            </w:r>
            <w:r w:rsidRPr="00AD0FF2">
              <w:rPr>
                <w:rStyle w:val="FontStyle207"/>
                <w:rFonts w:cs="Times New Roman"/>
                <w:sz w:val="20"/>
                <w:szCs w:val="20"/>
              </w:rPr>
              <w:t>руки с мылом, пользуется расческой, носовым платком, прикрывает; при кашле).</w:t>
            </w:r>
          </w:p>
          <w:p w:rsidR="00F63846" w:rsidRPr="00AD0FF2" w:rsidRDefault="00F63846" w:rsidP="00A41C73">
            <w:pPr>
              <w:pStyle w:val="Style103"/>
              <w:widowControl/>
              <w:spacing w:line="240" w:lineRule="auto"/>
              <w:jc w:val="both"/>
              <w:rPr>
                <w:rStyle w:val="FontStyle207"/>
                <w:rFonts w:cs="Times New Roman"/>
                <w:sz w:val="20"/>
                <w:szCs w:val="20"/>
              </w:rPr>
            </w:pPr>
            <w:r w:rsidRPr="00AD0FF2">
              <w:rPr>
                <w:rStyle w:val="FontStyle207"/>
                <w:rFonts w:cs="Times New Roman"/>
                <w:sz w:val="20"/>
                <w:szCs w:val="20"/>
              </w:rPr>
              <w:t xml:space="preserve">-Обращается за помощью к взрослым при заболевании, травме. </w:t>
            </w:r>
          </w:p>
          <w:p w:rsidR="00F63846" w:rsidRPr="00AD0FF2" w:rsidRDefault="00F63846" w:rsidP="00A41C73">
            <w:pPr>
              <w:pStyle w:val="Style103"/>
              <w:widowControl/>
              <w:spacing w:line="240" w:lineRule="auto"/>
              <w:jc w:val="both"/>
              <w:rPr>
                <w:rStyle w:val="FontStyle207"/>
                <w:rFonts w:cs="Times New Roman"/>
                <w:sz w:val="20"/>
                <w:szCs w:val="20"/>
              </w:rPr>
            </w:pPr>
            <w:r w:rsidRPr="00AD0FF2">
              <w:rPr>
                <w:rStyle w:val="FontStyle207"/>
                <w:rFonts w:cs="Times New Roman"/>
                <w:sz w:val="20"/>
                <w:szCs w:val="20"/>
              </w:rPr>
              <w:t xml:space="preserve">-Соблюдает элементарные правила приема пищи (правильно пользуется левыми приборами, салфеткой, </w:t>
            </w:r>
            <w:proofErr w:type="spellStart"/>
            <w:r w:rsidRPr="00AD0FF2">
              <w:rPr>
                <w:rStyle w:val="FontStyle207"/>
                <w:rFonts w:cs="Times New Roman"/>
                <w:sz w:val="20"/>
                <w:szCs w:val="20"/>
              </w:rPr>
              <w:t>полоскает</w:t>
            </w:r>
            <w:proofErr w:type="spellEnd"/>
            <w:r w:rsidRPr="00AD0FF2">
              <w:rPr>
                <w:rStyle w:val="FontStyle207"/>
                <w:rFonts w:cs="Times New Roman"/>
                <w:sz w:val="20"/>
                <w:szCs w:val="20"/>
              </w:rPr>
              <w:t xml:space="preserve"> рот после еды).</w:t>
            </w:r>
          </w:p>
          <w:p w:rsidR="00F63846" w:rsidRPr="00AD0FF2" w:rsidRDefault="00F63846" w:rsidP="00A41C73">
            <w:pPr>
              <w:pStyle w:val="Style52"/>
              <w:widowControl/>
              <w:spacing w:line="240" w:lineRule="auto"/>
              <w:ind w:firstLine="0"/>
              <w:rPr>
                <w:rStyle w:val="FontStyle207"/>
                <w:rFonts w:cs="Times New Roman"/>
                <w:sz w:val="20"/>
                <w:szCs w:val="20"/>
              </w:rPr>
            </w:pPr>
            <w:r w:rsidRPr="00AD0FF2">
              <w:rPr>
                <w:rStyle w:val="FontStyle207"/>
                <w:rFonts w:cs="Times New Roman"/>
                <w:sz w:val="20"/>
                <w:szCs w:val="20"/>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F63846" w:rsidRPr="00AD0FF2" w:rsidRDefault="00F63846" w:rsidP="00A41C73">
            <w:pPr>
              <w:pStyle w:val="Style103"/>
              <w:widowControl/>
              <w:spacing w:line="240" w:lineRule="auto"/>
              <w:jc w:val="both"/>
              <w:rPr>
                <w:rStyle w:val="FontStyle207"/>
                <w:rFonts w:cs="Times New Roman"/>
                <w:sz w:val="20"/>
                <w:szCs w:val="20"/>
              </w:rPr>
            </w:pPr>
            <w:r w:rsidRPr="00AD0FF2">
              <w:rPr>
                <w:rStyle w:val="FontStyle207"/>
                <w:rFonts w:cs="Times New Roman"/>
                <w:sz w:val="20"/>
                <w:szCs w:val="20"/>
              </w:rPr>
              <w:t xml:space="preserve">-Может ловить мяч кистями рук с расстояния до 1,5 м. </w:t>
            </w:r>
          </w:p>
          <w:p w:rsidR="00F63846" w:rsidRPr="00AD0FF2" w:rsidRDefault="00F63846" w:rsidP="00A41C73">
            <w:pPr>
              <w:pStyle w:val="Style103"/>
              <w:widowControl/>
              <w:spacing w:line="240" w:lineRule="auto"/>
              <w:jc w:val="both"/>
              <w:rPr>
                <w:rStyle w:val="FontStyle207"/>
                <w:rFonts w:cs="Times New Roman"/>
                <w:sz w:val="20"/>
                <w:szCs w:val="20"/>
              </w:rPr>
            </w:pPr>
            <w:r w:rsidRPr="00AD0FF2">
              <w:rPr>
                <w:rStyle w:val="FontStyle207"/>
                <w:rFonts w:cs="Times New Roman"/>
                <w:sz w:val="20"/>
                <w:szCs w:val="20"/>
              </w:rPr>
              <w:t>-Умеет строиться в колонну по одному, парами, в круг, шеренгу.</w:t>
            </w:r>
          </w:p>
          <w:p w:rsidR="00F63846" w:rsidRPr="00AD0FF2" w:rsidRDefault="00F63846" w:rsidP="00A41C73">
            <w:pPr>
              <w:pStyle w:val="Style103"/>
              <w:widowControl/>
              <w:spacing w:line="240" w:lineRule="auto"/>
              <w:jc w:val="both"/>
              <w:rPr>
                <w:rStyle w:val="FontStyle207"/>
                <w:rFonts w:cs="Times New Roman"/>
                <w:sz w:val="20"/>
                <w:szCs w:val="20"/>
              </w:rPr>
            </w:pPr>
            <w:r w:rsidRPr="00AD0FF2">
              <w:rPr>
                <w:rStyle w:val="FontStyle207"/>
                <w:rFonts w:cs="Times New Roman"/>
                <w:sz w:val="20"/>
                <w:szCs w:val="20"/>
              </w:rPr>
              <w:t>-Может скользить самостоятельно по ледяным дорожкам (длина 5 м).</w:t>
            </w:r>
          </w:p>
          <w:p w:rsidR="00F63846" w:rsidRPr="00AD0FF2" w:rsidRDefault="00F63846" w:rsidP="00A41C73">
            <w:pPr>
              <w:pStyle w:val="Style118"/>
              <w:widowControl/>
              <w:spacing w:line="240" w:lineRule="auto"/>
              <w:ind w:firstLine="0"/>
              <w:rPr>
                <w:rStyle w:val="FontStyle207"/>
                <w:rFonts w:cs="Times New Roman"/>
                <w:sz w:val="20"/>
                <w:szCs w:val="20"/>
              </w:rPr>
            </w:pPr>
            <w:r w:rsidRPr="00AD0FF2">
              <w:rPr>
                <w:rStyle w:val="FontStyle207"/>
                <w:rFonts w:cs="Times New Roman"/>
                <w:sz w:val="20"/>
                <w:szCs w:val="20"/>
              </w:rPr>
              <w:t>-Ходит на лыжах скользящим шагом на расстояние до 500 м, выполняет ; поворот переступанием, поднимается на горку.</w:t>
            </w:r>
          </w:p>
          <w:p w:rsidR="00F63846" w:rsidRPr="00AD0FF2" w:rsidRDefault="00F63846" w:rsidP="00A41C73">
            <w:pPr>
              <w:pStyle w:val="Style24"/>
              <w:widowControl/>
              <w:spacing w:line="240" w:lineRule="auto"/>
              <w:ind w:firstLine="0"/>
              <w:jc w:val="both"/>
              <w:rPr>
                <w:rStyle w:val="FontStyle207"/>
                <w:rFonts w:cs="Times New Roman"/>
                <w:sz w:val="20"/>
                <w:szCs w:val="20"/>
              </w:rPr>
            </w:pPr>
            <w:r w:rsidRPr="00AD0FF2">
              <w:rPr>
                <w:rStyle w:val="FontStyle207"/>
                <w:rFonts w:cs="Times New Roman"/>
                <w:sz w:val="20"/>
                <w:szCs w:val="20"/>
              </w:rPr>
              <w:t xml:space="preserve">-Ориентируется в пространстве, находит левую и правую стороны. </w:t>
            </w:r>
          </w:p>
          <w:p w:rsidR="00F63846" w:rsidRPr="00AD0FF2" w:rsidRDefault="00F63846" w:rsidP="00A41C73">
            <w:pPr>
              <w:pStyle w:val="Style24"/>
              <w:widowControl/>
              <w:spacing w:line="240" w:lineRule="auto"/>
              <w:ind w:firstLine="0"/>
              <w:jc w:val="both"/>
              <w:rPr>
                <w:rFonts w:ascii="Times New Roman" w:hAnsi="Times New Roman" w:cs="Times New Roman"/>
                <w:sz w:val="20"/>
                <w:szCs w:val="20"/>
              </w:rPr>
            </w:pPr>
            <w:r w:rsidRPr="00AD0FF2">
              <w:rPr>
                <w:rStyle w:val="FontStyle207"/>
                <w:rFonts w:cs="Times New Roman"/>
                <w:sz w:val="20"/>
                <w:szCs w:val="20"/>
              </w:rPr>
              <w:t xml:space="preserve">-Выполняет упражнения, демонстрируя </w:t>
            </w:r>
            <w:r w:rsidRPr="00AD0FF2">
              <w:rPr>
                <w:rStyle w:val="FontStyle207"/>
                <w:rFonts w:cs="Times New Roman"/>
                <w:sz w:val="20"/>
                <w:szCs w:val="20"/>
              </w:rPr>
              <w:lastRenderedPageBreak/>
              <w:t>выразительность, грациозность, пластичность движений.</w:t>
            </w:r>
          </w:p>
        </w:tc>
        <w:tc>
          <w:tcPr>
            <w:tcW w:w="2835" w:type="dxa"/>
          </w:tcPr>
          <w:p w:rsidR="00F63846" w:rsidRPr="00AD0FF2" w:rsidRDefault="00F63846" w:rsidP="00A41C73">
            <w:pPr>
              <w:pStyle w:val="Style52"/>
              <w:widowControl/>
              <w:spacing w:line="240" w:lineRule="auto"/>
              <w:ind w:firstLine="0"/>
              <w:rPr>
                <w:rStyle w:val="FontStyle207"/>
                <w:rFonts w:cs="Times New Roman"/>
                <w:sz w:val="20"/>
                <w:szCs w:val="20"/>
              </w:rPr>
            </w:pPr>
            <w:r w:rsidRPr="00AD0FF2">
              <w:rPr>
                <w:rStyle w:val="FontStyle207"/>
                <w:rFonts w:cs="Times New Roman"/>
                <w:sz w:val="20"/>
                <w:szCs w:val="20"/>
              </w:rPr>
              <w:lastRenderedPageBreak/>
              <w:t>-Умеет быстро, аккуратно одеваться и раздеваться, соблюдать порядок в своем шкафу</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-Имеет навыки опрятности (замечает непорядок в одежде, устраняет его при небольшой помощи взрослых).</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-Сформированы элементарные навыки личной гигиены (самостоятель</w:t>
            </w:r>
            <w:r w:rsidRPr="00AD0FF2">
              <w:rPr>
                <w:rStyle w:val="FontStyle207"/>
                <w:sz w:val="20"/>
                <w:szCs w:val="20"/>
              </w:rPr>
              <w:softHyphen/>
              <w:t>но чистит зубы, моет руки перед едой; при кашле и чихании закрывает рот и нос платком).</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-Владеет простейшими навыками поведения во время еды, пользуется вилкой, ножом.</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-Имеет начальные представления о составляющих (важных компонен</w:t>
            </w:r>
            <w:r w:rsidRPr="00AD0FF2">
              <w:rPr>
                <w:rStyle w:val="FontStyle207"/>
                <w:sz w:val="20"/>
                <w:szCs w:val="20"/>
              </w:rPr>
              <w:softHyphen/>
              <w:t>тах) здорового образа жизни (правильное питание, движение, сон) и фак</w:t>
            </w:r>
            <w:r w:rsidRPr="00AD0FF2">
              <w:rPr>
                <w:rStyle w:val="FontStyle207"/>
                <w:sz w:val="20"/>
                <w:szCs w:val="20"/>
              </w:rPr>
              <w:softHyphen/>
              <w:t>торах, разрушающих здоровье.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-Знает о значении для здоровья человека ежедневной утренней гимнас</w:t>
            </w:r>
            <w:r w:rsidRPr="00AD0FF2">
              <w:rPr>
                <w:rStyle w:val="FontStyle207"/>
                <w:sz w:val="20"/>
                <w:szCs w:val="20"/>
              </w:rPr>
              <w:softHyphen/>
              <w:t>тики, закаливания организма, соблюдения режима дня.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ходить и бегать легко, ритмично, сохраняя правильную осанку, направление и темп.</w:t>
            </w:r>
          </w:p>
          <w:p w:rsidR="00F63846" w:rsidRPr="00AD0FF2" w:rsidRDefault="00F63846" w:rsidP="00A41C73">
            <w:pPr>
              <w:pStyle w:val="Style11"/>
              <w:spacing w:line="240" w:lineRule="auto"/>
              <w:ind w:firstLine="709"/>
              <w:rPr>
                <w:rStyle w:val="FontStyle207"/>
                <w:sz w:val="20"/>
                <w:szCs w:val="20"/>
              </w:rPr>
            </w:pPr>
            <w:r w:rsidRPr="00AD0FF2">
              <w:rPr>
                <w:rStyle w:val="FontStyle207"/>
                <w:sz w:val="20"/>
                <w:szCs w:val="20"/>
              </w:rPr>
              <w:t>Умеет лазать по гимнастической стенке (высота 2,5 м) с изменением темпа.</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lastRenderedPageBreak/>
              <w:t>-Может прыгать на мягкое покрытие (высота 20 см), прыгать в обозна</w:t>
            </w:r>
            <w:r w:rsidRPr="00AD0FF2">
              <w:rPr>
                <w:rStyle w:val="FontStyle207"/>
                <w:sz w:val="20"/>
                <w:szCs w:val="20"/>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метать предметы правой и левой рукой на расстояние 5-9 м, в вертикальную и горизонтальную цель с расстояния 3-4 м, сочетать замах с брос</w:t>
            </w:r>
            <w:r w:rsidRPr="00AD0FF2">
              <w:rPr>
                <w:rStyle w:val="FontStyle207"/>
                <w:sz w:val="20"/>
                <w:szCs w:val="20"/>
              </w:rPr>
              <w:softHyphen/>
              <w:t>ком, бросать мяч вверх, о землю и ловить его одной рукой, отбивать мяч на месте не менее 10 раз, в ходьбе (расстояние 6 м). Владеет школой мяча.</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-Выполняет упражнения на статическое и динамическое равновесие.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перестраиваться в колонну по трое, четверо; равняться, размыкаться в колонне, шеренге; выполнять повороты направо, налево, кругом.</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-Ходит на лыжах скользящим шагом на расстояние около 2 км; ухаживает за лыжами.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-Умеет кататься на самокате.</w:t>
            </w:r>
          </w:p>
          <w:p w:rsidR="00F63846" w:rsidRPr="00AD0FF2" w:rsidRDefault="00F63846" w:rsidP="00A41C73">
            <w:pPr>
              <w:pStyle w:val="Style11"/>
              <w:spacing w:line="240" w:lineRule="auto"/>
              <w:rPr>
                <w:rFonts w:ascii="Times New Roman" w:hAnsi="Times New Roman"/>
                <w:sz w:val="20"/>
                <w:szCs w:val="20"/>
              </w:rPr>
            </w:pPr>
            <w:r w:rsidRPr="00AD0FF2">
              <w:rPr>
                <w:rStyle w:val="FontStyle207"/>
                <w:sz w:val="20"/>
                <w:szCs w:val="20"/>
              </w:rPr>
              <w:t>-Участвует в упражнениях с элементами спортивных игр: городки, бадминтон, футбол, хоккей.</w:t>
            </w:r>
          </w:p>
        </w:tc>
        <w:tc>
          <w:tcPr>
            <w:tcW w:w="3054" w:type="dxa"/>
          </w:tcPr>
          <w:p w:rsidR="00F63846" w:rsidRPr="00AD0FF2" w:rsidRDefault="00F63846" w:rsidP="00A41C73">
            <w:pPr>
              <w:pStyle w:val="Style11"/>
              <w:spacing w:line="240" w:lineRule="auto"/>
              <w:rPr>
                <w:rStyle w:val="FontStyle207"/>
                <w:sz w:val="20"/>
                <w:szCs w:val="20"/>
              </w:rPr>
            </w:pPr>
            <w:r w:rsidRPr="00AD0FF2">
              <w:rPr>
                <w:rStyle w:val="FontStyle207"/>
                <w:sz w:val="20"/>
                <w:szCs w:val="20"/>
              </w:rPr>
              <w:lastRenderedPageBreak/>
              <w:t>-Усвоил основные культурно-гигиенические навыки (быстро и правиль</w:t>
            </w:r>
            <w:r w:rsidRPr="00AD0FF2">
              <w:rPr>
                <w:rStyle w:val="FontStyle207"/>
                <w:sz w:val="20"/>
                <w:szCs w:val="20"/>
              </w:rPr>
              <w:softHyphen/>
              <w:t>но умывается, насухо вытирается, пользуясь только индивидуальным по</w:t>
            </w:r>
            <w:r w:rsidRPr="00AD0FF2">
              <w:rPr>
                <w:rStyle w:val="FontStyle207"/>
                <w:sz w:val="20"/>
                <w:szCs w:val="20"/>
              </w:rPr>
              <w:softHyphen/>
              <w:t xml:space="preserve">лотенцем, чистит зубы, </w:t>
            </w:r>
            <w:proofErr w:type="spellStart"/>
            <w:r w:rsidRPr="00AD0FF2">
              <w:rPr>
                <w:rStyle w:val="FontStyle207"/>
                <w:sz w:val="20"/>
                <w:szCs w:val="20"/>
              </w:rPr>
              <w:t>полоскает</w:t>
            </w:r>
            <w:proofErr w:type="spellEnd"/>
            <w:r w:rsidRPr="00AD0FF2">
              <w:rPr>
                <w:rStyle w:val="FontStyle207"/>
                <w:sz w:val="20"/>
                <w:szCs w:val="20"/>
              </w:rPr>
              <w:t xml:space="preserve">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sidRPr="00AD0FF2">
              <w:rPr>
                <w:rStyle w:val="FontStyle207"/>
                <w:sz w:val="20"/>
                <w:szCs w:val="20"/>
              </w:rPr>
              <w:softHyphen/>
              <w:t>ленном порядке, следит за чистотой одежды и обуви).</w:t>
            </w:r>
          </w:p>
          <w:p w:rsidR="00F63846" w:rsidRPr="00AD0FF2" w:rsidRDefault="00F63846" w:rsidP="00A41C73">
            <w:pPr>
              <w:pStyle w:val="Style11"/>
              <w:tabs>
                <w:tab w:val="left" w:pos="6730"/>
              </w:tabs>
              <w:spacing w:line="240" w:lineRule="auto"/>
              <w:rPr>
                <w:rStyle w:val="FontStyle207"/>
                <w:sz w:val="20"/>
                <w:szCs w:val="20"/>
              </w:rPr>
            </w:pPr>
            <w:r w:rsidRPr="00AD0FF2">
              <w:rPr>
                <w:rStyle w:val="FontStyle207"/>
                <w:sz w:val="20"/>
                <w:szCs w:val="20"/>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F63846" w:rsidRPr="00AD0FF2" w:rsidRDefault="00F63846" w:rsidP="00A41C73">
            <w:pPr>
              <w:pStyle w:val="Style11"/>
              <w:spacing w:line="240" w:lineRule="auto"/>
              <w:rPr>
                <w:rStyle w:val="FontStyle207"/>
                <w:sz w:val="20"/>
                <w:szCs w:val="20"/>
              </w:rPr>
            </w:pPr>
            <w:r w:rsidRPr="00AD0FF2">
              <w:rPr>
                <w:rStyle w:val="FontStyle267"/>
                <w:rFonts w:ascii="Times New Roman" w:hAnsi="Times New Roman"/>
              </w:rPr>
              <w:t>-</w:t>
            </w:r>
            <w:r w:rsidRPr="00AD0FF2">
              <w:rPr>
                <w:rStyle w:val="FontStyle207"/>
                <w:sz w:val="20"/>
                <w:szCs w:val="20"/>
              </w:rPr>
              <w:t xml:space="preserve">Выполняет правильно все виды </w:t>
            </w:r>
            <w:r w:rsidRPr="00AD0FF2">
              <w:rPr>
                <w:rStyle w:val="FontStyle267"/>
                <w:rFonts w:ascii="Times New Roman" w:hAnsi="Times New Roman"/>
              </w:rPr>
              <w:t xml:space="preserve">основных </w:t>
            </w:r>
            <w:r w:rsidRPr="00AD0FF2">
              <w:rPr>
                <w:rStyle w:val="FontStyle207"/>
                <w:sz w:val="20"/>
                <w:szCs w:val="20"/>
              </w:rPr>
              <w:t>движений (ходьба, бег, прыж</w:t>
            </w:r>
            <w:r w:rsidRPr="00AD0FF2">
              <w:rPr>
                <w:rStyle w:val="FontStyle207"/>
                <w:sz w:val="20"/>
                <w:szCs w:val="20"/>
              </w:rPr>
              <w:softHyphen/>
              <w:t>ки, метание, лазанье).</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-Может прыгать на мягкое покрытие с высоты до 40 см; мягко призем</w:t>
            </w:r>
            <w:r w:rsidRPr="00AD0FF2">
              <w:rPr>
                <w:rStyle w:val="FontStyle207"/>
                <w:sz w:val="20"/>
                <w:szCs w:val="20"/>
              </w:rPr>
              <w:softHyphen/>
              <w:t>ляться, прыгать в длину с места на расстояние не менее 100 см, с разбе</w:t>
            </w:r>
            <w:r w:rsidRPr="00AD0FF2">
              <w:rPr>
                <w:rStyle w:val="FontStyle207"/>
                <w:sz w:val="20"/>
                <w:szCs w:val="20"/>
              </w:rPr>
              <w:softHyphen/>
              <w:t>га — 180 см; в высоту с разбега—не менее 50 см; прыгать через короткую и длинную скакалку разными способами.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 xml:space="preserve">-Может перебрасывать </w:t>
            </w:r>
            <w:r w:rsidRPr="00AD0FF2">
              <w:rPr>
                <w:rStyle w:val="FontStyle207"/>
                <w:sz w:val="20"/>
                <w:szCs w:val="20"/>
              </w:rPr>
              <w:lastRenderedPageBreak/>
              <w:t>набивные мячи (вес 1 кг), бросать предметы в цель из разных исходных положений, попадать в вертикальную и гори</w:t>
            </w:r>
            <w:r w:rsidRPr="00AD0FF2">
              <w:rPr>
                <w:rStyle w:val="FontStyle207"/>
                <w:sz w:val="20"/>
                <w:szCs w:val="20"/>
              </w:rPr>
              <w:softHyphen/>
              <w:t xml:space="preserve">зонтальную цель с расстояния </w:t>
            </w:r>
            <w:r w:rsidRPr="00AD0FF2">
              <w:rPr>
                <w:rStyle w:val="FontStyle229"/>
                <w:sz w:val="20"/>
                <w:szCs w:val="20"/>
              </w:rPr>
              <w:t>А</w:t>
            </w:r>
            <w:r w:rsidRPr="00AD0FF2">
              <w:rPr>
                <w:rStyle w:val="FontStyle214"/>
                <w:rFonts w:ascii="Times New Roman" w:hAnsi="Times New Roman" w:cs="Times New Roman"/>
                <w:sz w:val="20"/>
                <w:szCs w:val="20"/>
              </w:rPr>
              <w:t xml:space="preserve">-5 </w:t>
            </w:r>
            <w:r w:rsidRPr="00AD0FF2">
              <w:rPr>
                <w:rStyle w:val="FontStyle207"/>
                <w:sz w:val="20"/>
                <w:szCs w:val="20"/>
              </w:rPr>
              <w:t>м, метать предметы правой и левой ру</w:t>
            </w:r>
            <w:r w:rsidRPr="00AD0FF2">
              <w:rPr>
                <w:rStyle w:val="FontStyle207"/>
                <w:sz w:val="20"/>
                <w:szCs w:val="20"/>
              </w:rPr>
              <w:softHyphen/>
              <w:t>кой на расстояние 5-12 м, метать предметы в движущуюся цель.</w:t>
            </w:r>
          </w:p>
          <w:p w:rsidR="00F63846" w:rsidRPr="00AD0FF2" w:rsidRDefault="00F63846" w:rsidP="00A41C73">
            <w:pPr>
              <w:pStyle w:val="Style11"/>
              <w:tabs>
                <w:tab w:val="left" w:pos="7085"/>
              </w:tabs>
              <w:spacing w:line="240" w:lineRule="auto"/>
              <w:rPr>
                <w:rStyle w:val="FontStyle207"/>
                <w:sz w:val="20"/>
                <w:szCs w:val="20"/>
              </w:rPr>
            </w:pPr>
            <w:r w:rsidRPr="00AD0FF2">
              <w:rPr>
                <w:rStyle w:val="FontStyle207"/>
                <w:sz w:val="20"/>
                <w:szCs w:val="20"/>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-Выполняет физические упражнения из разных исходных положений четко и ритмично, в заданном темпе, под музыку, по словесной инструкции.</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-Следит за правильной осанкой.</w:t>
            </w:r>
          </w:p>
          <w:p w:rsidR="00F63846" w:rsidRPr="00AD0FF2" w:rsidRDefault="00F63846" w:rsidP="00A41C73">
            <w:pPr>
              <w:pStyle w:val="Style11"/>
              <w:spacing w:line="240" w:lineRule="auto"/>
              <w:rPr>
                <w:rStyle w:val="FontStyle207"/>
                <w:sz w:val="20"/>
                <w:szCs w:val="20"/>
              </w:rPr>
            </w:pPr>
            <w:r w:rsidRPr="00AD0FF2">
              <w:rPr>
                <w:rStyle w:val="FontStyle207"/>
                <w:sz w:val="20"/>
                <w:szCs w:val="20"/>
              </w:rPr>
              <w:t>-Ходит на лыжах переменным скользящим шагом на расстояние 3 км, поднимается на горку и спускается с нее, тормозит при спуске.</w:t>
            </w:r>
          </w:p>
          <w:p w:rsidR="00F63846" w:rsidRPr="00AD0FF2" w:rsidRDefault="00F63846" w:rsidP="00A41C73">
            <w:pPr>
              <w:pStyle w:val="Style11"/>
              <w:spacing w:line="240" w:lineRule="auto"/>
              <w:rPr>
                <w:rFonts w:ascii="Times New Roman" w:hAnsi="Times New Roman"/>
                <w:sz w:val="20"/>
                <w:szCs w:val="20"/>
              </w:rPr>
            </w:pPr>
            <w:r w:rsidRPr="00AD0FF2">
              <w:rPr>
                <w:rStyle w:val="FontStyle207"/>
                <w:sz w:val="20"/>
                <w:szCs w:val="20"/>
              </w:rPr>
              <w:t>-Участвует в играх с элементами спорта (городки, бадминтон, баскетбол, футбол, хоккей, настольный теннис).</w:t>
            </w:r>
          </w:p>
        </w:tc>
      </w:tr>
    </w:tbl>
    <w:p w:rsidR="00F63846" w:rsidRDefault="00F63846" w:rsidP="00F63846">
      <w:pPr>
        <w:pStyle w:val="Default"/>
        <w:tabs>
          <w:tab w:val="left" w:pos="567"/>
        </w:tabs>
        <w:jc w:val="both"/>
        <w:rPr>
          <w:sz w:val="28"/>
          <w:szCs w:val="28"/>
        </w:rPr>
        <w:sectPr w:rsidR="00F63846" w:rsidSect="003D5BC2">
          <w:pgSz w:w="16838" w:h="11906" w:orient="landscape" w:code="9"/>
          <w:pgMar w:top="720" w:right="720" w:bottom="720" w:left="720" w:header="709" w:footer="709" w:gutter="0"/>
          <w:cols w:space="708"/>
          <w:docGrid w:linePitch="360"/>
        </w:sectPr>
      </w:pPr>
    </w:p>
    <w:p w:rsidR="00A41C73" w:rsidRPr="005059A9" w:rsidRDefault="00A41C73" w:rsidP="00EE549F">
      <w:pPr>
        <w:shd w:val="clear" w:color="auto" w:fill="FFFFFF"/>
        <w:spacing w:after="0" w:line="240" w:lineRule="auto"/>
        <w:jc w:val="both"/>
        <w:rPr>
          <w:rFonts w:ascii="Times New Roman" w:hAnsi="Times New Roman"/>
          <w:sz w:val="28"/>
          <w:szCs w:val="28"/>
        </w:rPr>
      </w:pPr>
    </w:p>
    <w:p w:rsidR="00EE549F" w:rsidRPr="005059A9" w:rsidRDefault="00EE549F" w:rsidP="00EE549F">
      <w:pPr>
        <w:shd w:val="clear" w:color="auto" w:fill="FFFFFF"/>
        <w:spacing w:after="0" w:line="240" w:lineRule="auto"/>
        <w:jc w:val="center"/>
        <w:rPr>
          <w:rFonts w:ascii="Times New Roman" w:hAnsi="Times New Roman"/>
          <w:b/>
          <w:i/>
          <w:sz w:val="28"/>
          <w:szCs w:val="28"/>
        </w:rPr>
      </w:pPr>
      <w:r>
        <w:rPr>
          <w:rFonts w:ascii="Times New Roman" w:hAnsi="Times New Roman"/>
          <w:b/>
          <w:i/>
          <w:sz w:val="28"/>
          <w:szCs w:val="28"/>
        </w:rPr>
        <w:t xml:space="preserve">Целевые </w:t>
      </w:r>
      <w:r w:rsidRPr="005059A9">
        <w:rPr>
          <w:rFonts w:ascii="Times New Roman" w:hAnsi="Times New Roman"/>
          <w:b/>
          <w:i/>
          <w:sz w:val="28"/>
          <w:szCs w:val="28"/>
        </w:rPr>
        <w:t>ориентиры в рамках реализации</w:t>
      </w:r>
    </w:p>
    <w:p w:rsidR="00EE549F" w:rsidRPr="005059A9" w:rsidRDefault="00EE549F" w:rsidP="00EE549F">
      <w:pPr>
        <w:shd w:val="clear" w:color="auto" w:fill="FFFFFF"/>
        <w:spacing w:after="0" w:line="240" w:lineRule="auto"/>
        <w:ind w:left="709"/>
        <w:jc w:val="both"/>
        <w:rPr>
          <w:rFonts w:ascii="Times New Roman" w:hAnsi="Times New Roman"/>
          <w:b/>
          <w:i/>
          <w:sz w:val="28"/>
          <w:szCs w:val="28"/>
        </w:rPr>
      </w:pPr>
      <w:r w:rsidRPr="005059A9">
        <w:rPr>
          <w:rFonts w:ascii="Times New Roman" w:hAnsi="Times New Roman"/>
          <w:b/>
          <w:i/>
          <w:sz w:val="28"/>
          <w:szCs w:val="28"/>
        </w:rPr>
        <w:t>части, формируемой участниками образовательных отношений:</w:t>
      </w:r>
    </w:p>
    <w:p w:rsidR="00EE549F" w:rsidRPr="005059A9" w:rsidRDefault="00EE549F" w:rsidP="00EE549F">
      <w:pPr>
        <w:shd w:val="clear" w:color="auto" w:fill="FFFFFF"/>
        <w:spacing w:after="0" w:line="240" w:lineRule="auto"/>
        <w:ind w:left="709"/>
        <w:jc w:val="both"/>
        <w:rPr>
          <w:rFonts w:ascii="Times New Roman" w:hAnsi="Times New Roman"/>
          <w:b/>
          <w:i/>
          <w:sz w:val="28"/>
          <w:szCs w:val="28"/>
        </w:rPr>
      </w:pPr>
    </w:p>
    <w:p w:rsidR="00461D74" w:rsidRDefault="004862F7" w:rsidP="004862F7">
      <w:pPr>
        <w:pStyle w:val="a5"/>
        <w:jc w:val="both"/>
        <w:outlineLvl w:val="0"/>
        <w:rPr>
          <w:i/>
          <w:szCs w:val="28"/>
        </w:rPr>
      </w:pPr>
      <w:r>
        <w:rPr>
          <w:b/>
          <w:i/>
          <w:szCs w:val="28"/>
        </w:rPr>
        <w:t xml:space="preserve">    </w:t>
      </w:r>
      <w:r w:rsidR="00C51EA6" w:rsidRPr="00C51EA6">
        <w:rPr>
          <w:b/>
          <w:i/>
          <w:szCs w:val="28"/>
        </w:rPr>
        <w:t>Парциальная программа «Юный эколог» С.Н. Николаева:</w:t>
      </w:r>
      <w:r w:rsidR="00C51EA6">
        <w:rPr>
          <w:i/>
          <w:szCs w:val="28"/>
        </w:rPr>
        <w:t xml:space="preserve"> </w:t>
      </w:r>
      <w:r w:rsidR="00EE549F" w:rsidRPr="005059A9">
        <w:rPr>
          <w:i/>
          <w:szCs w:val="28"/>
        </w:rPr>
        <w:t>ребёнок проявляет любознательность, интересуется ближайшим и природным окружением</w:t>
      </w:r>
      <w:r w:rsidR="00461D74">
        <w:rPr>
          <w:i/>
          <w:szCs w:val="28"/>
        </w:rPr>
        <w:t xml:space="preserve">, </w:t>
      </w:r>
      <w:r w:rsidR="00EE549F" w:rsidRPr="00461D74">
        <w:rPr>
          <w:i/>
          <w:szCs w:val="28"/>
        </w:rPr>
        <w:t>у ребёнка сформированы начала экологической культуры</w:t>
      </w:r>
      <w:r w:rsidR="00461D74">
        <w:rPr>
          <w:i/>
          <w:szCs w:val="28"/>
        </w:rPr>
        <w:t xml:space="preserve">, </w:t>
      </w:r>
      <w:r w:rsidR="00EE549F" w:rsidRPr="00461D74">
        <w:rPr>
          <w:i/>
          <w:szCs w:val="28"/>
        </w:rPr>
        <w:t>ребёнок различает объекты живой и неживой природы</w:t>
      </w:r>
      <w:r w:rsidR="00461D74">
        <w:rPr>
          <w:i/>
          <w:szCs w:val="28"/>
        </w:rPr>
        <w:t xml:space="preserve">, </w:t>
      </w:r>
      <w:r w:rsidR="00EE549F" w:rsidRPr="00461D74">
        <w:rPr>
          <w:i/>
          <w:szCs w:val="28"/>
        </w:rPr>
        <w:t>ребёнок воспринимает красоту окружающего мира</w:t>
      </w:r>
      <w:r w:rsidR="00461D74">
        <w:rPr>
          <w:i/>
          <w:szCs w:val="28"/>
        </w:rPr>
        <w:t xml:space="preserve">, </w:t>
      </w:r>
      <w:r w:rsidR="00461D74" w:rsidRPr="005059A9">
        <w:rPr>
          <w:i/>
          <w:szCs w:val="28"/>
        </w:rPr>
        <w:t>дети научились экспериментировать, анализировать, делать выводы;</w:t>
      </w:r>
      <w:r w:rsidR="00154AC9">
        <w:rPr>
          <w:i/>
          <w:szCs w:val="28"/>
        </w:rPr>
        <w:t xml:space="preserve"> </w:t>
      </w:r>
      <w:r w:rsidR="00461D74" w:rsidRPr="00461D74">
        <w:rPr>
          <w:i/>
          <w:szCs w:val="28"/>
        </w:rPr>
        <w:t>у детей появилось желание общаться с природой и отражать свои впечатления через различные виды деятельности.</w:t>
      </w:r>
    </w:p>
    <w:p w:rsidR="00461D74" w:rsidRPr="00461D74" w:rsidRDefault="004862F7" w:rsidP="004862F7">
      <w:pPr>
        <w:pStyle w:val="a5"/>
        <w:jc w:val="both"/>
        <w:outlineLvl w:val="0"/>
        <w:rPr>
          <w:i/>
          <w:szCs w:val="28"/>
        </w:rPr>
      </w:pPr>
      <w:r>
        <w:rPr>
          <w:b/>
          <w:i/>
          <w:szCs w:val="28"/>
        </w:rPr>
        <w:t xml:space="preserve">    </w:t>
      </w:r>
      <w:r w:rsidR="00C51EA6" w:rsidRPr="00C51EA6">
        <w:rPr>
          <w:b/>
          <w:i/>
          <w:szCs w:val="28"/>
        </w:rPr>
        <w:t xml:space="preserve">Авторская региональная программа «Мой </w:t>
      </w:r>
      <w:proofErr w:type="spellStart"/>
      <w:r w:rsidR="00C51EA6" w:rsidRPr="00C51EA6">
        <w:rPr>
          <w:b/>
          <w:i/>
          <w:szCs w:val="28"/>
        </w:rPr>
        <w:t>Ульчский</w:t>
      </w:r>
      <w:proofErr w:type="spellEnd"/>
      <w:r w:rsidR="00C51EA6" w:rsidRPr="00C51EA6">
        <w:rPr>
          <w:b/>
          <w:i/>
          <w:szCs w:val="28"/>
        </w:rPr>
        <w:t xml:space="preserve"> район» С.В. </w:t>
      </w:r>
      <w:proofErr w:type="spellStart"/>
      <w:r w:rsidR="00C51EA6" w:rsidRPr="00C51EA6">
        <w:rPr>
          <w:b/>
          <w:i/>
          <w:szCs w:val="28"/>
        </w:rPr>
        <w:t>Крыксина</w:t>
      </w:r>
      <w:proofErr w:type="spellEnd"/>
      <w:r w:rsidR="00C51EA6" w:rsidRPr="00C51EA6">
        <w:rPr>
          <w:b/>
          <w:i/>
          <w:szCs w:val="28"/>
        </w:rPr>
        <w:t xml:space="preserve"> – старший воспитатель</w:t>
      </w:r>
      <w:r w:rsidR="00C51EA6">
        <w:rPr>
          <w:i/>
          <w:szCs w:val="28"/>
        </w:rPr>
        <w:t>:</w:t>
      </w:r>
      <w:r w:rsidR="00437545">
        <w:rPr>
          <w:i/>
          <w:szCs w:val="28"/>
        </w:rPr>
        <w:t xml:space="preserve"> </w:t>
      </w:r>
      <w:r w:rsidR="00EE549F" w:rsidRPr="00461D74">
        <w:rPr>
          <w:i/>
          <w:szCs w:val="28"/>
        </w:rPr>
        <w:t>ребёнок знаком с народным творчеством, национальной культурой родного края, района, разных стран;</w:t>
      </w:r>
      <w:r w:rsidR="00461D74" w:rsidRPr="00461D74">
        <w:rPr>
          <w:i/>
          <w:szCs w:val="28"/>
        </w:rPr>
        <w:t xml:space="preserve"> </w:t>
      </w:r>
      <w:r w:rsidR="00EE549F" w:rsidRPr="00461D74">
        <w:rPr>
          <w:i/>
          <w:szCs w:val="28"/>
        </w:rPr>
        <w:t>ребёнок проявляет уважение и толерантность к детям других национальностей;</w:t>
      </w:r>
      <w:r w:rsidR="00461D74" w:rsidRPr="00461D74">
        <w:rPr>
          <w:i/>
          <w:szCs w:val="28"/>
        </w:rPr>
        <w:t xml:space="preserve"> </w:t>
      </w:r>
      <w:r w:rsidR="00EE549F" w:rsidRPr="00461D74">
        <w:rPr>
          <w:i/>
          <w:szCs w:val="28"/>
        </w:rPr>
        <w:t>ребёнок знает, понимает правила общения с детьми и взрослыми и соблюдает элементарные правила общения, развиты коммуникативные способности</w:t>
      </w:r>
      <w:r w:rsidR="00461D74" w:rsidRPr="00461D74">
        <w:rPr>
          <w:i/>
          <w:szCs w:val="28"/>
        </w:rPr>
        <w:t xml:space="preserve">, </w:t>
      </w:r>
      <w:r w:rsidR="00EE549F" w:rsidRPr="00461D74">
        <w:rPr>
          <w:i/>
          <w:szCs w:val="28"/>
        </w:rPr>
        <w:t xml:space="preserve">ребёнок имеет </w:t>
      </w:r>
      <w:r w:rsidR="00461D74" w:rsidRPr="00461D74">
        <w:rPr>
          <w:i/>
          <w:szCs w:val="28"/>
        </w:rPr>
        <w:t>сформировано осознанно правильное отношение к объектам и явлениям природы края, дети научились практическим действиям по охране природы Хабаровского края;</w:t>
      </w:r>
    </w:p>
    <w:p w:rsidR="00461D74" w:rsidRPr="004862F7" w:rsidRDefault="004862F7" w:rsidP="00527000">
      <w:pPr>
        <w:shd w:val="clear" w:color="auto" w:fill="FFFFFF"/>
        <w:spacing w:before="100" w:beforeAutospacing="1" w:after="100" w:afterAutospacing="1"/>
        <w:ind w:right="-143"/>
        <w:rPr>
          <w:rFonts w:ascii="Times New Roman" w:hAnsi="Times New Roman"/>
          <w:i/>
          <w:sz w:val="28"/>
          <w:szCs w:val="28"/>
        </w:rPr>
      </w:pPr>
      <w:r>
        <w:rPr>
          <w:rFonts w:ascii="Times New Roman" w:hAnsi="Times New Roman"/>
          <w:b/>
          <w:i/>
          <w:sz w:val="28"/>
          <w:szCs w:val="28"/>
        </w:rPr>
        <w:t xml:space="preserve">     </w:t>
      </w:r>
      <w:r w:rsidR="00C51EA6" w:rsidRPr="004862F7">
        <w:rPr>
          <w:rFonts w:ascii="Times New Roman" w:hAnsi="Times New Roman"/>
          <w:b/>
          <w:i/>
          <w:sz w:val="28"/>
          <w:szCs w:val="28"/>
        </w:rPr>
        <w:t>Парциальная программа «Цветные ладошки» И.А. Лыкова:</w:t>
      </w:r>
      <w:r w:rsidR="00437545" w:rsidRPr="004862F7">
        <w:rPr>
          <w:rFonts w:ascii="Times New Roman" w:hAnsi="Times New Roman"/>
          <w:b/>
          <w:i/>
          <w:sz w:val="28"/>
          <w:szCs w:val="28"/>
        </w:rPr>
        <w:t xml:space="preserve"> </w:t>
      </w:r>
      <w:r w:rsidR="00437545" w:rsidRPr="004862F7">
        <w:rPr>
          <w:rFonts w:ascii="Times New Roman" w:hAnsi="Times New Roman"/>
          <w:i/>
          <w:sz w:val="28"/>
          <w:szCs w:val="28"/>
        </w:rPr>
        <w:t>р</w:t>
      </w:r>
      <w:r w:rsidR="00461D74" w:rsidRPr="004862F7">
        <w:rPr>
          <w:rFonts w:ascii="Times New Roman" w:hAnsi="Times New Roman"/>
          <w:i/>
          <w:sz w:val="28"/>
          <w:szCs w:val="28"/>
        </w:rPr>
        <w:t>ебенок овладевает умениями и навыками:</w:t>
      </w:r>
      <w:r w:rsidR="00461D74" w:rsidRPr="004862F7">
        <w:rPr>
          <w:rFonts w:ascii="Times New Roman" w:hAnsi="Times New Roman"/>
          <w:i/>
          <w:color w:val="000000"/>
          <w:sz w:val="28"/>
          <w:szCs w:val="28"/>
        </w:rPr>
        <w:t xml:space="preserve"> мелкая моторика рук и тактильное восприятие;</w:t>
      </w:r>
      <w:r w:rsidR="00461D74" w:rsidRPr="004862F7">
        <w:rPr>
          <w:rFonts w:ascii="Times New Roman" w:hAnsi="Times New Roman"/>
          <w:i/>
          <w:sz w:val="28"/>
          <w:szCs w:val="28"/>
        </w:rPr>
        <w:t xml:space="preserve"> </w:t>
      </w:r>
      <w:r w:rsidR="00461D74" w:rsidRPr="004862F7">
        <w:rPr>
          <w:rFonts w:ascii="Times New Roman" w:hAnsi="Times New Roman"/>
          <w:i/>
          <w:color w:val="000000"/>
          <w:sz w:val="28"/>
          <w:szCs w:val="28"/>
        </w:rPr>
        <w:t xml:space="preserve">пространственное ориентирование на листе бумаги; внимание и усидчивость; изобразительные навыки и умения: наблюдательность, эстетическое восприятие, эмоциональная отзывчивость ;формируются навыки контроля и самоконтроля. повышается уровень эмоционального благополучия дошкольников, дети проявляют больше самостоятельности, инициативы, творчества; дают оценку результатам своей деятельности; дети с желанием участвуют в выставках и конкурса. </w:t>
      </w:r>
      <w:r w:rsidR="00461D74" w:rsidRPr="004862F7">
        <w:rPr>
          <w:rFonts w:ascii="Times New Roman" w:hAnsi="Times New Roman"/>
          <w:i/>
          <w:sz w:val="28"/>
          <w:szCs w:val="28"/>
        </w:rPr>
        <w:t>В процессе обучения ребенок узнает и усваивает</w:t>
      </w:r>
      <w:r w:rsidR="00461D74" w:rsidRPr="004862F7">
        <w:rPr>
          <w:rFonts w:ascii="Times New Roman" w:hAnsi="Times New Roman"/>
          <w:i/>
          <w:sz w:val="28"/>
          <w:szCs w:val="28"/>
          <w:u w:val="single"/>
        </w:rPr>
        <w:t>:</w:t>
      </w:r>
      <w:r w:rsidR="00461D74" w:rsidRPr="004862F7">
        <w:rPr>
          <w:rFonts w:ascii="Times New Roman" w:hAnsi="Times New Roman"/>
          <w:i/>
          <w:color w:val="000000"/>
          <w:sz w:val="28"/>
          <w:szCs w:val="28"/>
        </w:rPr>
        <w:t xml:space="preserve"> последовательность своей работы и выбирает техники ее воплощения; через рисунок и цвет выражают свое отношение к окружающему миру.</w:t>
      </w:r>
    </w:p>
    <w:p w:rsidR="00DF6393" w:rsidRPr="00DF6393" w:rsidRDefault="004862F7" w:rsidP="004862F7">
      <w:pPr>
        <w:shd w:val="clear" w:color="auto" w:fill="FFFFFF"/>
        <w:spacing w:after="0" w:line="240" w:lineRule="auto"/>
        <w:ind w:right="14"/>
        <w:jc w:val="both"/>
        <w:rPr>
          <w:rFonts w:ascii="Times New Roman" w:hAnsi="Times New Roman"/>
          <w:i/>
          <w:color w:val="000000"/>
          <w:sz w:val="28"/>
          <w:szCs w:val="28"/>
        </w:rPr>
      </w:pPr>
      <w:r>
        <w:rPr>
          <w:rFonts w:ascii="Times New Roman" w:hAnsi="Times New Roman"/>
          <w:b/>
          <w:i/>
          <w:sz w:val="28"/>
          <w:szCs w:val="28"/>
        </w:rPr>
        <w:t xml:space="preserve">      </w:t>
      </w:r>
      <w:r w:rsidR="00CD144E">
        <w:rPr>
          <w:rFonts w:ascii="Times New Roman" w:hAnsi="Times New Roman"/>
          <w:b/>
          <w:i/>
          <w:sz w:val="28"/>
          <w:szCs w:val="28"/>
        </w:rPr>
        <w:t xml:space="preserve">Парциальная программа «Основы безопасности и </w:t>
      </w:r>
      <w:proofErr w:type="spellStart"/>
      <w:r w:rsidR="00CD144E">
        <w:rPr>
          <w:rFonts w:ascii="Times New Roman" w:hAnsi="Times New Roman"/>
          <w:b/>
          <w:i/>
          <w:sz w:val="28"/>
          <w:szCs w:val="28"/>
        </w:rPr>
        <w:t>жизнедеятельсности</w:t>
      </w:r>
      <w:proofErr w:type="spellEnd"/>
      <w:r w:rsidR="00CD144E">
        <w:rPr>
          <w:rFonts w:ascii="Times New Roman" w:hAnsi="Times New Roman"/>
          <w:b/>
          <w:i/>
          <w:sz w:val="28"/>
          <w:szCs w:val="28"/>
        </w:rPr>
        <w:t>» Н.</w:t>
      </w:r>
      <w:r w:rsidR="00CD144E" w:rsidRPr="00CD144E">
        <w:rPr>
          <w:rFonts w:ascii="Times New Roman" w:hAnsi="Times New Roman"/>
          <w:b/>
          <w:i/>
          <w:sz w:val="28"/>
          <w:szCs w:val="28"/>
        </w:rPr>
        <w:t xml:space="preserve">Н. Авдеева, О.Л.Князева, Р.Б. </w:t>
      </w:r>
      <w:proofErr w:type="spellStart"/>
      <w:r w:rsidR="00CD144E" w:rsidRPr="00CD144E">
        <w:rPr>
          <w:rFonts w:ascii="Times New Roman" w:hAnsi="Times New Roman"/>
          <w:b/>
          <w:i/>
          <w:sz w:val="28"/>
          <w:szCs w:val="28"/>
        </w:rPr>
        <w:t>Стеркина</w:t>
      </w:r>
      <w:proofErr w:type="spellEnd"/>
      <w:r w:rsidR="00CD144E" w:rsidRPr="00CD144E">
        <w:rPr>
          <w:rFonts w:ascii="Times New Roman" w:hAnsi="Times New Roman"/>
          <w:b/>
          <w:i/>
          <w:sz w:val="28"/>
          <w:szCs w:val="28"/>
        </w:rPr>
        <w:t>:</w:t>
      </w:r>
      <w:r w:rsidR="00CD144E">
        <w:rPr>
          <w:rFonts w:ascii="Times New Roman" w:hAnsi="Times New Roman"/>
          <w:i/>
          <w:sz w:val="28"/>
          <w:szCs w:val="28"/>
        </w:rPr>
        <w:t xml:space="preserve"> </w:t>
      </w:r>
      <w:r w:rsidR="00DF6393" w:rsidRPr="00DF6393">
        <w:rPr>
          <w:rFonts w:ascii="Times New Roman" w:hAnsi="Times New Roman"/>
          <w:i/>
          <w:color w:val="000000"/>
          <w:sz w:val="28"/>
          <w:szCs w:val="28"/>
        </w:rPr>
        <w:t xml:space="preserve">имеет  представления о том, что внешность (приятная или уродливая) человека не всегда означает его намерения.; </w:t>
      </w:r>
      <w:r w:rsidR="00DF6393" w:rsidRPr="00DF6393">
        <w:rPr>
          <w:rFonts w:ascii="Times New Roman" w:hAnsi="Times New Roman"/>
          <w:i/>
          <w:sz w:val="28"/>
          <w:szCs w:val="28"/>
        </w:rPr>
        <w:t xml:space="preserve"> </w:t>
      </w:r>
      <w:r w:rsidR="00DF6393" w:rsidRPr="00DF6393">
        <w:rPr>
          <w:rFonts w:ascii="Times New Roman" w:hAnsi="Times New Roman"/>
          <w:i/>
          <w:color w:val="000000"/>
          <w:sz w:val="28"/>
          <w:szCs w:val="28"/>
        </w:rPr>
        <w:t>Имеет представления о том, какие действия человека вредят природе и ее обитателям, о взаимосвязи человека и природы; Сформированы представления о том, что полезные и необходимые бытовые предметы при неумелом обращении могут причинить вред и стать причиной беды; Имеет полное представление о здоровой пище, о взаимосвязи здоровья и правильного питания; Умеет по возможности  избегать межличностные конфликты; Понимает, что если он потерялся на улице, то обращаться за помощью можно не к любому взрослому, а только к полицейскому, военному, продавцу.</w:t>
      </w:r>
    </w:p>
    <w:p w:rsidR="00EE549F" w:rsidRDefault="00EE549F" w:rsidP="00DD0252">
      <w:pPr>
        <w:shd w:val="clear" w:color="auto" w:fill="FFFFFF"/>
        <w:spacing w:after="0" w:line="240" w:lineRule="auto"/>
        <w:jc w:val="center"/>
        <w:rPr>
          <w:rFonts w:ascii="Times New Roman" w:hAnsi="Times New Roman"/>
          <w:b/>
          <w:i/>
          <w:sz w:val="28"/>
          <w:szCs w:val="28"/>
        </w:rPr>
      </w:pPr>
    </w:p>
    <w:p w:rsidR="003264CA" w:rsidRPr="005059A9" w:rsidRDefault="003264CA" w:rsidP="00DD0252">
      <w:pPr>
        <w:shd w:val="clear" w:color="auto" w:fill="FFFFFF"/>
        <w:spacing w:after="0" w:line="240" w:lineRule="auto"/>
        <w:jc w:val="center"/>
        <w:rPr>
          <w:rFonts w:ascii="Times New Roman" w:hAnsi="Times New Roman"/>
          <w:b/>
          <w:i/>
          <w:sz w:val="28"/>
          <w:szCs w:val="28"/>
        </w:rPr>
      </w:pPr>
    </w:p>
    <w:p w:rsidR="00EE549F" w:rsidRPr="00814BAB" w:rsidRDefault="00EE549F" w:rsidP="00DD0252">
      <w:pPr>
        <w:pStyle w:val="a5"/>
        <w:ind w:firstLine="709"/>
        <w:jc w:val="center"/>
        <w:rPr>
          <w:b/>
          <w:sz w:val="32"/>
          <w:szCs w:val="32"/>
        </w:rPr>
      </w:pPr>
      <w:r w:rsidRPr="00814BAB">
        <w:rPr>
          <w:b/>
          <w:sz w:val="32"/>
          <w:szCs w:val="32"/>
        </w:rPr>
        <w:lastRenderedPageBreak/>
        <w:t>1.3.  Система оценки (развивающее оценивание) качества образовательной деятельности по Программе</w:t>
      </w:r>
    </w:p>
    <w:p w:rsidR="009A3E27" w:rsidRPr="005059A9" w:rsidRDefault="00EE549F" w:rsidP="009A3E27">
      <w:pPr>
        <w:pStyle w:val="a5"/>
        <w:ind w:firstLine="709"/>
        <w:jc w:val="both"/>
        <w:rPr>
          <w:szCs w:val="28"/>
        </w:rPr>
      </w:pPr>
      <w:r w:rsidRPr="005059A9">
        <w:rPr>
          <w:szCs w:val="28"/>
        </w:rPr>
        <w:t>Внутренняя систе</w:t>
      </w:r>
      <w:r w:rsidR="009A3E27">
        <w:rPr>
          <w:szCs w:val="28"/>
        </w:rPr>
        <w:t>ма оценки качества образования</w:t>
      </w:r>
      <w:r w:rsidRPr="005059A9">
        <w:rPr>
          <w:szCs w:val="28"/>
        </w:rPr>
        <w:t>(ВСОКО) предназначена для управления качеством образовательной деятельности в ДОУ, обеспечения участников образовательных отношений и общества в целом объективной и достоверной информацией о качестве образо</w:t>
      </w:r>
      <w:r w:rsidR="009A3E27">
        <w:rPr>
          <w:szCs w:val="28"/>
        </w:rPr>
        <w:t>вания, о тенденциях ее развития</w:t>
      </w:r>
    </w:p>
    <w:p w:rsidR="00EE549F" w:rsidRPr="005059A9" w:rsidRDefault="00EE549F" w:rsidP="00EE549F">
      <w:pPr>
        <w:pStyle w:val="a5"/>
        <w:ind w:firstLine="709"/>
        <w:jc w:val="both"/>
        <w:rPr>
          <w:szCs w:val="28"/>
        </w:rPr>
      </w:pPr>
      <w:r w:rsidRPr="005059A9">
        <w:rPr>
          <w:szCs w:val="28"/>
        </w:rPr>
        <w:t>ВСОКО решает задачи:</w:t>
      </w:r>
    </w:p>
    <w:p w:rsidR="00EE549F" w:rsidRPr="005059A9" w:rsidRDefault="00EE549F" w:rsidP="00EE549F">
      <w:pPr>
        <w:pStyle w:val="a5"/>
        <w:ind w:firstLine="709"/>
        <w:jc w:val="both"/>
        <w:rPr>
          <w:szCs w:val="28"/>
        </w:rPr>
      </w:pPr>
      <w:r w:rsidRPr="005059A9">
        <w:rPr>
          <w:szCs w:val="28"/>
        </w:rPr>
        <w:t>- повышения качества реализации программы дошкольного образования;</w:t>
      </w:r>
    </w:p>
    <w:p w:rsidR="00EE549F" w:rsidRPr="005059A9" w:rsidRDefault="00EE549F" w:rsidP="00EE549F">
      <w:pPr>
        <w:pStyle w:val="a5"/>
        <w:ind w:firstLine="709"/>
        <w:jc w:val="both"/>
        <w:rPr>
          <w:szCs w:val="28"/>
        </w:rPr>
      </w:pPr>
      <w:r w:rsidRPr="005059A9">
        <w:rPr>
          <w:szCs w:val="28"/>
        </w:rPr>
        <w:t>-  реализации требований Стандарта к структуре, условиям и целевым ориентирам основной образовательной программы дошкольной организации;</w:t>
      </w:r>
    </w:p>
    <w:p w:rsidR="00EE549F" w:rsidRPr="005059A9" w:rsidRDefault="00EE549F" w:rsidP="00EE549F">
      <w:pPr>
        <w:pStyle w:val="a5"/>
        <w:ind w:firstLine="709"/>
        <w:jc w:val="both"/>
        <w:rPr>
          <w:szCs w:val="28"/>
        </w:rPr>
      </w:pPr>
      <w:r w:rsidRPr="005059A9">
        <w:rPr>
          <w:szCs w:val="28"/>
        </w:rPr>
        <w:t>- обеспечения объективной экспертизы деятельности Организации в процессе оценки качества программы дошкольного образования;</w:t>
      </w:r>
    </w:p>
    <w:p w:rsidR="00EE549F" w:rsidRPr="005059A9" w:rsidRDefault="00EE549F" w:rsidP="00EE549F">
      <w:pPr>
        <w:pStyle w:val="a5"/>
        <w:ind w:firstLine="709"/>
        <w:jc w:val="both"/>
        <w:rPr>
          <w:szCs w:val="28"/>
        </w:rPr>
      </w:pPr>
      <w:r w:rsidRPr="005059A9">
        <w:rPr>
          <w:szCs w:val="28"/>
        </w:rPr>
        <w:t>- задания ориентиров педагогам в их профессиональной деятельности и перспектив развития самой Организации;</w:t>
      </w:r>
    </w:p>
    <w:p w:rsidR="00EE549F" w:rsidRPr="005059A9" w:rsidRDefault="00EE549F" w:rsidP="00EE549F">
      <w:pPr>
        <w:pStyle w:val="a5"/>
        <w:ind w:firstLine="709"/>
        <w:jc w:val="both"/>
        <w:rPr>
          <w:szCs w:val="28"/>
        </w:rPr>
      </w:pPr>
      <w:r w:rsidRPr="005059A9">
        <w:rPr>
          <w:szCs w:val="28"/>
        </w:rPr>
        <w:t>- создания оснований преемственности между дошкольным и начальным общим образованием.</w:t>
      </w:r>
    </w:p>
    <w:p w:rsidR="00EE549F" w:rsidRPr="005059A9" w:rsidRDefault="00EE549F" w:rsidP="00EE549F">
      <w:pPr>
        <w:pStyle w:val="a5"/>
        <w:ind w:firstLine="709"/>
        <w:jc w:val="both"/>
        <w:rPr>
          <w:szCs w:val="28"/>
        </w:rPr>
      </w:pPr>
      <w:r w:rsidRPr="005059A9">
        <w:rPr>
          <w:szCs w:val="28"/>
        </w:rPr>
        <w:t xml:space="preserve">Внутренняя оценка качества образования выполняется с помощью процедур </w:t>
      </w:r>
      <w:proofErr w:type="spellStart"/>
      <w:r w:rsidRPr="005059A9">
        <w:rPr>
          <w:szCs w:val="28"/>
        </w:rPr>
        <w:t>самообследования</w:t>
      </w:r>
      <w:proofErr w:type="spellEnd"/>
      <w:r w:rsidRPr="005059A9">
        <w:rPr>
          <w:szCs w:val="28"/>
        </w:rPr>
        <w:t xml:space="preserve"> и мониторинга.</w:t>
      </w:r>
    </w:p>
    <w:p w:rsidR="00EE549F" w:rsidRPr="005059A9" w:rsidRDefault="00EE549F" w:rsidP="00EE549F">
      <w:pPr>
        <w:pStyle w:val="a5"/>
        <w:ind w:firstLine="709"/>
        <w:jc w:val="both"/>
        <w:rPr>
          <w:szCs w:val="28"/>
        </w:rPr>
      </w:pPr>
      <w:r>
        <w:rPr>
          <w:szCs w:val="28"/>
        </w:rPr>
        <w:t xml:space="preserve">В процессе </w:t>
      </w:r>
      <w:proofErr w:type="spellStart"/>
      <w:r w:rsidRPr="005059A9">
        <w:rPr>
          <w:szCs w:val="28"/>
        </w:rPr>
        <w:t>самообследования</w:t>
      </w:r>
      <w:proofErr w:type="spellEnd"/>
      <w:r w:rsidRPr="005059A9">
        <w:rPr>
          <w:szCs w:val="28"/>
        </w:rPr>
        <w:t xml:space="preserve"> проводится оценка образовательной деятельности, системы управления организацией, содержания подготовки воспитанников, организации образовательной деятельности,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w:t>
      </w:r>
      <w:proofErr w:type="spellStart"/>
      <w:r w:rsidRPr="005059A9">
        <w:rPr>
          <w:szCs w:val="28"/>
        </w:rPr>
        <w:t>самообследованию</w:t>
      </w:r>
      <w:proofErr w:type="spellEnd"/>
      <w:r w:rsidRPr="005059A9">
        <w:rPr>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549F" w:rsidRPr="005059A9" w:rsidRDefault="00EE549F" w:rsidP="00EE549F">
      <w:pPr>
        <w:spacing w:after="0" w:line="240" w:lineRule="auto"/>
        <w:jc w:val="both"/>
        <w:rPr>
          <w:rFonts w:ascii="Times New Roman" w:hAnsi="Times New Roman"/>
          <w:sz w:val="28"/>
          <w:szCs w:val="28"/>
        </w:rPr>
      </w:pPr>
      <w:r w:rsidRPr="005059A9">
        <w:rPr>
          <w:rFonts w:ascii="Times New Roman" w:eastAsia="Calibri" w:hAnsi="Times New Roman"/>
          <w:b/>
          <w:sz w:val="28"/>
          <w:szCs w:val="28"/>
          <w:lang w:eastAsia="ar-SA"/>
        </w:rPr>
        <w:t xml:space="preserve">         </w:t>
      </w:r>
      <w:r>
        <w:rPr>
          <w:rFonts w:ascii="Times New Roman" w:hAnsi="Times New Roman"/>
          <w:sz w:val="28"/>
          <w:szCs w:val="28"/>
        </w:rPr>
        <w:t>В соответствии с ФГОС ДО</w:t>
      </w:r>
      <w:r w:rsidR="00ED635C">
        <w:rPr>
          <w:rFonts w:ascii="Times New Roman" w:hAnsi="Times New Roman"/>
          <w:sz w:val="28"/>
          <w:szCs w:val="28"/>
        </w:rPr>
        <w:t xml:space="preserve"> </w:t>
      </w:r>
      <w:r w:rsidRPr="005059A9">
        <w:rPr>
          <w:rFonts w:ascii="Times New Roman" w:hAnsi="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Как следует из ФГОС ДО, целевые ориентиры не могут служить непосредственным основанием при решении управленческих задач, включая:</w:t>
      </w:r>
    </w:p>
    <w:p w:rsidR="00EE549F" w:rsidRPr="005059A9" w:rsidRDefault="00EE549F" w:rsidP="00EE549F">
      <w:pPr>
        <w:numPr>
          <w:ilvl w:val="0"/>
          <w:numId w:val="3"/>
        </w:numPr>
        <w:spacing w:after="0" w:line="240" w:lineRule="auto"/>
        <w:jc w:val="both"/>
        <w:rPr>
          <w:rFonts w:ascii="Times New Roman" w:hAnsi="Times New Roman"/>
          <w:sz w:val="28"/>
          <w:szCs w:val="28"/>
        </w:rPr>
      </w:pPr>
      <w:r w:rsidRPr="005059A9">
        <w:rPr>
          <w:rFonts w:ascii="Times New Roman" w:hAnsi="Times New Roman"/>
          <w:sz w:val="28"/>
          <w:szCs w:val="28"/>
        </w:rPr>
        <w:t>аттестацию педагогических кадров;</w:t>
      </w:r>
    </w:p>
    <w:p w:rsidR="00EE549F" w:rsidRPr="005059A9" w:rsidRDefault="00EE549F" w:rsidP="00EE549F">
      <w:pPr>
        <w:numPr>
          <w:ilvl w:val="0"/>
          <w:numId w:val="3"/>
        </w:numPr>
        <w:spacing w:after="0" w:line="240" w:lineRule="auto"/>
        <w:jc w:val="both"/>
        <w:rPr>
          <w:rFonts w:ascii="Times New Roman" w:hAnsi="Times New Roman"/>
          <w:sz w:val="28"/>
          <w:szCs w:val="28"/>
        </w:rPr>
      </w:pPr>
      <w:r w:rsidRPr="005059A9">
        <w:rPr>
          <w:rFonts w:ascii="Times New Roman" w:hAnsi="Times New Roman"/>
          <w:sz w:val="28"/>
          <w:szCs w:val="28"/>
        </w:rPr>
        <w:t>оценку качества образования;</w:t>
      </w:r>
    </w:p>
    <w:p w:rsidR="00EE549F" w:rsidRPr="005059A9" w:rsidRDefault="00EE549F" w:rsidP="00EE549F">
      <w:pPr>
        <w:numPr>
          <w:ilvl w:val="0"/>
          <w:numId w:val="3"/>
        </w:numPr>
        <w:spacing w:after="0" w:line="240" w:lineRule="auto"/>
        <w:jc w:val="both"/>
        <w:rPr>
          <w:rFonts w:ascii="Times New Roman" w:hAnsi="Times New Roman"/>
          <w:sz w:val="28"/>
          <w:szCs w:val="28"/>
        </w:rPr>
      </w:pPr>
      <w:r w:rsidRPr="005059A9">
        <w:rPr>
          <w:rFonts w:ascii="Times New Roman" w:hAnsi="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E549F" w:rsidRPr="005059A9" w:rsidRDefault="00EE549F" w:rsidP="00EE549F">
      <w:pPr>
        <w:numPr>
          <w:ilvl w:val="0"/>
          <w:numId w:val="3"/>
        </w:numPr>
        <w:spacing w:after="0" w:line="240" w:lineRule="auto"/>
        <w:jc w:val="both"/>
        <w:rPr>
          <w:rFonts w:ascii="Times New Roman" w:hAnsi="Times New Roman"/>
          <w:sz w:val="28"/>
          <w:szCs w:val="28"/>
        </w:rPr>
      </w:pPr>
      <w:r w:rsidRPr="005059A9">
        <w:rPr>
          <w:rFonts w:ascii="Times New Roman" w:hAnsi="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EE549F" w:rsidRPr="005059A9" w:rsidRDefault="00EE549F" w:rsidP="00EE549F">
      <w:pPr>
        <w:numPr>
          <w:ilvl w:val="0"/>
          <w:numId w:val="3"/>
        </w:numPr>
        <w:spacing w:after="0" w:line="240" w:lineRule="auto"/>
        <w:jc w:val="both"/>
        <w:rPr>
          <w:rFonts w:ascii="Times New Roman" w:hAnsi="Times New Roman"/>
          <w:sz w:val="28"/>
          <w:szCs w:val="28"/>
        </w:rPr>
      </w:pPr>
      <w:r w:rsidRPr="005059A9">
        <w:rPr>
          <w:rFonts w:ascii="Times New Roman" w:hAnsi="Times New Roman"/>
          <w:sz w:val="28"/>
          <w:szCs w:val="28"/>
        </w:rPr>
        <w:t>распределение стимулирующего фонда оплаты труда работников.</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lastRenderedPageBreak/>
        <w:t>Однако педагог в ходе своей работы должен выстраивать индивидуальную траекторию развития каждого ребенка. В основе аутентичной оценки лежат следующие принципы.</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Во-вторых</w:t>
      </w:r>
      <w:r>
        <w:rPr>
          <w:rFonts w:ascii="Times New Roman" w:hAnsi="Times New Roman"/>
          <w:sz w:val="28"/>
          <w:szCs w:val="28"/>
        </w:rPr>
        <w:t xml:space="preserve">, </w:t>
      </w:r>
      <w:r w:rsidRPr="005059A9">
        <w:rPr>
          <w:rFonts w:ascii="Times New Roman" w:hAnsi="Times New Roman"/>
          <w:sz w:val="28"/>
          <w:szCs w:val="28"/>
        </w:rPr>
        <w:t>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В-третьих, аутентичная оценка максимально структури</w:t>
      </w:r>
      <w:r>
        <w:rPr>
          <w:rFonts w:ascii="Times New Roman" w:hAnsi="Times New Roman"/>
          <w:sz w:val="28"/>
          <w:szCs w:val="28"/>
        </w:rPr>
        <w:t>рована. И наконец,</w:t>
      </w:r>
      <w:r w:rsidRPr="005059A9">
        <w:rPr>
          <w:rFonts w:ascii="Times New Roman" w:hAnsi="Times New Roman"/>
          <w:sz w:val="28"/>
          <w:szCs w:val="28"/>
        </w:rPr>
        <w:t xml:space="preserve"> родителям в случае аутентичной оценки понятны ответы. Родители могут стать партнерами педагога при поиске ответа на тот или иной вопрос.</w:t>
      </w:r>
    </w:p>
    <w:p w:rsidR="00EE549F"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Внешняя экспертиза Программы проводится муниципальным экспертным советом.</w:t>
      </w:r>
    </w:p>
    <w:p w:rsidR="00814BAB" w:rsidRPr="005059A9" w:rsidRDefault="00814BAB" w:rsidP="00EE549F">
      <w:pPr>
        <w:spacing w:after="0" w:line="240" w:lineRule="auto"/>
        <w:ind w:firstLine="709"/>
        <w:jc w:val="both"/>
        <w:rPr>
          <w:rFonts w:ascii="Times New Roman" w:hAnsi="Times New Roman"/>
          <w:sz w:val="28"/>
          <w:szCs w:val="28"/>
        </w:rPr>
      </w:pPr>
    </w:p>
    <w:p w:rsidR="00EE549F" w:rsidRDefault="00154AC9" w:rsidP="00EE549F">
      <w:pPr>
        <w:spacing w:after="0" w:line="240" w:lineRule="auto"/>
        <w:jc w:val="center"/>
        <w:rPr>
          <w:rFonts w:ascii="Times New Roman" w:hAnsi="Times New Roman"/>
          <w:b/>
          <w:sz w:val="32"/>
          <w:szCs w:val="32"/>
        </w:rPr>
      </w:pPr>
      <w:r w:rsidRPr="00814BAB">
        <w:rPr>
          <w:rFonts w:ascii="Times New Roman" w:hAnsi="Times New Roman"/>
          <w:b/>
          <w:sz w:val="32"/>
          <w:szCs w:val="32"/>
        </w:rPr>
        <w:t xml:space="preserve">1.4. </w:t>
      </w:r>
      <w:r w:rsidR="00EE549F" w:rsidRPr="00814BAB">
        <w:rPr>
          <w:rFonts w:ascii="Times New Roman" w:hAnsi="Times New Roman"/>
          <w:b/>
          <w:sz w:val="32"/>
          <w:szCs w:val="32"/>
        </w:rPr>
        <w:t>Педагогическая диагностика</w:t>
      </w:r>
    </w:p>
    <w:p w:rsidR="00814BAB" w:rsidRPr="00814BAB" w:rsidRDefault="00814BAB" w:rsidP="00EE549F">
      <w:pPr>
        <w:spacing w:after="0" w:line="240" w:lineRule="auto"/>
        <w:jc w:val="center"/>
        <w:rPr>
          <w:rFonts w:ascii="Times New Roman" w:hAnsi="Times New Roman"/>
          <w:b/>
          <w:sz w:val="32"/>
          <w:szCs w:val="32"/>
        </w:rPr>
      </w:pP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2) оптимизации работы с группой детей.</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w:t>
      </w:r>
      <w:r>
        <w:rPr>
          <w:rFonts w:ascii="Times New Roman" w:hAnsi="Times New Roman"/>
          <w:sz w:val="28"/>
          <w:szCs w:val="28"/>
        </w:rPr>
        <w:t xml:space="preserve">Мониторинг проводится 2 раза </w:t>
      </w:r>
      <w:r w:rsidRPr="005059A9">
        <w:rPr>
          <w:rFonts w:ascii="Times New Roman" w:hAnsi="Times New Roman"/>
          <w:sz w:val="28"/>
          <w:szCs w:val="28"/>
        </w:rPr>
        <w:t xml:space="preserve">в учебный </w:t>
      </w:r>
      <w:r>
        <w:rPr>
          <w:rFonts w:ascii="Times New Roman" w:hAnsi="Times New Roman"/>
          <w:sz w:val="28"/>
          <w:szCs w:val="28"/>
        </w:rPr>
        <w:t>год</w:t>
      </w:r>
      <w:r w:rsidR="00DF6393">
        <w:rPr>
          <w:rFonts w:ascii="Times New Roman" w:hAnsi="Times New Roman"/>
          <w:sz w:val="28"/>
          <w:szCs w:val="28"/>
        </w:rPr>
        <w:t>: начало учебного года и конец года</w:t>
      </w:r>
      <w:r w:rsidR="00C348E9">
        <w:rPr>
          <w:rFonts w:ascii="Times New Roman" w:hAnsi="Times New Roman"/>
          <w:sz w:val="28"/>
          <w:szCs w:val="28"/>
        </w:rPr>
        <w:t xml:space="preserve"> </w:t>
      </w:r>
      <w:r w:rsidR="00C348E9" w:rsidRPr="006803CB">
        <w:rPr>
          <w:rFonts w:ascii="Times New Roman" w:hAnsi="Times New Roman"/>
          <w:sz w:val="28"/>
          <w:szCs w:val="28"/>
        </w:rPr>
        <w:t>(октябрь, май)</w:t>
      </w:r>
      <w:r w:rsidR="00DF6393" w:rsidRPr="006803CB">
        <w:rPr>
          <w:rFonts w:ascii="Times New Roman" w:hAnsi="Times New Roman"/>
          <w:sz w:val="28"/>
          <w:szCs w:val="28"/>
        </w:rPr>
        <w:t xml:space="preserve">; </w:t>
      </w:r>
      <w:r w:rsidRPr="005059A9">
        <w:rPr>
          <w:rFonts w:ascii="Times New Roman" w:hAnsi="Times New Roman"/>
          <w:sz w:val="28"/>
          <w:szCs w:val="28"/>
        </w:rPr>
        <w:t>основывается на анализе достижения детьми промежуточных результатов. Для проведения мониторинга используется диагнос</w:t>
      </w:r>
      <w:r>
        <w:rPr>
          <w:rFonts w:ascii="Times New Roman" w:hAnsi="Times New Roman"/>
          <w:sz w:val="28"/>
          <w:szCs w:val="28"/>
        </w:rPr>
        <w:t>тический инструментарий пособия</w:t>
      </w:r>
      <w:r w:rsidRPr="005059A9">
        <w:rPr>
          <w:rFonts w:ascii="Times New Roman" w:hAnsi="Times New Roman"/>
          <w:sz w:val="28"/>
          <w:szCs w:val="28"/>
        </w:rPr>
        <w:t xml:space="preserve"> </w:t>
      </w:r>
      <w:r w:rsidR="00154AC9">
        <w:rPr>
          <w:rFonts w:ascii="Times New Roman" w:hAnsi="Times New Roman"/>
          <w:sz w:val="28"/>
          <w:szCs w:val="28"/>
        </w:rPr>
        <w:t>«Мониторинг качества освоения основной общеобразовательной программы дошкольного образования»</w:t>
      </w:r>
      <w:r w:rsidR="00C51EA6">
        <w:rPr>
          <w:rFonts w:ascii="Times New Roman" w:hAnsi="Times New Roman"/>
          <w:sz w:val="28"/>
          <w:szCs w:val="28"/>
        </w:rPr>
        <w:t xml:space="preserve"> </w:t>
      </w:r>
      <w:r w:rsidR="003264CA">
        <w:rPr>
          <w:rFonts w:ascii="Times New Roman" w:hAnsi="Times New Roman"/>
          <w:sz w:val="28"/>
          <w:szCs w:val="28"/>
        </w:rPr>
        <w:t xml:space="preserve">/Ю.А. </w:t>
      </w:r>
      <w:proofErr w:type="spellStart"/>
      <w:r w:rsidR="003264CA">
        <w:rPr>
          <w:rFonts w:ascii="Times New Roman" w:hAnsi="Times New Roman"/>
          <w:sz w:val="28"/>
          <w:szCs w:val="28"/>
        </w:rPr>
        <w:t>Афонькина</w:t>
      </w:r>
      <w:proofErr w:type="spellEnd"/>
      <w:r w:rsidR="003264CA">
        <w:rPr>
          <w:rFonts w:ascii="Times New Roman" w:hAnsi="Times New Roman"/>
          <w:sz w:val="28"/>
          <w:szCs w:val="28"/>
        </w:rPr>
        <w:t xml:space="preserve"> </w:t>
      </w:r>
      <w:r w:rsidR="003746AE" w:rsidRPr="003264CA">
        <w:rPr>
          <w:rFonts w:ascii="Times New Roman" w:hAnsi="Times New Roman"/>
          <w:sz w:val="28"/>
          <w:szCs w:val="28"/>
        </w:rPr>
        <w:t>(</w:t>
      </w:r>
      <w:r w:rsidR="003264CA">
        <w:rPr>
          <w:rFonts w:ascii="Times New Roman" w:hAnsi="Times New Roman"/>
          <w:sz w:val="28"/>
          <w:szCs w:val="28"/>
        </w:rPr>
        <w:t xml:space="preserve">ПРИЛОЖЕНИЕ </w:t>
      </w:r>
      <w:r w:rsidR="00696357" w:rsidRPr="003264CA">
        <w:rPr>
          <w:rFonts w:ascii="Times New Roman" w:hAnsi="Times New Roman"/>
          <w:sz w:val="28"/>
          <w:szCs w:val="28"/>
        </w:rPr>
        <w:t>2</w:t>
      </w:r>
      <w:r w:rsidR="003746AE" w:rsidRPr="003264CA">
        <w:rPr>
          <w:rFonts w:ascii="Times New Roman" w:hAnsi="Times New Roman"/>
          <w:sz w:val="28"/>
          <w:szCs w:val="28"/>
        </w:rPr>
        <w:t>)</w:t>
      </w:r>
      <w:r w:rsidR="00DF6393">
        <w:rPr>
          <w:rFonts w:ascii="Times New Roman" w:hAnsi="Times New Roman"/>
          <w:sz w:val="28"/>
          <w:szCs w:val="28"/>
        </w:rPr>
        <w:t xml:space="preserve"> </w:t>
      </w:r>
      <w:r w:rsidRPr="005059A9">
        <w:rPr>
          <w:rFonts w:ascii="Times New Roman" w:hAnsi="Times New Roman"/>
          <w:sz w:val="28"/>
          <w:szCs w:val="28"/>
        </w:rPr>
        <w:t>Инструментарий для педагогического мониторинга - карты наблюдений детского развития, позволяющие фиксировать индивидуальную динамику и перспективы развития каждого ребенка в ходе:</w:t>
      </w:r>
    </w:p>
    <w:p w:rsidR="00EE549F" w:rsidRPr="005059A9" w:rsidRDefault="00EE549F" w:rsidP="00EE549F">
      <w:pPr>
        <w:spacing w:after="0" w:line="240" w:lineRule="auto"/>
        <w:jc w:val="both"/>
        <w:rPr>
          <w:rFonts w:ascii="Times New Roman" w:hAnsi="Times New Roman"/>
          <w:sz w:val="28"/>
          <w:szCs w:val="28"/>
        </w:rPr>
      </w:pPr>
      <w:r w:rsidRPr="005059A9">
        <w:rPr>
          <w:rFonts w:ascii="Times New Roman" w:hAnsi="Times New Roman"/>
          <w:sz w:val="28"/>
          <w:szCs w:val="28"/>
        </w:rPr>
        <w:lastRenderedPageBreak/>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 игровой деятельности;</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sz w:val="28"/>
          <w:szCs w:val="28"/>
        </w:rPr>
        <w:t>- художественной деятельности;</w:t>
      </w:r>
    </w:p>
    <w:p w:rsidR="00EE549F" w:rsidRDefault="00EE549F" w:rsidP="00EE549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059A9">
        <w:rPr>
          <w:rFonts w:ascii="Times New Roman" w:hAnsi="Times New Roman"/>
          <w:sz w:val="28"/>
          <w:szCs w:val="28"/>
        </w:rPr>
        <w:t>физического развития.</w:t>
      </w:r>
    </w:p>
    <w:p w:rsidR="00C348E9" w:rsidRPr="005059A9" w:rsidRDefault="00C348E9" w:rsidP="00EE549F">
      <w:pPr>
        <w:spacing w:after="0" w:line="240" w:lineRule="auto"/>
        <w:ind w:firstLine="709"/>
        <w:jc w:val="both"/>
        <w:rPr>
          <w:rFonts w:ascii="Times New Roman" w:hAnsi="Times New Roman"/>
          <w:sz w:val="28"/>
          <w:szCs w:val="28"/>
        </w:rPr>
      </w:pPr>
    </w:p>
    <w:p w:rsidR="00EE549F" w:rsidRPr="005059A9" w:rsidRDefault="00EE549F" w:rsidP="00527000">
      <w:pPr>
        <w:pStyle w:val="a5"/>
        <w:jc w:val="both"/>
        <w:rPr>
          <w:i/>
          <w:szCs w:val="28"/>
        </w:rPr>
      </w:pPr>
      <w:r w:rsidRPr="005059A9">
        <w:rPr>
          <w:i/>
          <w:szCs w:val="28"/>
        </w:rPr>
        <w:t xml:space="preserve">Для </w:t>
      </w:r>
      <w:r w:rsidRPr="005059A9">
        <w:rPr>
          <w:b/>
          <w:i/>
          <w:szCs w:val="28"/>
        </w:rPr>
        <w:t xml:space="preserve">мониторинга по освоению парциальной программы </w:t>
      </w:r>
      <w:r>
        <w:rPr>
          <w:b/>
          <w:i/>
          <w:szCs w:val="28"/>
        </w:rPr>
        <w:t xml:space="preserve">С.Н. Николаевой </w:t>
      </w:r>
      <w:r w:rsidRPr="005059A9">
        <w:rPr>
          <w:b/>
          <w:i/>
          <w:szCs w:val="28"/>
        </w:rPr>
        <w:t>«</w:t>
      </w:r>
      <w:r>
        <w:rPr>
          <w:b/>
          <w:i/>
          <w:szCs w:val="28"/>
        </w:rPr>
        <w:t>Юный эколог</w:t>
      </w:r>
      <w:r w:rsidRPr="005059A9">
        <w:rPr>
          <w:b/>
          <w:i/>
          <w:szCs w:val="28"/>
        </w:rPr>
        <w:t>»</w:t>
      </w:r>
      <w:r w:rsidRPr="005059A9">
        <w:rPr>
          <w:i/>
          <w:szCs w:val="28"/>
        </w:rPr>
        <w:t xml:space="preserve"> используется Диагностика экологических знаний дошкольников / О. </w:t>
      </w:r>
      <w:proofErr w:type="spellStart"/>
      <w:r w:rsidRPr="005059A9">
        <w:rPr>
          <w:i/>
          <w:szCs w:val="28"/>
        </w:rPr>
        <w:t>Соломенникова</w:t>
      </w:r>
      <w:proofErr w:type="spellEnd"/>
      <w:r w:rsidRPr="005059A9">
        <w:rPr>
          <w:i/>
          <w:szCs w:val="28"/>
        </w:rPr>
        <w:t xml:space="preserve"> // Дошкольное воспитание. – 2004. – №7. – С. 21-27.</w:t>
      </w:r>
    </w:p>
    <w:tbl>
      <w:tblPr>
        <w:tblStyle w:val="a3"/>
        <w:tblW w:w="11057" w:type="dxa"/>
        <w:tblInd w:w="-601" w:type="dxa"/>
        <w:tblLook w:val="04A0"/>
      </w:tblPr>
      <w:tblGrid>
        <w:gridCol w:w="601"/>
        <w:gridCol w:w="1595"/>
        <w:gridCol w:w="1604"/>
        <w:gridCol w:w="1997"/>
        <w:gridCol w:w="1595"/>
        <w:gridCol w:w="1595"/>
        <w:gridCol w:w="2070"/>
      </w:tblGrid>
      <w:tr w:rsidR="00EE549F" w:rsidRPr="005059A9" w:rsidTr="00527000">
        <w:trPr>
          <w:gridBefore w:val="1"/>
          <w:wBefore w:w="601" w:type="dxa"/>
        </w:trPr>
        <w:tc>
          <w:tcPr>
            <w:tcW w:w="10456" w:type="dxa"/>
            <w:gridSpan w:val="6"/>
          </w:tcPr>
          <w:p w:rsidR="00EE549F" w:rsidRPr="005059A9" w:rsidRDefault="00EE549F" w:rsidP="00052249">
            <w:pPr>
              <w:pStyle w:val="a5"/>
              <w:jc w:val="both"/>
              <w:rPr>
                <w:i/>
                <w:szCs w:val="28"/>
              </w:rPr>
            </w:pPr>
            <w:r w:rsidRPr="005059A9">
              <w:rPr>
                <w:i/>
                <w:szCs w:val="28"/>
              </w:rPr>
              <w:t xml:space="preserve">Уровни </w:t>
            </w:r>
            <w:proofErr w:type="spellStart"/>
            <w:r w:rsidRPr="005059A9">
              <w:rPr>
                <w:i/>
                <w:szCs w:val="28"/>
              </w:rPr>
              <w:t>сформированности</w:t>
            </w:r>
            <w:proofErr w:type="spellEnd"/>
            <w:r w:rsidRPr="005059A9">
              <w:rPr>
                <w:i/>
                <w:szCs w:val="28"/>
              </w:rPr>
              <w:t xml:space="preserve"> экологических знаний детей старшего дошкольного возраста</w:t>
            </w:r>
          </w:p>
        </w:tc>
      </w:tr>
      <w:tr w:rsidR="00EE549F" w:rsidRPr="005059A9" w:rsidTr="00527000">
        <w:tc>
          <w:tcPr>
            <w:tcW w:w="2196" w:type="dxa"/>
            <w:gridSpan w:val="2"/>
          </w:tcPr>
          <w:p w:rsidR="00EE549F" w:rsidRPr="005059A9" w:rsidRDefault="00EE549F" w:rsidP="00052249">
            <w:pPr>
              <w:pStyle w:val="a5"/>
              <w:jc w:val="both"/>
              <w:rPr>
                <w:i/>
                <w:szCs w:val="28"/>
              </w:rPr>
            </w:pPr>
            <w:r w:rsidRPr="005059A9">
              <w:rPr>
                <w:i/>
                <w:szCs w:val="28"/>
              </w:rPr>
              <w:t>Фамилия, имя ребенка</w:t>
            </w:r>
          </w:p>
        </w:tc>
        <w:tc>
          <w:tcPr>
            <w:tcW w:w="1604" w:type="dxa"/>
          </w:tcPr>
          <w:p w:rsidR="00EE549F" w:rsidRPr="005059A9" w:rsidRDefault="00EE549F" w:rsidP="00052249">
            <w:pPr>
              <w:pStyle w:val="a5"/>
              <w:jc w:val="both"/>
              <w:rPr>
                <w:i/>
                <w:szCs w:val="28"/>
              </w:rPr>
            </w:pPr>
            <w:r w:rsidRPr="005059A9">
              <w:rPr>
                <w:i/>
                <w:szCs w:val="28"/>
              </w:rPr>
              <w:t>Знания о животных, птицах и насекомых</w:t>
            </w:r>
          </w:p>
        </w:tc>
        <w:tc>
          <w:tcPr>
            <w:tcW w:w="1997" w:type="dxa"/>
          </w:tcPr>
          <w:p w:rsidR="00EE549F" w:rsidRPr="005059A9" w:rsidRDefault="00EE549F" w:rsidP="00052249">
            <w:pPr>
              <w:pStyle w:val="a5"/>
              <w:jc w:val="both"/>
              <w:rPr>
                <w:i/>
                <w:szCs w:val="28"/>
              </w:rPr>
            </w:pPr>
            <w:r w:rsidRPr="005059A9">
              <w:rPr>
                <w:i/>
                <w:szCs w:val="28"/>
              </w:rPr>
              <w:t>Знания о растительном мире</w:t>
            </w:r>
          </w:p>
        </w:tc>
        <w:tc>
          <w:tcPr>
            <w:tcW w:w="1595" w:type="dxa"/>
          </w:tcPr>
          <w:p w:rsidR="00EE549F" w:rsidRPr="005059A9" w:rsidRDefault="00EE549F" w:rsidP="00052249">
            <w:pPr>
              <w:pStyle w:val="a5"/>
              <w:jc w:val="both"/>
              <w:rPr>
                <w:i/>
                <w:szCs w:val="28"/>
              </w:rPr>
            </w:pPr>
            <w:r w:rsidRPr="005059A9">
              <w:rPr>
                <w:i/>
                <w:szCs w:val="28"/>
              </w:rPr>
              <w:t>Знания о неживой природе</w:t>
            </w:r>
          </w:p>
        </w:tc>
        <w:tc>
          <w:tcPr>
            <w:tcW w:w="1595" w:type="dxa"/>
          </w:tcPr>
          <w:p w:rsidR="00EE549F" w:rsidRPr="005059A9" w:rsidRDefault="00EE549F" w:rsidP="00052249">
            <w:pPr>
              <w:pStyle w:val="a5"/>
              <w:jc w:val="both"/>
              <w:rPr>
                <w:i/>
                <w:szCs w:val="28"/>
              </w:rPr>
            </w:pPr>
            <w:r w:rsidRPr="005059A9">
              <w:rPr>
                <w:i/>
                <w:szCs w:val="28"/>
              </w:rPr>
              <w:t>Знания о временах года</w:t>
            </w:r>
          </w:p>
        </w:tc>
        <w:tc>
          <w:tcPr>
            <w:tcW w:w="2070" w:type="dxa"/>
          </w:tcPr>
          <w:p w:rsidR="00EE549F" w:rsidRPr="005059A9" w:rsidRDefault="00EE549F" w:rsidP="00052249">
            <w:pPr>
              <w:pStyle w:val="a5"/>
              <w:jc w:val="both"/>
              <w:rPr>
                <w:i/>
                <w:szCs w:val="28"/>
              </w:rPr>
            </w:pPr>
            <w:r w:rsidRPr="005059A9">
              <w:rPr>
                <w:i/>
                <w:szCs w:val="28"/>
              </w:rPr>
              <w:t>Отношение к миру природы</w:t>
            </w:r>
          </w:p>
        </w:tc>
      </w:tr>
    </w:tbl>
    <w:p w:rsidR="00EE549F" w:rsidRPr="005059A9" w:rsidRDefault="00EE549F" w:rsidP="00EE549F">
      <w:pPr>
        <w:spacing w:after="0" w:line="240" w:lineRule="auto"/>
        <w:ind w:firstLine="709"/>
        <w:jc w:val="both"/>
        <w:rPr>
          <w:rFonts w:ascii="Times New Roman" w:hAnsi="Times New Roman"/>
          <w:sz w:val="28"/>
          <w:szCs w:val="28"/>
        </w:rPr>
      </w:pPr>
    </w:p>
    <w:p w:rsidR="00EE549F" w:rsidRPr="005059A9" w:rsidRDefault="00EE549F" w:rsidP="00EE549F">
      <w:pPr>
        <w:spacing w:after="0" w:line="240" w:lineRule="auto"/>
        <w:ind w:firstLine="709"/>
        <w:jc w:val="both"/>
        <w:rPr>
          <w:rFonts w:ascii="Times New Roman" w:hAnsi="Times New Roman"/>
          <w:sz w:val="28"/>
          <w:szCs w:val="28"/>
        </w:rPr>
      </w:pPr>
      <w:r w:rsidRPr="005059A9">
        <w:rPr>
          <w:rFonts w:ascii="Times New Roman" w:hAnsi="Times New Roman"/>
          <w:i/>
          <w:sz w:val="28"/>
          <w:szCs w:val="28"/>
        </w:rPr>
        <w:t>Для</w:t>
      </w:r>
      <w:r w:rsidRPr="005059A9">
        <w:rPr>
          <w:rFonts w:ascii="Times New Roman" w:hAnsi="Times New Roman"/>
          <w:b/>
          <w:i/>
          <w:sz w:val="28"/>
          <w:szCs w:val="28"/>
        </w:rPr>
        <w:t xml:space="preserve"> мониторинга по о</w:t>
      </w:r>
      <w:r>
        <w:rPr>
          <w:rFonts w:ascii="Times New Roman" w:hAnsi="Times New Roman"/>
          <w:b/>
          <w:i/>
          <w:sz w:val="28"/>
          <w:szCs w:val="28"/>
        </w:rPr>
        <w:t xml:space="preserve">своению авторской программы </w:t>
      </w:r>
      <w:r w:rsidRPr="005059A9">
        <w:rPr>
          <w:rFonts w:ascii="Times New Roman" w:hAnsi="Times New Roman"/>
          <w:b/>
          <w:i/>
          <w:sz w:val="28"/>
          <w:szCs w:val="28"/>
        </w:rPr>
        <w:t>«</w:t>
      </w:r>
      <w:r>
        <w:rPr>
          <w:rFonts w:ascii="Times New Roman" w:hAnsi="Times New Roman"/>
          <w:b/>
          <w:i/>
          <w:sz w:val="28"/>
          <w:szCs w:val="28"/>
        </w:rPr>
        <w:t xml:space="preserve">Мой </w:t>
      </w:r>
      <w:proofErr w:type="spellStart"/>
      <w:r>
        <w:rPr>
          <w:rFonts w:ascii="Times New Roman" w:hAnsi="Times New Roman"/>
          <w:b/>
          <w:i/>
          <w:sz w:val="28"/>
          <w:szCs w:val="28"/>
        </w:rPr>
        <w:t>Ульчский</w:t>
      </w:r>
      <w:proofErr w:type="spellEnd"/>
      <w:r>
        <w:rPr>
          <w:rFonts w:ascii="Times New Roman" w:hAnsi="Times New Roman"/>
          <w:b/>
          <w:i/>
          <w:sz w:val="28"/>
          <w:szCs w:val="28"/>
        </w:rPr>
        <w:t xml:space="preserve"> район</w:t>
      </w:r>
      <w:r w:rsidRPr="005059A9">
        <w:rPr>
          <w:rFonts w:ascii="Times New Roman" w:hAnsi="Times New Roman"/>
          <w:i/>
          <w:sz w:val="28"/>
          <w:szCs w:val="28"/>
        </w:rPr>
        <w:t>» для детей от 3 до 7 лет используется диагностика</w:t>
      </w:r>
      <w:r w:rsidRPr="005059A9">
        <w:rPr>
          <w:rFonts w:ascii="Times New Roman" w:hAnsi="Times New Roman"/>
          <w:sz w:val="28"/>
          <w:szCs w:val="28"/>
        </w:rPr>
        <w:t>:</w:t>
      </w:r>
    </w:p>
    <w:tbl>
      <w:tblPr>
        <w:tblStyle w:val="a3"/>
        <w:tblW w:w="0" w:type="auto"/>
        <w:tblInd w:w="-459" w:type="dxa"/>
        <w:tblLook w:val="04A0"/>
      </w:tblPr>
      <w:tblGrid>
        <w:gridCol w:w="1051"/>
        <w:gridCol w:w="992"/>
        <w:gridCol w:w="1655"/>
        <w:gridCol w:w="1090"/>
        <w:gridCol w:w="1560"/>
        <w:gridCol w:w="1560"/>
        <w:gridCol w:w="1408"/>
        <w:gridCol w:w="1564"/>
      </w:tblGrid>
      <w:tr w:rsidR="00EE549F" w:rsidRPr="005059A9" w:rsidTr="00527000">
        <w:tc>
          <w:tcPr>
            <w:tcW w:w="1469" w:type="dxa"/>
          </w:tcPr>
          <w:p w:rsidR="00EE549F" w:rsidRPr="005059A9" w:rsidRDefault="00EE549F" w:rsidP="00052249">
            <w:pPr>
              <w:jc w:val="both"/>
              <w:rPr>
                <w:rFonts w:ascii="Times New Roman" w:hAnsi="Times New Roman"/>
                <w:i/>
                <w:sz w:val="28"/>
                <w:szCs w:val="28"/>
              </w:rPr>
            </w:pPr>
            <w:r w:rsidRPr="005059A9">
              <w:rPr>
                <w:rFonts w:ascii="Times New Roman" w:hAnsi="Times New Roman"/>
                <w:i/>
                <w:sz w:val="28"/>
                <w:szCs w:val="28"/>
              </w:rPr>
              <w:t>Фамилия,</w:t>
            </w:r>
          </w:p>
          <w:p w:rsidR="00EE549F" w:rsidRPr="005059A9" w:rsidRDefault="00EE549F" w:rsidP="00052249">
            <w:pPr>
              <w:jc w:val="both"/>
              <w:rPr>
                <w:rFonts w:ascii="Times New Roman" w:hAnsi="Times New Roman"/>
                <w:i/>
                <w:sz w:val="28"/>
                <w:szCs w:val="28"/>
              </w:rPr>
            </w:pPr>
            <w:r w:rsidRPr="005059A9">
              <w:rPr>
                <w:rFonts w:ascii="Times New Roman" w:hAnsi="Times New Roman"/>
                <w:i/>
                <w:sz w:val="28"/>
                <w:szCs w:val="28"/>
              </w:rPr>
              <w:t>имя ребенка</w:t>
            </w:r>
          </w:p>
        </w:tc>
        <w:tc>
          <w:tcPr>
            <w:tcW w:w="953" w:type="dxa"/>
          </w:tcPr>
          <w:p w:rsidR="00EE549F" w:rsidRPr="005059A9" w:rsidRDefault="00EE549F" w:rsidP="00052249">
            <w:pPr>
              <w:jc w:val="both"/>
              <w:rPr>
                <w:rFonts w:ascii="Times New Roman" w:hAnsi="Times New Roman"/>
                <w:i/>
                <w:sz w:val="28"/>
                <w:szCs w:val="28"/>
              </w:rPr>
            </w:pPr>
            <w:r w:rsidRPr="005059A9">
              <w:rPr>
                <w:rFonts w:ascii="Times New Roman" w:hAnsi="Times New Roman"/>
                <w:i/>
                <w:sz w:val="28"/>
                <w:szCs w:val="28"/>
              </w:rPr>
              <w:t>Знания о живой и  неживой природе</w:t>
            </w:r>
          </w:p>
        </w:tc>
        <w:tc>
          <w:tcPr>
            <w:tcW w:w="1583" w:type="dxa"/>
          </w:tcPr>
          <w:p w:rsidR="00EE549F" w:rsidRPr="005059A9" w:rsidRDefault="00EE549F" w:rsidP="00052249">
            <w:pPr>
              <w:jc w:val="both"/>
              <w:rPr>
                <w:rFonts w:ascii="Times New Roman" w:hAnsi="Times New Roman"/>
                <w:i/>
                <w:sz w:val="28"/>
                <w:szCs w:val="28"/>
              </w:rPr>
            </w:pPr>
            <w:r w:rsidRPr="005059A9">
              <w:rPr>
                <w:rFonts w:ascii="Times New Roman" w:hAnsi="Times New Roman"/>
                <w:i/>
                <w:sz w:val="28"/>
                <w:szCs w:val="28"/>
              </w:rPr>
              <w:t>Знания о п</w:t>
            </w:r>
            <w:r>
              <w:rPr>
                <w:rFonts w:ascii="Times New Roman" w:hAnsi="Times New Roman"/>
                <w:i/>
                <w:sz w:val="28"/>
                <w:szCs w:val="28"/>
              </w:rPr>
              <w:t>редставителях флоры и фауны края, района</w:t>
            </w:r>
          </w:p>
        </w:tc>
        <w:tc>
          <w:tcPr>
            <w:tcW w:w="0" w:type="auto"/>
          </w:tcPr>
          <w:p w:rsidR="00EE549F" w:rsidRPr="005059A9" w:rsidRDefault="00EE549F" w:rsidP="00052249">
            <w:pPr>
              <w:jc w:val="both"/>
              <w:rPr>
                <w:rFonts w:ascii="Times New Roman" w:hAnsi="Times New Roman"/>
                <w:i/>
                <w:sz w:val="28"/>
                <w:szCs w:val="28"/>
              </w:rPr>
            </w:pPr>
            <w:r w:rsidRPr="005059A9">
              <w:rPr>
                <w:rFonts w:ascii="Times New Roman" w:hAnsi="Times New Roman"/>
                <w:i/>
                <w:sz w:val="28"/>
                <w:szCs w:val="28"/>
              </w:rPr>
              <w:t>Знания о правилах поведения в природе</w:t>
            </w:r>
          </w:p>
        </w:tc>
        <w:tc>
          <w:tcPr>
            <w:tcW w:w="0" w:type="auto"/>
          </w:tcPr>
          <w:p w:rsidR="00EE549F" w:rsidRPr="005059A9" w:rsidRDefault="00EE549F" w:rsidP="00052249">
            <w:pPr>
              <w:jc w:val="both"/>
              <w:rPr>
                <w:rFonts w:ascii="Times New Roman" w:hAnsi="Times New Roman"/>
                <w:i/>
                <w:sz w:val="28"/>
                <w:szCs w:val="28"/>
              </w:rPr>
            </w:pPr>
            <w:r w:rsidRPr="005059A9">
              <w:rPr>
                <w:rFonts w:ascii="Times New Roman" w:hAnsi="Times New Roman"/>
                <w:i/>
                <w:sz w:val="28"/>
                <w:szCs w:val="28"/>
              </w:rPr>
              <w:t>Представление об истории малой родины</w:t>
            </w:r>
          </w:p>
        </w:tc>
        <w:tc>
          <w:tcPr>
            <w:tcW w:w="0" w:type="auto"/>
          </w:tcPr>
          <w:p w:rsidR="00EE549F" w:rsidRPr="005059A9" w:rsidRDefault="00EE549F" w:rsidP="00052249">
            <w:pPr>
              <w:jc w:val="both"/>
              <w:rPr>
                <w:rFonts w:ascii="Times New Roman" w:hAnsi="Times New Roman"/>
                <w:i/>
                <w:sz w:val="28"/>
                <w:szCs w:val="28"/>
              </w:rPr>
            </w:pPr>
            <w:r w:rsidRPr="005059A9">
              <w:rPr>
                <w:rFonts w:ascii="Times New Roman" w:hAnsi="Times New Roman"/>
                <w:i/>
                <w:sz w:val="28"/>
                <w:szCs w:val="28"/>
              </w:rPr>
              <w:t xml:space="preserve">Представление о народах </w:t>
            </w:r>
            <w:r>
              <w:rPr>
                <w:rFonts w:ascii="Times New Roman" w:hAnsi="Times New Roman"/>
                <w:i/>
                <w:sz w:val="28"/>
                <w:szCs w:val="28"/>
              </w:rPr>
              <w:t>Ульчского района</w:t>
            </w:r>
          </w:p>
        </w:tc>
        <w:tc>
          <w:tcPr>
            <w:tcW w:w="0" w:type="auto"/>
          </w:tcPr>
          <w:p w:rsidR="00EE549F" w:rsidRPr="005059A9" w:rsidRDefault="00EE549F" w:rsidP="00052249">
            <w:pPr>
              <w:jc w:val="both"/>
              <w:rPr>
                <w:rFonts w:ascii="Times New Roman" w:hAnsi="Times New Roman"/>
                <w:i/>
                <w:sz w:val="28"/>
                <w:szCs w:val="28"/>
              </w:rPr>
            </w:pPr>
            <w:r w:rsidRPr="005059A9">
              <w:rPr>
                <w:rFonts w:ascii="Times New Roman" w:hAnsi="Times New Roman"/>
                <w:i/>
                <w:sz w:val="28"/>
                <w:szCs w:val="28"/>
              </w:rPr>
              <w:t>Знания  символики Хабаровского края</w:t>
            </w:r>
            <w:r>
              <w:rPr>
                <w:rFonts w:ascii="Times New Roman" w:hAnsi="Times New Roman"/>
                <w:i/>
                <w:sz w:val="28"/>
                <w:szCs w:val="28"/>
              </w:rPr>
              <w:t>, Ульчского района</w:t>
            </w:r>
          </w:p>
        </w:tc>
        <w:tc>
          <w:tcPr>
            <w:tcW w:w="0" w:type="auto"/>
          </w:tcPr>
          <w:p w:rsidR="00EE549F" w:rsidRPr="005059A9" w:rsidRDefault="00EE549F" w:rsidP="00052249">
            <w:pPr>
              <w:jc w:val="both"/>
              <w:rPr>
                <w:rFonts w:ascii="Times New Roman" w:hAnsi="Times New Roman"/>
                <w:i/>
                <w:sz w:val="28"/>
                <w:szCs w:val="28"/>
              </w:rPr>
            </w:pPr>
            <w:r w:rsidRPr="005059A9">
              <w:rPr>
                <w:rFonts w:ascii="Times New Roman" w:hAnsi="Times New Roman"/>
                <w:i/>
                <w:sz w:val="28"/>
                <w:szCs w:val="28"/>
              </w:rPr>
              <w:t xml:space="preserve">Представления о изделиях декоративно – прикладном искусства России и </w:t>
            </w:r>
            <w:r>
              <w:rPr>
                <w:rFonts w:ascii="Times New Roman" w:hAnsi="Times New Roman"/>
                <w:i/>
                <w:sz w:val="28"/>
                <w:szCs w:val="28"/>
              </w:rPr>
              <w:t>малочисленных народов Севера</w:t>
            </w:r>
          </w:p>
        </w:tc>
      </w:tr>
    </w:tbl>
    <w:p w:rsidR="00EE549F" w:rsidRPr="005059A9" w:rsidRDefault="00EE549F" w:rsidP="00EE549F">
      <w:pPr>
        <w:pStyle w:val="a5"/>
        <w:ind w:firstLine="709"/>
        <w:jc w:val="both"/>
        <w:rPr>
          <w:b/>
          <w:i/>
          <w:szCs w:val="28"/>
        </w:rPr>
      </w:pPr>
    </w:p>
    <w:p w:rsidR="00EE549F" w:rsidRPr="005059A9" w:rsidRDefault="00EE549F" w:rsidP="00EE549F">
      <w:pPr>
        <w:spacing w:after="0" w:line="240" w:lineRule="auto"/>
        <w:ind w:firstLine="709"/>
        <w:jc w:val="both"/>
        <w:rPr>
          <w:rFonts w:ascii="Times New Roman" w:hAnsi="Times New Roman"/>
          <w:b/>
          <w:i/>
          <w:sz w:val="28"/>
          <w:szCs w:val="28"/>
        </w:rPr>
      </w:pPr>
    </w:p>
    <w:p w:rsidR="00EE549F" w:rsidRDefault="00EE549F" w:rsidP="00EE549F">
      <w:pPr>
        <w:spacing w:after="0" w:line="240" w:lineRule="auto"/>
        <w:ind w:firstLine="709"/>
        <w:jc w:val="both"/>
        <w:rPr>
          <w:rFonts w:ascii="Times New Roman" w:hAnsi="Times New Roman"/>
          <w:b/>
          <w:i/>
          <w:sz w:val="28"/>
          <w:szCs w:val="28"/>
        </w:rPr>
      </w:pPr>
      <w:r w:rsidRPr="005059A9">
        <w:rPr>
          <w:rFonts w:ascii="Times New Roman" w:hAnsi="Times New Roman"/>
          <w:b/>
          <w:i/>
          <w:sz w:val="28"/>
          <w:szCs w:val="28"/>
        </w:rPr>
        <w:t xml:space="preserve">Мониторинг по освоению парциальной программы </w:t>
      </w:r>
      <w:r>
        <w:rPr>
          <w:rFonts w:ascii="Times New Roman" w:hAnsi="Times New Roman"/>
          <w:b/>
          <w:i/>
          <w:sz w:val="28"/>
          <w:szCs w:val="28"/>
        </w:rPr>
        <w:t xml:space="preserve">«Цветные ладошки» И.А. Лыковой </w:t>
      </w:r>
    </w:p>
    <w:p w:rsidR="007955A0" w:rsidRDefault="007955A0" w:rsidP="003264CA">
      <w:pPr>
        <w:pStyle w:val="a7"/>
        <w:spacing w:before="0" w:beforeAutospacing="0" w:after="0" w:afterAutospacing="0"/>
        <w:ind w:right="-285"/>
        <w:jc w:val="both"/>
        <w:rPr>
          <w:i/>
          <w:sz w:val="28"/>
          <w:szCs w:val="28"/>
        </w:rPr>
      </w:pPr>
      <w:r>
        <w:rPr>
          <w:i/>
          <w:sz w:val="28"/>
          <w:szCs w:val="28"/>
        </w:rPr>
        <w:t xml:space="preserve">  </w:t>
      </w:r>
      <w:r w:rsidR="00655DEF" w:rsidRPr="00655DEF">
        <w:rPr>
          <w:i/>
          <w:sz w:val="28"/>
          <w:szCs w:val="28"/>
        </w:rPr>
        <w:t>Пед</w:t>
      </w:r>
      <w:r>
        <w:rPr>
          <w:i/>
          <w:sz w:val="28"/>
          <w:szCs w:val="28"/>
        </w:rPr>
        <w:t>агогическая</w:t>
      </w:r>
      <w:r w:rsidR="003264CA">
        <w:rPr>
          <w:i/>
          <w:sz w:val="28"/>
          <w:szCs w:val="28"/>
        </w:rPr>
        <w:t> диагностика детей проводится с</w:t>
      </w:r>
      <w:r>
        <w:rPr>
          <w:i/>
          <w:sz w:val="28"/>
          <w:szCs w:val="28"/>
        </w:rPr>
        <w:t xml:space="preserve"> детьми   в </w:t>
      </w:r>
    </w:p>
    <w:p w:rsidR="00655DEF" w:rsidRPr="00655DEF" w:rsidRDefault="007955A0" w:rsidP="003264CA">
      <w:pPr>
        <w:pStyle w:val="a7"/>
        <w:spacing w:before="0" w:beforeAutospacing="0" w:after="0" w:afterAutospacing="0"/>
        <w:ind w:left="-426"/>
        <w:jc w:val="both"/>
        <w:rPr>
          <w:i/>
          <w:sz w:val="28"/>
          <w:szCs w:val="28"/>
        </w:rPr>
      </w:pPr>
      <w:r>
        <w:rPr>
          <w:i/>
          <w:sz w:val="28"/>
          <w:szCs w:val="28"/>
        </w:rPr>
        <w:lastRenderedPageBreak/>
        <w:t>естественных </w:t>
      </w:r>
      <w:r w:rsidR="00655DEF" w:rsidRPr="00655DEF">
        <w:rPr>
          <w:i/>
          <w:sz w:val="28"/>
          <w:szCs w:val="28"/>
        </w:rPr>
        <w:t>условиях. В отдель</w:t>
      </w:r>
      <w:r w:rsidR="00655DEF" w:rsidRPr="00655DEF">
        <w:rPr>
          <w:i/>
          <w:sz w:val="28"/>
          <w:szCs w:val="28"/>
        </w:rPr>
        <w:softHyphen/>
        <w:t xml:space="preserve">ном помещении оборудуется место для </w:t>
      </w:r>
      <w:r w:rsidR="003264CA">
        <w:rPr>
          <w:i/>
          <w:sz w:val="28"/>
          <w:szCs w:val="28"/>
        </w:rPr>
        <w:t xml:space="preserve">   </w:t>
      </w:r>
      <w:r w:rsidR="00655DEF" w:rsidRPr="00655DEF">
        <w:rPr>
          <w:i/>
          <w:sz w:val="28"/>
          <w:szCs w:val="28"/>
        </w:rPr>
        <w:t>индивидуальных занятий с детьми. На столе свободно размещаются разные ху</w:t>
      </w:r>
      <w:r w:rsidR="00655DEF" w:rsidRPr="00655DEF">
        <w:rPr>
          <w:i/>
          <w:sz w:val="28"/>
          <w:szCs w:val="28"/>
        </w:rPr>
        <w:softHyphen/>
        <w:t>дожественные материалы и инструменты для свободного выбора их детьми в ходе эксперимента: краски гуашевые, кисти трёх размеров, ф</w:t>
      </w:r>
      <w:r>
        <w:rPr>
          <w:i/>
          <w:sz w:val="28"/>
          <w:szCs w:val="28"/>
        </w:rPr>
        <w:t>ломастеры, цветные ка</w:t>
      </w:r>
      <w:r>
        <w:rPr>
          <w:i/>
          <w:sz w:val="28"/>
          <w:szCs w:val="28"/>
        </w:rPr>
        <w:softHyphen/>
        <w:t>рандаши, </w:t>
      </w:r>
      <w:r w:rsidR="00655DEF" w:rsidRPr="00655DEF">
        <w:rPr>
          <w:i/>
          <w:sz w:val="28"/>
          <w:szCs w:val="28"/>
        </w:rPr>
        <w:t>салфетки бумажные и матерчатые, бума</w:t>
      </w:r>
      <w:r w:rsidR="00655DEF" w:rsidRPr="00655DEF">
        <w:rPr>
          <w:i/>
          <w:sz w:val="28"/>
          <w:szCs w:val="28"/>
        </w:rPr>
        <w:softHyphen/>
        <w:t>га белая трёх форматов (большого, сред</w:t>
      </w:r>
      <w:r w:rsidR="00655DEF" w:rsidRPr="00655DEF">
        <w:rPr>
          <w:i/>
          <w:sz w:val="28"/>
          <w:szCs w:val="28"/>
        </w:rPr>
        <w:softHyphen/>
        <w:t>него и маленького). Дети приглашаются индивидуально, рассматривают материалы и инструменты. В непринужденной игро</w:t>
      </w:r>
      <w:r w:rsidR="00655DEF" w:rsidRPr="00655DEF">
        <w:rPr>
          <w:i/>
          <w:sz w:val="28"/>
          <w:szCs w:val="28"/>
        </w:rPr>
        <w:softHyphen/>
        <w:t>вой форме ребёнку предлагается наз</w:t>
      </w:r>
      <w:r w:rsidR="00655DEF" w:rsidRPr="00655DEF">
        <w:rPr>
          <w:i/>
          <w:sz w:val="28"/>
          <w:szCs w:val="28"/>
        </w:rPr>
        <w:softHyphen/>
        <w:t>вать всё, что он видит (при этом фикси</w:t>
      </w:r>
      <w:r w:rsidR="00655DEF" w:rsidRPr="00655DEF">
        <w:rPr>
          <w:i/>
          <w:sz w:val="28"/>
          <w:szCs w:val="28"/>
        </w:rPr>
        <w:softHyphen/>
        <w:t>руется общая ориентировка ребёнка в художественных материалах), и выбрать, чем бы он хотел заниматься (что бы хо</w:t>
      </w:r>
      <w:r w:rsidR="00655DEF" w:rsidRPr="00655DEF">
        <w:rPr>
          <w:i/>
          <w:sz w:val="28"/>
          <w:szCs w:val="28"/>
        </w:rPr>
        <w:softHyphen/>
        <w:t>тел делать). Предлагается также выбрать материалы для реализации своего замысла.</w:t>
      </w:r>
    </w:p>
    <w:p w:rsidR="00655DEF" w:rsidRPr="00655DEF" w:rsidRDefault="00655DEF" w:rsidP="00527000">
      <w:pPr>
        <w:pStyle w:val="a7"/>
        <w:ind w:left="-567" w:firstLine="567"/>
        <w:jc w:val="both"/>
        <w:rPr>
          <w:i/>
          <w:sz w:val="28"/>
          <w:szCs w:val="28"/>
        </w:rPr>
      </w:pPr>
      <w:r w:rsidRPr="00655DEF">
        <w:rPr>
          <w:i/>
          <w:sz w:val="28"/>
          <w:szCs w:val="28"/>
        </w:rPr>
        <w:t>По ходу эксперимента фиксируются: выбор ребенка, внешние проявления его реакции на ситуацию, последователь</w:t>
      </w:r>
      <w:r w:rsidRPr="00655DEF">
        <w:rPr>
          <w:i/>
          <w:sz w:val="28"/>
          <w:szCs w:val="28"/>
        </w:rPr>
        <w:softHyphen/>
        <w:t>ность развития замысла, сочетание видов деятельности, комментарии по ходу действий, игровое и речевое развитие художественного образа.</w:t>
      </w:r>
    </w:p>
    <w:p w:rsidR="00655DEF" w:rsidRDefault="00655DEF" w:rsidP="00527000">
      <w:pPr>
        <w:pStyle w:val="a7"/>
        <w:ind w:left="-567" w:firstLine="567"/>
        <w:jc w:val="both"/>
        <w:rPr>
          <w:i/>
          <w:sz w:val="28"/>
          <w:szCs w:val="28"/>
        </w:rPr>
      </w:pPr>
      <w:r w:rsidRPr="00655DEF">
        <w:rPr>
          <w:i/>
          <w:sz w:val="28"/>
          <w:szCs w:val="28"/>
        </w:rPr>
        <w:t>Для анализа процесса и результата детской художественной деятельности была разработана система показателей, сведённая в таблицу для удобства фик</w:t>
      </w:r>
      <w:r w:rsidRPr="00655DEF">
        <w:rPr>
          <w:i/>
          <w:sz w:val="28"/>
          <w:szCs w:val="28"/>
        </w:rPr>
        <w:softHyphen/>
        <w:t>сации наблюдений экспериментаторов.</w:t>
      </w:r>
    </w:p>
    <w:p w:rsidR="00655DEF" w:rsidRDefault="00655DEF" w:rsidP="00527000">
      <w:pPr>
        <w:pStyle w:val="a7"/>
        <w:ind w:left="-567" w:firstLine="567"/>
        <w:jc w:val="both"/>
        <w:rPr>
          <w:i/>
          <w:sz w:val="28"/>
          <w:szCs w:val="28"/>
        </w:rPr>
      </w:pPr>
      <w:r>
        <w:rPr>
          <w:i/>
          <w:sz w:val="28"/>
          <w:szCs w:val="28"/>
        </w:rPr>
        <w:t>Используемые методики: «Портрет» (методика Казаковой Т.Г., Лыковой И.А.); «Посмотри в окошко» (рисование сюжета по замыслу);</w:t>
      </w:r>
      <w:r w:rsidR="003264CA">
        <w:rPr>
          <w:i/>
          <w:sz w:val="28"/>
          <w:szCs w:val="28"/>
        </w:rPr>
        <w:t xml:space="preserve"> </w:t>
      </w:r>
      <w:r>
        <w:rPr>
          <w:i/>
          <w:sz w:val="28"/>
          <w:szCs w:val="28"/>
        </w:rPr>
        <w:t>примерные задания:</w:t>
      </w:r>
      <w:r w:rsidR="003264CA">
        <w:rPr>
          <w:i/>
          <w:sz w:val="28"/>
          <w:szCs w:val="28"/>
        </w:rPr>
        <w:t xml:space="preserve"> «</w:t>
      </w:r>
      <w:r>
        <w:rPr>
          <w:i/>
          <w:sz w:val="28"/>
          <w:szCs w:val="28"/>
        </w:rPr>
        <w:t>Осенние листочки», «Говорящие цвета», «Цвет и настроение»,</w:t>
      </w:r>
    </w:p>
    <w:p w:rsidR="00C348E9" w:rsidRDefault="00C348E9" w:rsidP="00527000">
      <w:pPr>
        <w:pStyle w:val="a7"/>
        <w:ind w:left="-567" w:firstLine="567"/>
        <w:jc w:val="both"/>
        <w:rPr>
          <w:i/>
          <w:sz w:val="28"/>
          <w:szCs w:val="28"/>
        </w:rPr>
      </w:pPr>
    </w:p>
    <w:p w:rsidR="00C348E9" w:rsidRDefault="00C348E9" w:rsidP="00527000">
      <w:pPr>
        <w:pStyle w:val="a7"/>
        <w:ind w:left="-567" w:firstLine="567"/>
        <w:jc w:val="both"/>
        <w:rPr>
          <w:i/>
          <w:sz w:val="28"/>
          <w:szCs w:val="28"/>
        </w:rPr>
      </w:pPr>
    </w:p>
    <w:p w:rsidR="00C348E9" w:rsidRDefault="00C348E9" w:rsidP="00527000">
      <w:pPr>
        <w:pStyle w:val="a7"/>
        <w:ind w:left="-567" w:firstLine="567"/>
        <w:jc w:val="both"/>
        <w:rPr>
          <w:i/>
          <w:sz w:val="28"/>
          <w:szCs w:val="28"/>
        </w:rPr>
      </w:pPr>
    </w:p>
    <w:p w:rsidR="00C348E9" w:rsidRDefault="00C348E9" w:rsidP="00527000">
      <w:pPr>
        <w:pStyle w:val="a7"/>
        <w:ind w:left="-567" w:firstLine="567"/>
        <w:jc w:val="both"/>
        <w:rPr>
          <w:i/>
          <w:sz w:val="28"/>
          <w:szCs w:val="28"/>
        </w:rPr>
      </w:pPr>
    </w:p>
    <w:p w:rsidR="00C348E9" w:rsidRDefault="00C348E9" w:rsidP="00527000">
      <w:pPr>
        <w:pStyle w:val="a7"/>
        <w:ind w:left="-567" w:firstLine="567"/>
        <w:jc w:val="both"/>
        <w:rPr>
          <w:i/>
          <w:sz w:val="28"/>
          <w:szCs w:val="28"/>
        </w:rPr>
      </w:pPr>
    </w:p>
    <w:p w:rsidR="00C348E9" w:rsidRDefault="00C348E9" w:rsidP="00527000">
      <w:pPr>
        <w:pStyle w:val="a7"/>
        <w:ind w:left="-567" w:firstLine="567"/>
        <w:jc w:val="both"/>
        <w:rPr>
          <w:i/>
          <w:sz w:val="28"/>
          <w:szCs w:val="28"/>
        </w:rPr>
      </w:pPr>
    </w:p>
    <w:p w:rsidR="00C348E9" w:rsidRDefault="00C348E9" w:rsidP="00527000">
      <w:pPr>
        <w:pStyle w:val="a7"/>
        <w:ind w:left="-567" w:firstLine="567"/>
        <w:jc w:val="both"/>
        <w:rPr>
          <w:i/>
          <w:sz w:val="28"/>
          <w:szCs w:val="28"/>
        </w:rPr>
      </w:pPr>
    </w:p>
    <w:p w:rsidR="00C348E9" w:rsidRPr="00655DEF" w:rsidRDefault="00C348E9" w:rsidP="00527000">
      <w:pPr>
        <w:pStyle w:val="a7"/>
        <w:ind w:left="-567" w:firstLine="567"/>
        <w:jc w:val="both"/>
        <w:rPr>
          <w:i/>
          <w:sz w:val="28"/>
          <w:szCs w:val="28"/>
        </w:rPr>
      </w:pPr>
    </w:p>
    <w:p w:rsidR="00C348E9" w:rsidRDefault="00C348E9" w:rsidP="00814BAB">
      <w:pPr>
        <w:spacing w:after="0" w:line="240" w:lineRule="auto"/>
        <w:ind w:firstLine="709"/>
        <w:jc w:val="both"/>
        <w:rPr>
          <w:rFonts w:ascii="Times New Roman" w:hAnsi="Times New Roman"/>
          <w:b/>
          <w:i/>
          <w:sz w:val="28"/>
          <w:szCs w:val="28"/>
        </w:rPr>
        <w:sectPr w:rsidR="00C348E9" w:rsidSect="000B411C">
          <w:footerReference w:type="default" r:id="rId12"/>
          <w:pgSz w:w="11906" w:h="16838"/>
          <w:pgMar w:top="851" w:right="567" w:bottom="851" w:left="1134" w:header="709" w:footer="709" w:gutter="0"/>
          <w:cols w:space="708"/>
          <w:titlePg/>
          <w:docGrid w:linePitch="360"/>
        </w:sectPr>
      </w:pPr>
    </w:p>
    <w:p w:rsidR="00655DEF" w:rsidRDefault="00655DEF" w:rsidP="00814BAB">
      <w:pPr>
        <w:spacing w:after="0" w:line="240" w:lineRule="auto"/>
        <w:ind w:firstLine="709"/>
        <w:jc w:val="both"/>
        <w:rPr>
          <w:rFonts w:ascii="Times New Roman" w:hAnsi="Times New Roman"/>
          <w:b/>
          <w:i/>
          <w:sz w:val="28"/>
          <w:szCs w:val="28"/>
        </w:rPr>
      </w:pPr>
    </w:p>
    <w:p w:rsidR="003D5BC2" w:rsidRDefault="003D5BC2" w:rsidP="007955A0">
      <w:pPr>
        <w:jc w:val="center"/>
        <w:rPr>
          <w:rFonts w:ascii="Times New Roman" w:hAnsi="Times New Roman"/>
          <w:b/>
          <w:i/>
          <w:sz w:val="28"/>
          <w:szCs w:val="28"/>
        </w:rPr>
        <w:sectPr w:rsidR="003D5BC2" w:rsidSect="00C348E9">
          <w:type w:val="continuous"/>
          <w:pgSz w:w="11906" w:h="16838"/>
          <w:pgMar w:top="851" w:right="567" w:bottom="851" w:left="1134" w:header="709" w:footer="709" w:gutter="0"/>
          <w:cols w:space="708"/>
          <w:titlePg/>
          <w:docGrid w:linePitch="360"/>
        </w:sectPr>
      </w:pPr>
    </w:p>
    <w:p w:rsidR="0022131C" w:rsidRDefault="00DD63FB" w:rsidP="007955A0">
      <w:pPr>
        <w:jc w:val="center"/>
        <w:rPr>
          <w:rFonts w:ascii="Times New Roman" w:hAnsi="Times New Roman"/>
          <w:b/>
          <w:i/>
          <w:sz w:val="28"/>
          <w:szCs w:val="28"/>
        </w:rPr>
      </w:pPr>
      <w:r w:rsidRPr="00C51EA6">
        <w:rPr>
          <w:rFonts w:ascii="Times New Roman" w:hAnsi="Times New Roman"/>
          <w:b/>
          <w:i/>
          <w:sz w:val="28"/>
          <w:szCs w:val="28"/>
        </w:rPr>
        <w:lastRenderedPageBreak/>
        <w:t xml:space="preserve">Мониторинг по программе «Основы безопасности детей дошкольного возраста» Авдеева Н.Н., Князева О.Л., </w:t>
      </w:r>
    </w:p>
    <w:p w:rsidR="00814BAB" w:rsidRPr="00681999" w:rsidRDefault="00DD63FB" w:rsidP="007955A0">
      <w:pPr>
        <w:jc w:val="center"/>
        <w:rPr>
          <w:b/>
          <w:i/>
        </w:rPr>
      </w:pPr>
      <w:proofErr w:type="spellStart"/>
      <w:r w:rsidRPr="00C51EA6">
        <w:rPr>
          <w:rFonts w:ascii="Times New Roman" w:hAnsi="Times New Roman"/>
          <w:b/>
          <w:i/>
          <w:sz w:val="28"/>
          <w:szCs w:val="28"/>
        </w:rPr>
        <w:t>Стёркина</w:t>
      </w:r>
      <w:proofErr w:type="spellEnd"/>
      <w:r w:rsidRPr="00C51EA6">
        <w:rPr>
          <w:rFonts w:ascii="Times New Roman" w:hAnsi="Times New Roman"/>
          <w:b/>
          <w:i/>
          <w:sz w:val="28"/>
          <w:szCs w:val="28"/>
        </w:rPr>
        <w:t xml:space="preserve"> Р.Б</w:t>
      </w:r>
    </w:p>
    <w:tbl>
      <w:tblPr>
        <w:tblStyle w:val="a3"/>
        <w:tblpPr w:leftFromText="180" w:rightFromText="180" w:vertAnchor="text" w:horzAnchor="page" w:tblpX="1453" w:tblpY="341"/>
        <w:tblW w:w="15134" w:type="dxa"/>
        <w:tblLayout w:type="fixed"/>
        <w:tblLook w:val="04A0"/>
      </w:tblPr>
      <w:tblGrid>
        <w:gridCol w:w="959"/>
        <w:gridCol w:w="2362"/>
        <w:gridCol w:w="2363"/>
        <w:gridCol w:w="2362"/>
        <w:gridCol w:w="2363"/>
        <w:gridCol w:w="2362"/>
        <w:gridCol w:w="2363"/>
      </w:tblGrid>
      <w:tr w:rsidR="007955A0" w:rsidRPr="00C51EA6" w:rsidTr="003D5BC2">
        <w:tc>
          <w:tcPr>
            <w:tcW w:w="959" w:type="dxa"/>
          </w:tcPr>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Фамилия, </w:t>
            </w:r>
            <w:r>
              <w:rPr>
                <w:rFonts w:ascii="Times New Roman" w:hAnsi="Times New Roman"/>
                <w:i/>
                <w:sz w:val="28"/>
                <w:szCs w:val="28"/>
              </w:rPr>
              <w:t>имя реб</w:t>
            </w:r>
            <w:r w:rsidRPr="00C51EA6">
              <w:rPr>
                <w:rFonts w:ascii="Times New Roman" w:hAnsi="Times New Roman"/>
                <w:i/>
                <w:sz w:val="28"/>
                <w:szCs w:val="28"/>
              </w:rPr>
              <w:t>енка</w:t>
            </w:r>
          </w:p>
        </w:tc>
        <w:tc>
          <w:tcPr>
            <w:tcW w:w="2362" w:type="dxa"/>
          </w:tcPr>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1 Тема: «Ребёнок и другие люди».</w:t>
            </w:r>
          </w:p>
          <w:p w:rsidR="007955A0" w:rsidRPr="00C51EA6" w:rsidRDefault="007955A0" w:rsidP="003D5BC2">
            <w:pPr>
              <w:rPr>
                <w:rFonts w:ascii="Times New Roman" w:hAnsi="Times New Roman"/>
                <w:i/>
                <w:sz w:val="28"/>
                <w:szCs w:val="28"/>
              </w:rPr>
            </w:pPr>
          </w:p>
        </w:tc>
        <w:tc>
          <w:tcPr>
            <w:tcW w:w="2363" w:type="dxa"/>
          </w:tcPr>
          <w:p w:rsidR="007955A0" w:rsidRPr="00C51EA6" w:rsidRDefault="007955A0" w:rsidP="003D5BC2">
            <w:pPr>
              <w:ind w:left="33"/>
              <w:rPr>
                <w:rFonts w:ascii="Times New Roman" w:hAnsi="Times New Roman"/>
                <w:i/>
                <w:sz w:val="28"/>
                <w:szCs w:val="28"/>
              </w:rPr>
            </w:pPr>
            <w:r w:rsidRPr="00C51EA6">
              <w:rPr>
                <w:rFonts w:ascii="Times New Roman" w:hAnsi="Times New Roman"/>
                <w:i/>
                <w:sz w:val="28"/>
                <w:szCs w:val="28"/>
              </w:rPr>
              <w:t>2 Тема: «Ребёнок и природа».</w:t>
            </w:r>
          </w:p>
          <w:p w:rsidR="007955A0" w:rsidRPr="00C51EA6" w:rsidRDefault="007955A0" w:rsidP="003D5BC2">
            <w:pPr>
              <w:rPr>
                <w:rFonts w:ascii="Times New Roman" w:hAnsi="Times New Roman"/>
                <w:i/>
                <w:sz w:val="28"/>
                <w:szCs w:val="28"/>
              </w:rPr>
            </w:pPr>
          </w:p>
        </w:tc>
        <w:tc>
          <w:tcPr>
            <w:tcW w:w="2362" w:type="dxa"/>
          </w:tcPr>
          <w:p w:rsidR="007955A0" w:rsidRPr="00C51EA6" w:rsidRDefault="007955A0" w:rsidP="003D5BC2">
            <w:pPr>
              <w:ind w:left="33"/>
              <w:rPr>
                <w:rFonts w:ascii="Times New Roman" w:hAnsi="Times New Roman"/>
                <w:i/>
                <w:sz w:val="28"/>
                <w:szCs w:val="28"/>
              </w:rPr>
            </w:pPr>
            <w:r w:rsidRPr="00C51EA6">
              <w:rPr>
                <w:rFonts w:ascii="Times New Roman" w:hAnsi="Times New Roman"/>
                <w:i/>
                <w:sz w:val="28"/>
                <w:szCs w:val="28"/>
              </w:rPr>
              <w:t>3 Тема: «Ребёнок один дома».</w:t>
            </w:r>
          </w:p>
          <w:p w:rsidR="007955A0" w:rsidRPr="00C51EA6" w:rsidRDefault="007955A0" w:rsidP="003D5BC2">
            <w:pPr>
              <w:rPr>
                <w:rFonts w:ascii="Times New Roman" w:hAnsi="Times New Roman"/>
                <w:i/>
                <w:sz w:val="28"/>
                <w:szCs w:val="28"/>
              </w:rPr>
            </w:pPr>
          </w:p>
        </w:tc>
        <w:tc>
          <w:tcPr>
            <w:tcW w:w="2363" w:type="dxa"/>
          </w:tcPr>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4 Тема: «Здоровье ребёнка».</w:t>
            </w:r>
          </w:p>
          <w:p w:rsidR="007955A0" w:rsidRPr="00C51EA6" w:rsidRDefault="007955A0" w:rsidP="003D5BC2">
            <w:pPr>
              <w:rPr>
                <w:rFonts w:ascii="Times New Roman" w:hAnsi="Times New Roman"/>
                <w:i/>
                <w:sz w:val="28"/>
                <w:szCs w:val="28"/>
              </w:rPr>
            </w:pPr>
          </w:p>
        </w:tc>
        <w:tc>
          <w:tcPr>
            <w:tcW w:w="2362" w:type="dxa"/>
          </w:tcPr>
          <w:p w:rsidR="007955A0" w:rsidRPr="00C51EA6" w:rsidRDefault="007955A0" w:rsidP="003D5BC2">
            <w:pPr>
              <w:ind w:left="-360"/>
              <w:rPr>
                <w:rFonts w:ascii="Times New Roman" w:hAnsi="Times New Roman"/>
                <w:i/>
                <w:sz w:val="28"/>
                <w:szCs w:val="28"/>
              </w:rPr>
            </w:pP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5 Тема: «Эмоции».</w:t>
            </w:r>
          </w:p>
          <w:p w:rsidR="007955A0" w:rsidRPr="00C51EA6" w:rsidRDefault="007955A0" w:rsidP="003D5BC2">
            <w:pPr>
              <w:rPr>
                <w:rFonts w:ascii="Times New Roman" w:hAnsi="Times New Roman"/>
                <w:i/>
                <w:sz w:val="28"/>
                <w:szCs w:val="28"/>
              </w:rPr>
            </w:pPr>
          </w:p>
        </w:tc>
        <w:tc>
          <w:tcPr>
            <w:tcW w:w="2363" w:type="dxa"/>
          </w:tcPr>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6 Тема: «Ребёнок на улицах города».</w:t>
            </w:r>
          </w:p>
          <w:p w:rsidR="007955A0" w:rsidRPr="00C51EA6" w:rsidRDefault="007955A0" w:rsidP="003D5BC2">
            <w:pPr>
              <w:rPr>
                <w:rFonts w:ascii="Times New Roman" w:hAnsi="Times New Roman"/>
                <w:i/>
                <w:sz w:val="28"/>
                <w:szCs w:val="28"/>
              </w:rPr>
            </w:pPr>
          </w:p>
        </w:tc>
      </w:tr>
      <w:tr w:rsidR="007955A0" w:rsidRPr="00C51EA6" w:rsidTr="003D5BC2">
        <w:tc>
          <w:tcPr>
            <w:tcW w:w="959" w:type="dxa"/>
          </w:tcPr>
          <w:p w:rsidR="007955A0" w:rsidRPr="00C51EA6" w:rsidRDefault="007955A0" w:rsidP="003D5BC2">
            <w:pPr>
              <w:rPr>
                <w:rFonts w:ascii="Times New Roman" w:hAnsi="Times New Roman"/>
                <w:i/>
                <w:sz w:val="28"/>
                <w:szCs w:val="28"/>
              </w:rPr>
            </w:pPr>
          </w:p>
        </w:tc>
        <w:tc>
          <w:tcPr>
            <w:tcW w:w="2362" w:type="dxa"/>
          </w:tcPr>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Беседы: «Кто ты незнакомец», «Однажды на улице»;</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обсуждение конкретных ситуаций;</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дидактические игры: «Как избежать неприятностей», «Разложи по порядку».</w:t>
            </w:r>
          </w:p>
          <w:p w:rsidR="007955A0" w:rsidRPr="00C51EA6" w:rsidRDefault="007955A0" w:rsidP="003D5BC2">
            <w:pPr>
              <w:rPr>
                <w:rFonts w:ascii="Times New Roman" w:hAnsi="Times New Roman"/>
                <w:i/>
                <w:sz w:val="28"/>
                <w:szCs w:val="28"/>
              </w:rPr>
            </w:pPr>
          </w:p>
        </w:tc>
        <w:tc>
          <w:tcPr>
            <w:tcW w:w="2363" w:type="dxa"/>
          </w:tcPr>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Беседы по картинкам, плакатам;</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наблюдения на участке во время прогулок и во время экскурсий;</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дидактические игры: «Как избежать неприятностей в природе», «Кто, где    </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живёт» (про насекомых), «Распутай </w:t>
            </w:r>
            <w:r w:rsidRPr="00C51EA6">
              <w:rPr>
                <w:rFonts w:ascii="Times New Roman" w:hAnsi="Times New Roman"/>
                <w:i/>
                <w:sz w:val="28"/>
                <w:szCs w:val="28"/>
              </w:rPr>
              <w:lastRenderedPageBreak/>
              <w:t xml:space="preserve">путаницу» (ядовитые растения, грибы, </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ягоды).</w:t>
            </w:r>
          </w:p>
          <w:p w:rsidR="007955A0" w:rsidRPr="00C51EA6" w:rsidRDefault="007955A0" w:rsidP="003D5BC2">
            <w:pPr>
              <w:rPr>
                <w:rFonts w:ascii="Times New Roman" w:hAnsi="Times New Roman"/>
                <w:i/>
                <w:sz w:val="28"/>
                <w:szCs w:val="28"/>
              </w:rPr>
            </w:pPr>
          </w:p>
        </w:tc>
        <w:tc>
          <w:tcPr>
            <w:tcW w:w="2362" w:type="dxa"/>
          </w:tcPr>
          <w:p w:rsidR="007955A0" w:rsidRPr="00C51EA6" w:rsidRDefault="007955A0" w:rsidP="003D5BC2">
            <w:pPr>
              <w:ind w:left="33"/>
              <w:rPr>
                <w:rFonts w:ascii="Times New Roman" w:hAnsi="Times New Roman"/>
                <w:i/>
                <w:sz w:val="28"/>
                <w:szCs w:val="28"/>
              </w:rPr>
            </w:pPr>
            <w:r w:rsidRPr="00C51EA6">
              <w:rPr>
                <w:rFonts w:ascii="Times New Roman" w:hAnsi="Times New Roman"/>
                <w:i/>
                <w:sz w:val="28"/>
                <w:szCs w:val="28"/>
              </w:rPr>
              <w:lastRenderedPageBreak/>
              <w:t>Занятие-практикум «Спешим на помощь»;</w:t>
            </w:r>
          </w:p>
          <w:p w:rsidR="007955A0" w:rsidRPr="00C51EA6" w:rsidRDefault="007955A0" w:rsidP="003D5BC2">
            <w:pPr>
              <w:ind w:left="33"/>
              <w:rPr>
                <w:rFonts w:ascii="Times New Roman" w:hAnsi="Times New Roman"/>
                <w:i/>
                <w:sz w:val="28"/>
                <w:szCs w:val="28"/>
              </w:rPr>
            </w:pPr>
            <w:r w:rsidRPr="00C51EA6">
              <w:rPr>
                <w:rFonts w:ascii="Times New Roman" w:hAnsi="Times New Roman"/>
                <w:i/>
                <w:sz w:val="28"/>
                <w:szCs w:val="28"/>
              </w:rPr>
              <w:t xml:space="preserve">    дидактические игры: «Как избежать неприятностей дома», «Кто поможет?», </w:t>
            </w:r>
          </w:p>
          <w:p w:rsidR="007955A0" w:rsidRPr="00C51EA6" w:rsidRDefault="007955A0" w:rsidP="003D5BC2">
            <w:pPr>
              <w:ind w:left="33"/>
              <w:rPr>
                <w:rFonts w:ascii="Times New Roman" w:hAnsi="Times New Roman"/>
                <w:i/>
                <w:sz w:val="28"/>
                <w:szCs w:val="28"/>
              </w:rPr>
            </w:pPr>
            <w:r w:rsidRPr="00C51EA6">
              <w:rPr>
                <w:rFonts w:ascii="Times New Roman" w:hAnsi="Times New Roman"/>
                <w:i/>
                <w:sz w:val="28"/>
                <w:szCs w:val="28"/>
              </w:rPr>
              <w:t xml:space="preserve">    «Скорая помощь», «Помогите милиция!».</w:t>
            </w:r>
          </w:p>
          <w:p w:rsidR="007955A0" w:rsidRPr="00C51EA6" w:rsidRDefault="007955A0" w:rsidP="003D5BC2">
            <w:pPr>
              <w:rPr>
                <w:rFonts w:ascii="Times New Roman" w:hAnsi="Times New Roman"/>
                <w:i/>
                <w:sz w:val="28"/>
                <w:szCs w:val="28"/>
              </w:rPr>
            </w:pPr>
          </w:p>
        </w:tc>
        <w:tc>
          <w:tcPr>
            <w:tcW w:w="2363" w:type="dxa"/>
          </w:tcPr>
          <w:p w:rsidR="007955A0" w:rsidRPr="00C51EA6" w:rsidRDefault="007955A0" w:rsidP="003D5BC2">
            <w:pPr>
              <w:ind w:left="33"/>
              <w:rPr>
                <w:rFonts w:ascii="Times New Roman" w:hAnsi="Times New Roman"/>
                <w:i/>
                <w:sz w:val="28"/>
                <w:szCs w:val="28"/>
              </w:rPr>
            </w:pPr>
            <w:r w:rsidRPr="00C51EA6">
              <w:rPr>
                <w:rFonts w:ascii="Times New Roman" w:hAnsi="Times New Roman"/>
                <w:i/>
                <w:sz w:val="28"/>
                <w:szCs w:val="28"/>
              </w:rPr>
              <w:t>Дидактические игры: «Четвёртый лишний» (что вредно, а что полезно),</w:t>
            </w:r>
          </w:p>
          <w:p w:rsidR="007955A0" w:rsidRPr="00C51EA6" w:rsidRDefault="007955A0" w:rsidP="003D5BC2">
            <w:pPr>
              <w:ind w:left="33"/>
              <w:rPr>
                <w:rFonts w:ascii="Times New Roman" w:hAnsi="Times New Roman"/>
                <w:i/>
                <w:sz w:val="28"/>
                <w:szCs w:val="28"/>
              </w:rPr>
            </w:pPr>
            <w:r w:rsidRPr="00C51EA6">
              <w:rPr>
                <w:rFonts w:ascii="Times New Roman" w:hAnsi="Times New Roman"/>
                <w:i/>
                <w:sz w:val="28"/>
                <w:szCs w:val="28"/>
              </w:rPr>
              <w:t xml:space="preserve">    «Загадай, мы отгадаем» (об органах человека, их функции), «</w:t>
            </w:r>
            <w:proofErr w:type="spellStart"/>
            <w:r w:rsidRPr="00C51EA6">
              <w:rPr>
                <w:rFonts w:ascii="Times New Roman" w:hAnsi="Times New Roman"/>
                <w:i/>
                <w:sz w:val="28"/>
                <w:szCs w:val="28"/>
              </w:rPr>
              <w:t>Валеология</w:t>
            </w:r>
            <w:proofErr w:type="spellEnd"/>
            <w:r w:rsidRPr="00C51EA6">
              <w:rPr>
                <w:rFonts w:ascii="Times New Roman" w:hAnsi="Times New Roman"/>
                <w:i/>
                <w:sz w:val="28"/>
                <w:szCs w:val="28"/>
              </w:rPr>
              <w:t xml:space="preserve"> или</w:t>
            </w:r>
          </w:p>
          <w:p w:rsidR="007955A0" w:rsidRPr="00C51EA6" w:rsidRDefault="007955A0" w:rsidP="003D5BC2">
            <w:pPr>
              <w:ind w:left="33"/>
              <w:rPr>
                <w:rFonts w:ascii="Times New Roman" w:hAnsi="Times New Roman"/>
                <w:i/>
                <w:sz w:val="28"/>
                <w:szCs w:val="28"/>
              </w:rPr>
            </w:pPr>
            <w:r w:rsidRPr="00C51EA6">
              <w:rPr>
                <w:rFonts w:ascii="Times New Roman" w:hAnsi="Times New Roman"/>
                <w:i/>
                <w:sz w:val="28"/>
                <w:szCs w:val="28"/>
              </w:rPr>
              <w:t xml:space="preserve">    здоровый малыш» (культурно-гигиенические навыки), </w:t>
            </w:r>
            <w:r w:rsidRPr="00C51EA6">
              <w:rPr>
                <w:rFonts w:ascii="Times New Roman" w:hAnsi="Times New Roman"/>
                <w:i/>
                <w:sz w:val="28"/>
                <w:szCs w:val="28"/>
              </w:rPr>
              <w:lastRenderedPageBreak/>
              <w:t>«Малыши-крепыши»</w:t>
            </w:r>
          </w:p>
          <w:p w:rsidR="007955A0" w:rsidRPr="00C51EA6" w:rsidRDefault="007955A0" w:rsidP="003D5BC2">
            <w:pPr>
              <w:ind w:left="33"/>
              <w:rPr>
                <w:rFonts w:ascii="Times New Roman" w:hAnsi="Times New Roman"/>
                <w:i/>
                <w:sz w:val="28"/>
                <w:szCs w:val="28"/>
              </w:rPr>
            </w:pPr>
            <w:r w:rsidRPr="00C51EA6">
              <w:rPr>
                <w:rFonts w:ascii="Times New Roman" w:hAnsi="Times New Roman"/>
                <w:i/>
                <w:sz w:val="28"/>
                <w:szCs w:val="28"/>
              </w:rPr>
              <w:t xml:space="preserve">    (закаливание, ЗОЖ); </w:t>
            </w:r>
          </w:p>
          <w:p w:rsidR="007955A0" w:rsidRPr="00C51EA6" w:rsidRDefault="007955A0" w:rsidP="003D5BC2">
            <w:pPr>
              <w:ind w:left="33"/>
              <w:rPr>
                <w:rFonts w:ascii="Times New Roman" w:hAnsi="Times New Roman"/>
                <w:i/>
                <w:sz w:val="28"/>
                <w:szCs w:val="28"/>
              </w:rPr>
            </w:pPr>
            <w:r w:rsidRPr="00C51EA6">
              <w:rPr>
                <w:rFonts w:ascii="Times New Roman" w:hAnsi="Times New Roman"/>
                <w:i/>
                <w:sz w:val="28"/>
                <w:szCs w:val="28"/>
              </w:rPr>
              <w:t xml:space="preserve">    Занятия, беседы, наблюдения.</w:t>
            </w:r>
          </w:p>
          <w:p w:rsidR="007955A0" w:rsidRPr="00C51EA6" w:rsidRDefault="007955A0" w:rsidP="003D5BC2">
            <w:pPr>
              <w:rPr>
                <w:rFonts w:ascii="Times New Roman" w:hAnsi="Times New Roman"/>
                <w:i/>
                <w:sz w:val="28"/>
                <w:szCs w:val="28"/>
              </w:rPr>
            </w:pPr>
          </w:p>
        </w:tc>
        <w:tc>
          <w:tcPr>
            <w:tcW w:w="2362" w:type="dxa"/>
          </w:tcPr>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lastRenderedPageBreak/>
              <w:t>Беседы: «Что я умею чувствовать», «Мои желания»;</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рисование тематическое и свободное; игры-кляксы;</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дидактические игры: «Что хорошо, что плохо», «Наши чувства и эмоции», </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тесты. </w:t>
            </w:r>
          </w:p>
          <w:p w:rsidR="007955A0" w:rsidRPr="00C51EA6" w:rsidRDefault="007955A0" w:rsidP="003D5BC2">
            <w:pPr>
              <w:rPr>
                <w:rFonts w:ascii="Times New Roman" w:hAnsi="Times New Roman"/>
                <w:i/>
                <w:sz w:val="28"/>
                <w:szCs w:val="28"/>
              </w:rPr>
            </w:pPr>
          </w:p>
        </w:tc>
        <w:tc>
          <w:tcPr>
            <w:tcW w:w="2363" w:type="dxa"/>
          </w:tcPr>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lastRenderedPageBreak/>
              <w:t xml:space="preserve">    Занятие-практикум «Мы пешеходы»;</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сюжетно-ролевые игры: «Милиционер-регулировщик», «Водитель и</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пассажиры»;</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t xml:space="preserve">   дидактические игры: «Большая безопасная прогулка», «Дорожные знаки»,</w:t>
            </w:r>
          </w:p>
          <w:p w:rsidR="007955A0" w:rsidRPr="00C51EA6" w:rsidRDefault="007955A0" w:rsidP="003D5BC2">
            <w:pPr>
              <w:rPr>
                <w:rFonts w:ascii="Times New Roman" w:hAnsi="Times New Roman"/>
                <w:i/>
                <w:sz w:val="28"/>
                <w:szCs w:val="28"/>
              </w:rPr>
            </w:pPr>
            <w:r w:rsidRPr="00C51EA6">
              <w:rPr>
                <w:rFonts w:ascii="Times New Roman" w:hAnsi="Times New Roman"/>
                <w:i/>
                <w:sz w:val="28"/>
                <w:szCs w:val="28"/>
              </w:rPr>
              <w:lastRenderedPageBreak/>
              <w:t xml:space="preserve">    «Найди ошибку».</w:t>
            </w:r>
          </w:p>
          <w:p w:rsidR="007955A0" w:rsidRPr="00C51EA6" w:rsidRDefault="007955A0" w:rsidP="003D5BC2">
            <w:pPr>
              <w:rPr>
                <w:rFonts w:ascii="Times New Roman" w:hAnsi="Times New Roman"/>
                <w:i/>
                <w:sz w:val="28"/>
                <w:szCs w:val="28"/>
              </w:rPr>
            </w:pPr>
          </w:p>
        </w:tc>
      </w:tr>
    </w:tbl>
    <w:p w:rsidR="00DD63FB" w:rsidRPr="00C51EA6" w:rsidRDefault="00DD63FB" w:rsidP="00DD63FB">
      <w:pPr>
        <w:ind w:left="-360"/>
        <w:rPr>
          <w:rFonts w:ascii="Times New Roman" w:hAnsi="Times New Roman"/>
          <w:i/>
          <w:sz w:val="28"/>
          <w:szCs w:val="28"/>
        </w:rPr>
      </w:pPr>
    </w:p>
    <w:p w:rsidR="003D5BC2" w:rsidRDefault="003D5BC2" w:rsidP="00681999">
      <w:pPr>
        <w:rPr>
          <w:rFonts w:ascii="Times New Roman" w:hAnsi="Times New Roman"/>
          <w:i/>
          <w:sz w:val="28"/>
          <w:szCs w:val="28"/>
        </w:rPr>
        <w:sectPr w:rsidR="003D5BC2" w:rsidSect="003D5BC2">
          <w:type w:val="continuous"/>
          <w:pgSz w:w="16838" w:h="11906" w:orient="landscape"/>
          <w:pgMar w:top="567" w:right="851" w:bottom="1134" w:left="851" w:header="709" w:footer="709" w:gutter="0"/>
          <w:cols w:space="708"/>
          <w:titlePg/>
          <w:docGrid w:linePitch="360"/>
        </w:sectPr>
      </w:pPr>
    </w:p>
    <w:p w:rsidR="00DD63FB" w:rsidRPr="003539BF" w:rsidRDefault="00DD63FB" w:rsidP="00681999">
      <w:pPr>
        <w:rPr>
          <w:rFonts w:ascii="Times New Roman" w:hAnsi="Times New Roman"/>
          <w:i/>
          <w:sz w:val="28"/>
          <w:szCs w:val="28"/>
        </w:rPr>
      </w:pPr>
    </w:p>
    <w:p w:rsidR="00EE549F" w:rsidRPr="005059A9" w:rsidRDefault="00681999" w:rsidP="00EE549F">
      <w:pPr>
        <w:pStyle w:val="a5"/>
        <w:jc w:val="both"/>
        <w:rPr>
          <w:szCs w:val="28"/>
        </w:rPr>
      </w:pPr>
      <w:r>
        <w:rPr>
          <w:szCs w:val="28"/>
        </w:rPr>
        <w:t xml:space="preserve">    </w:t>
      </w:r>
      <w:r w:rsidR="00EE549F" w:rsidRPr="005059A9">
        <w:rPr>
          <w:szCs w:val="28"/>
        </w:rPr>
        <w:t xml:space="preserve">   В ДОУ работает </w:t>
      </w:r>
      <w:r w:rsidR="00EE549F">
        <w:rPr>
          <w:szCs w:val="28"/>
        </w:rPr>
        <w:t xml:space="preserve">педагог-психолог, </w:t>
      </w:r>
      <w:r w:rsidR="00EE549F" w:rsidRPr="005059A9">
        <w:rPr>
          <w:szCs w:val="28"/>
        </w:rPr>
        <w:t xml:space="preserve">который проводит диагностику уровня </w:t>
      </w:r>
      <w:r w:rsidR="00EE549F">
        <w:rPr>
          <w:szCs w:val="28"/>
        </w:rPr>
        <w:t xml:space="preserve">психического </w:t>
      </w:r>
      <w:r w:rsidR="00EE549F" w:rsidRPr="005059A9">
        <w:rPr>
          <w:szCs w:val="28"/>
        </w:rPr>
        <w:t>развития в сентябре и в мае</w:t>
      </w:r>
      <w:r w:rsidR="00DF6393">
        <w:rPr>
          <w:szCs w:val="28"/>
        </w:rPr>
        <w:t xml:space="preserve">, используя пособие «Дети раннего возраста в дошкольных учреждениях» К.Л.Печора, </w:t>
      </w:r>
      <w:proofErr w:type="spellStart"/>
      <w:r w:rsidR="00DF6393">
        <w:rPr>
          <w:szCs w:val="28"/>
        </w:rPr>
        <w:t>Г.В.Пантюхина</w:t>
      </w:r>
      <w:proofErr w:type="spellEnd"/>
      <w:r w:rsidR="00DF6393">
        <w:rPr>
          <w:szCs w:val="28"/>
        </w:rPr>
        <w:t xml:space="preserve">, </w:t>
      </w:r>
      <w:proofErr w:type="spellStart"/>
      <w:r w:rsidR="00DF6393">
        <w:rPr>
          <w:szCs w:val="28"/>
        </w:rPr>
        <w:t>Л.Г.Голубева</w:t>
      </w:r>
      <w:proofErr w:type="spellEnd"/>
      <w:r w:rsidR="00DF6393">
        <w:rPr>
          <w:szCs w:val="28"/>
        </w:rPr>
        <w:t>.</w:t>
      </w:r>
    </w:p>
    <w:p w:rsidR="00EE549F" w:rsidRPr="005059A9" w:rsidRDefault="00EE549F" w:rsidP="00EE549F">
      <w:pPr>
        <w:pStyle w:val="a5"/>
        <w:ind w:firstLine="709"/>
        <w:jc w:val="both"/>
        <w:rPr>
          <w:szCs w:val="28"/>
        </w:rPr>
      </w:pPr>
      <w:r w:rsidRPr="005059A9">
        <w:rPr>
          <w:szCs w:val="28"/>
        </w:rPr>
        <w:t>На этапе завершения детьми дошкольного образования, педагогом-психологом проводится диагностика готовности к школе. Используется «Экспресс-диагностика в детском саду: Комплект материалов для педагогов-психологов детских дошкольных образовательных учреждений» Павлова Н.Н., Руденко Л.Г.</w:t>
      </w:r>
    </w:p>
    <w:p w:rsidR="00EE549F" w:rsidRPr="005059A9" w:rsidRDefault="00EE549F" w:rsidP="00EE549F">
      <w:pPr>
        <w:spacing w:after="0" w:line="240" w:lineRule="auto"/>
        <w:jc w:val="both"/>
        <w:rPr>
          <w:rFonts w:ascii="Times New Roman" w:hAnsi="Times New Roman"/>
          <w:b/>
          <w:sz w:val="28"/>
          <w:szCs w:val="28"/>
        </w:rPr>
      </w:pPr>
    </w:p>
    <w:p w:rsidR="00052249" w:rsidRPr="00CB0897" w:rsidRDefault="00052249" w:rsidP="00681999">
      <w:pPr>
        <w:spacing w:after="0" w:line="240" w:lineRule="auto"/>
        <w:rPr>
          <w:rFonts w:ascii="Times New Roman" w:hAnsi="Times New Roman"/>
          <w:b/>
          <w:sz w:val="36"/>
          <w:szCs w:val="36"/>
        </w:rPr>
      </w:pPr>
    </w:p>
    <w:p w:rsidR="00052249" w:rsidRPr="00CB0897" w:rsidRDefault="00052249" w:rsidP="00CB0897">
      <w:pPr>
        <w:spacing w:after="0" w:line="240" w:lineRule="auto"/>
        <w:jc w:val="center"/>
        <w:rPr>
          <w:rFonts w:ascii="Times New Roman" w:hAnsi="Times New Roman"/>
          <w:b/>
          <w:sz w:val="36"/>
          <w:szCs w:val="36"/>
        </w:rPr>
      </w:pPr>
      <w:r w:rsidRPr="00CB0897">
        <w:rPr>
          <w:rFonts w:ascii="Times New Roman" w:hAnsi="Times New Roman"/>
          <w:b/>
          <w:sz w:val="36"/>
          <w:szCs w:val="36"/>
          <w:lang w:val="en-US"/>
        </w:rPr>
        <w:t>II</w:t>
      </w:r>
      <w:r w:rsidRPr="00CB0897">
        <w:rPr>
          <w:rFonts w:ascii="Times New Roman" w:hAnsi="Times New Roman"/>
          <w:b/>
          <w:sz w:val="36"/>
          <w:szCs w:val="36"/>
        </w:rPr>
        <w:t>. СОДЕРЖАТЕЛЬНЫЙ РАЗДЕЛ</w:t>
      </w:r>
    </w:p>
    <w:p w:rsidR="00052249" w:rsidRPr="005059A9" w:rsidRDefault="00052249" w:rsidP="00052249">
      <w:pPr>
        <w:spacing w:after="0" w:line="240" w:lineRule="auto"/>
        <w:jc w:val="both"/>
        <w:rPr>
          <w:rFonts w:ascii="Times New Roman" w:hAnsi="Times New Roman"/>
          <w:b/>
          <w:sz w:val="28"/>
          <w:szCs w:val="28"/>
        </w:rPr>
      </w:pPr>
    </w:p>
    <w:p w:rsidR="00052249" w:rsidRDefault="00052249" w:rsidP="00052249">
      <w:pPr>
        <w:spacing w:after="0" w:line="240" w:lineRule="auto"/>
        <w:jc w:val="both"/>
        <w:rPr>
          <w:rFonts w:ascii="Times New Roman" w:hAnsi="Times New Roman"/>
          <w:b/>
          <w:sz w:val="32"/>
          <w:szCs w:val="32"/>
        </w:rPr>
      </w:pPr>
      <w:r w:rsidRPr="00CB0897">
        <w:rPr>
          <w:rFonts w:ascii="Times New Roman" w:hAnsi="Times New Roman"/>
          <w:b/>
          <w:sz w:val="32"/>
          <w:szCs w:val="32"/>
        </w:rPr>
        <w:t>2.1. Описание образовательной деятельности в соответствии с</w:t>
      </w:r>
      <w:r w:rsidR="007517AB">
        <w:rPr>
          <w:rFonts w:ascii="Times New Roman" w:hAnsi="Times New Roman"/>
          <w:b/>
          <w:sz w:val="32"/>
          <w:szCs w:val="32"/>
        </w:rPr>
        <w:t xml:space="preserve"> направлениями развития ребёнка, представленными в пяти  образовательных областях.</w:t>
      </w:r>
      <w:r w:rsidRPr="00CB0897">
        <w:rPr>
          <w:rFonts w:ascii="Times New Roman" w:hAnsi="Times New Roman"/>
          <w:b/>
          <w:sz w:val="32"/>
          <w:szCs w:val="32"/>
        </w:rPr>
        <w:t xml:space="preserve"> </w:t>
      </w:r>
    </w:p>
    <w:p w:rsidR="007517AB" w:rsidRPr="006803CB" w:rsidRDefault="007517AB" w:rsidP="00052249">
      <w:pPr>
        <w:spacing w:after="0" w:line="240" w:lineRule="auto"/>
        <w:jc w:val="both"/>
        <w:rPr>
          <w:rFonts w:ascii="Times New Roman" w:hAnsi="Times New Roman"/>
          <w:b/>
          <w:sz w:val="32"/>
          <w:szCs w:val="32"/>
        </w:rPr>
      </w:pPr>
    </w:p>
    <w:p w:rsidR="0044247A" w:rsidRPr="0044247A" w:rsidRDefault="0044247A" w:rsidP="00C059A6">
      <w:pPr>
        <w:spacing w:after="0" w:line="240" w:lineRule="auto"/>
        <w:jc w:val="both"/>
        <w:rPr>
          <w:rFonts w:ascii="Times New Roman" w:eastAsia="Calibri" w:hAnsi="Times New Roman"/>
          <w:sz w:val="28"/>
          <w:szCs w:val="28"/>
          <w:lang w:eastAsia="en-US"/>
        </w:rPr>
      </w:pPr>
      <w:r w:rsidRPr="006803CB">
        <w:rPr>
          <w:rFonts w:ascii="Times New Roman" w:eastAsiaTheme="minorHAnsi" w:hAnsi="Times New Roman"/>
          <w:sz w:val="28"/>
          <w:szCs w:val="28"/>
          <w:lang w:eastAsia="en-US"/>
        </w:rPr>
        <w:t xml:space="preserve">        </w:t>
      </w:r>
      <w:r w:rsidRPr="006803CB">
        <w:rPr>
          <w:rFonts w:ascii="Times New Roman" w:hAnsi="Times New Roman"/>
          <w:sz w:val="28"/>
          <w:szCs w:val="28"/>
        </w:rPr>
        <w:t xml:space="preserve">Образовательная деятельность в </w:t>
      </w:r>
      <w:r w:rsidRPr="006803CB">
        <w:rPr>
          <w:rFonts w:ascii="Times New Roman" w:eastAsia="Calibri" w:hAnsi="Times New Roman"/>
          <w:sz w:val="28"/>
          <w:szCs w:val="28"/>
          <w:lang w:eastAsia="en-US"/>
        </w:rPr>
        <w:t xml:space="preserve">обязательной части Программы реализуется в полном соответствии с основной образовательной программой дошкольного образования «От рождения до школы». </w:t>
      </w:r>
      <w:r w:rsidRPr="005059A9">
        <w:rPr>
          <w:rFonts w:ascii="Times New Roman" w:eastAsia="Calibri" w:hAnsi="Times New Roman"/>
          <w:sz w:val="28"/>
          <w:szCs w:val="28"/>
          <w:lang w:eastAsia="en-US"/>
        </w:rPr>
        <w:t>/Под редакцией</w:t>
      </w:r>
      <w:r>
        <w:rPr>
          <w:rFonts w:ascii="Times New Roman" w:eastAsia="Calibri" w:hAnsi="Times New Roman"/>
          <w:sz w:val="28"/>
          <w:szCs w:val="28"/>
          <w:lang w:eastAsia="en-US"/>
        </w:rPr>
        <w:t xml:space="preserve"> </w:t>
      </w:r>
      <w:proofErr w:type="spellStart"/>
      <w:r w:rsidRPr="005059A9">
        <w:rPr>
          <w:rFonts w:ascii="Times New Roman" w:eastAsia="Calibri" w:hAnsi="Times New Roman"/>
          <w:sz w:val="28"/>
          <w:szCs w:val="28"/>
          <w:lang w:eastAsia="en-US"/>
        </w:rPr>
        <w:t>Н.Е.Вераксы,Т.С</w:t>
      </w:r>
      <w:proofErr w:type="spellEnd"/>
      <w:r w:rsidRPr="005059A9">
        <w:rPr>
          <w:rFonts w:ascii="Times New Roman" w:eastAsia="Calibri" w:hAnsi="Times New Roman"/>
          <w:sz w:val="28"/>
          <w:szCs w:val="28"/>
          <w:lang w:eastAsia="en-US"/>
        </w:rPr>
        <w:t xml:space="preserve">. Комаровой, М. А. Васильевой, , 4-е изд., </w:t>
      </w:r>
      <w:proofErr w:type="spellStart"/>
      <w:r w:rsidRPr="005059A9">
        <w:rPr>
          <w:rFonts w:ascii="Times New Roman" w:eastAsia="Calibri" w:hAnsi="Times New Roman"/>
          <w:sz w:val="28"/>
          <w:szCs w:val="28"/>
          <w:lang w:eastAsia="en-US"/>
        </w:rPr>
        <w:t>испр</w:t>
      </w:r>
      <w:proofErr w:type="spellEnd"/>
      <w:r w:rsidRPr="005059A9">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и доп. - </w:t>
      </w:r>
      <w:proofErr w:type="spellStart"/>
      <w:r>
        <w:rPr>
          <w:rFonts w:ascii="Times New Roman" w:eastAsia="Calibri" w:hAnsi="Times New Roman"/>
          <w:sz w:val="28"/>
          <w:szCs w:val="28"/>
          <w:lang w:eastAsia="en-US"/>
        </w:rPr>
        <w:t>М.:Мозаика-Синтез</w:t>
      </w:r>
      <w:proofErr w:type="spellEnd"/>
      <w:r>
        <w:rPr>
          <w:rFonts w:ascii="Times New Roman" w:eastAsia="Calibri" w:hAnsi="Times New Roman"/>
          <w:sz w:val="28"/>
          <w:szCs w:val="28"/>
          <w:lang w:eastAsia="en-US"/>
        </w:rPr>
        <w:t>, 2014</w:t>
      </w:r>
      <w:r w:rsidRPr="005059A9">
        <w:rPr>
          <w:rFonts w:ascii="Times New Roman" w:eastAsia="Calibri" w:hAnsi="Times New Roman"/>
          <w:sz w:val="28"/>
          <w:szCs w:val="28"/>
          <w:lang w:eastAsia="en-US"/>
        </w:rPr>
        <w:t>г</w:t>
      </w:r>
      <w:r>
        <w:rPr>
          <w:rFonts w:ascii="Times New Roman" w:eastAsia="Calibri" w:hAnsi="Times New Roman"/>
          <w:sz w:val="28"/>
          <w:szCs w:val="28"/>
          <w:lang w:eastAsia="en-US"/>
        </w:rPr>
        <w:t>.</w:t>
      </w:r>
      <w:r w:rsidRPr="00EF1E71">
        <w:rPr>
          <w:rFonts w:ascii="Times New Roman" w:eastAsia="Calibri" w:hAnsi="Times New Roman"/>
          <w:sz w:val="28"/>
          <w:szCs w:val="28"/>
          <w:lang w:eastAsia="en-US"/>
        </w:rPr>
        <w:t>(</w:t>
      </w:r>
      <w:r>
        <w:rPr>
          <w:rFonts w:ascii="Times New Roman" w:eastAsia="Calibri" w:hAnsi="Times New Roman"/>
          <w:sz w:val="28"/>
          <w:szCs w:val="28"/>
          <w:lang w:eastAsia="en-US"/>
        </w:rPr>
        <w:t>стр. 36-149)</w:t>
      </w:r>
    </w:p>
    <w:p w:rsidR="00C059A6" w:rsidRPr="00C059A6" w:rsidRDefault="00C059A6" w:rsidP="00C059A6">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4247A">
        <w:rPr>
          <w:rFonts w:ascii="Times New Roman" w:eastAsiaTheme="minorHAnsi" w:hAnsi="Times New Roman"/>
          <w:sz w:val="28"/>
          <w:szCs w:val="28"/>
          <w:lang w:eastAsia="en-US"/>
        </w:rPr>
        <w:t xml:space="preserve">     </w:t>
      </w:r>
      <w:r w:rsidRPr="00C059A6">
        <w:rPr>
          <w:rFonts w:ascii="Times New Roman" w:eastAsiaTheme="minorHAnsi" w:hAnsi="Times New Roman"/>
          <w:sz w:val="28"/>
          <w:szCs w:val="28"/>
          <w:lang w:eastAsia="en-US"/>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059A6" w:rsidRPr="00C059A6" w:rsidRDefault="00C059A6" w:rsidP="00DB3BB8">
      <w:pPr>
        <w:numPr>
          <w:ilvl w:val="0"/>
          <w:numId w:val="56"/>
        </w:numPr>
        <w:spacing w:after="0" w:line="240" w:lineRule="auto"/>
        <w:jc w:val="both"/>
        <w:rPr>
          <w:rFonts w:ascii="Times New Roman" w:eastAsiaTheme="minorHAnsi" w:hAnsi="Times New Roman"/>
          <w:sz w:val="28"/>
          <w:szCs w:val="28"/>
          <w:lang w:eastAsia="en-US"/>
        </w:rPr>
      </w:pPr>
      <w:r w:rsidRPr="00C059A6">
        <w:rPr>
          <w:rFonts w:ascii="Times New Roman" w:eastAsiaTheme="minorHAnsi" w:hAnsi="Times New Roman"/>
          <w:sz w:val="28"/>
          <w:szCs w:val="28"/>
          <w:lang w:eastAsia="en-US"/>
        </w:rPr>
        <w:t>социально-коммуникативное развитие;</w:t>
      </w:r>
    </w:p>
    <w:p w:rsidR="00C059A6" w:rsidRPr="00C059A6" w:rsidRDefault="00C059A6" w:rsidP="00DB3BB8">
      <w:pPr>
        <w:numPr>
          <w:ilvl w:val="0"/>
          <w:numId w:val="56"/>
        </w:numPr>
        <w:spacing w:after="0" w:line="240" w:lineRule="auto"/>
        <w:jc w:val="both"/>
        <w:rPr>
          <w:rFonts w:ascii="Times New Roman" w:eastAsiaTheme="minorHAnsi" w:hAnsi="Times New Roman"/>
          <w:sz w:val="28"/>
          <w:szCs w:val="28"/>
          <w:lang w:eastAsia="en-US"/>
        </w:rPr>
      </w:pPr>
      <w:r w:rsidRPr="00C059A6">
        <w:rPr>
          <w:rFonts w:ascii="Times New Roman" w:eastAsiaTheme="minorHAnsi" w:hAnsi="Times New Roman"/>
          <w:sz w:val="28"/>
          <w:szCs w:val="28"/>
          <w:lang w:eastAsia="en-US"/>
        </w:rPr>
        <w:t>познавательное развитие;</w:t>
      </w:r>
    </w:p>
    <w:p w:rsidR="00C059A6" w:rsidRPr="00C059A6" w:rsidRDefault="00C059A6" w:rsidP="00DB3BB8">
      <w:pPr>
        <w:numPr>
          <w:ilvl w:val="0"/>
          <w:numId w:val="56"/>
        </w:numPr>
        <w:spacing w:after="0" w:line="240" w:lineRule="auto"/>
        <w:jc w:val="both"/>
        <w:rPr>
          <w:rFonts w:ascii="Times New Roman" w:eastAsiaTheme="minorHAnsi" w:hAnsi="Times New Roman"/>
          <w:sz w:val="28"/>
          <w:szCs w:val="28"/>
          <w:lang w:eastAsia="en-US"/>
        </w:rPr>
      </w:pPr>
      <w:r w:rsidRPr="00C059A6">
        <w:rPr>
          <w:rFonts w:ascii="Times New Roman" w:eastAsiaTheme="minorHAnsi" w:hAnsi="Times New Roman"/>
          <w:sz w:val="28"/>
          <w:szCs w:val="28"/>
          <w:lang w:eastAsia="en-US"/>
        </w:rPr>
        <w:t>речевое развитие;</w:t>
      </w:r>
    </w:p>
    <w:p w:rsidR="00C059A6" w:rsidRPr="00C059A6" w:rsidRDefault="00C059A6" w:rsidP="00DB3BB8">
      <w:pPr>
        <w:numPr>
          <w:ilvl w:val="0"/>
          <w:numId w:val="56"/>
        </w:numPr>
        <w:spacing w:after="0" w:line="240" w:lineRule="auto"/>
        <w:jc w:val="both"/>
        <w:rPr>
          <w:rFonts w:ascii="Times New Roman" w:eastAsiaTheme="minorHAnsi" w:hAnsi="Times New Roman"/>
          <w:sz w:val="28"/>
          <w:szCs w:val="28"/>
          <w:lang w:eastAsia="en-US"/>
        </w:rPr>
      </w:pPr>
      <w:r w:rsidRPr="00C059A6">
        <w:rPr>
          <w:rFonts w:ascii="Times New Roman" w:eastAsiaTheme="minorHAnsi" w:hAnsi="Times New Roman"/>
          <w:sz w:val="28"/>
          <w:szCs w:val="28"/>
          <w:lang w:eastAsia="en-US"/>
        </w:rPr>
        <w:t>художественно-эстетическое развитие;</w:t>
      </w:r>
    </w:p>
    <w:p w:rsidR="00C059A6" w:rsidRDefault="00C059A6" w:rsidP="00DB3BB8">
      <w:pPr>
        <w:numPr>
          <w:ilvl w:val="0"/>
          <w:numId w:val="56"/>
        </w:numPr>
        <w:spacing w:after="0" w:line="240" w:lineRule="auto"/>
        <w:jc w:val="both"/>
        <w:rPr>
          <w:rFonts w:ascii="Times New Roman" w:eastAsiaTheme="minorHAnsi" w:hAnsi="Times New Roman"/>
          <w:sz w:val="28"/>
          <w:szCs w:val="28"/>
          <w:lang w:eastAsia="en-US"/>
        </w:rPr>
      </w:pPr>
      <w:r w:rsidRPr="00C059A6">
        <w:rPr>
          <w:rFonts w:ascii="Times New Roman" w:eastAsiaTheme="minorHAnsi" w:hAnsi="Times New Roman"/>
          <w:sz w:val="28"/>
          <w:szCs w:val="28"/>
          <w:lang w:eastAsia="en-US"/>
        </w:rPr>
        <w:t>физическое развитие.</w:t>
      </w:r>
    </w:p>
    <w:p w:rsidR="00705E4F" w:rsidRDefault="004862F7" w:rsidP="00705E4F">
      <w:pPr>
        <w:jc w:val="both"/>
        <w:rPr>
          <w:rFonts w:ascii="Times New Roman" w:hAnsi="Times New Roman"/>
          <w:sz w:val="28"/>
          <w:szCs w:val="28"/>
        </w:rPr>
      </w:pPr>
      <w:r>
        <w:rPr>
          <w:rFonts w:ascii="Times New Roman" w:hAnsi="Times New Roman"/>
          <w:b/>
          <w:sz w:val="28"/>
          <w:szCs w:val="28"/>
        </w:rPr>
        <w:t xml:space="preserve">    </w:t>
      </w:r>
      <w:r w:rsidR="00705E4F" w:rsidRPr="00A7631A">
        <w:rPr>
          <w:rFonts w:ascii="Times New Roman" w:hAnsi="Times New Roman"/>
          <w:b/>
          <w:sz w:val="28"/>
          <w:szCs w:val="28"/>
        </w:rPr>
        <w:t>Содержание образовательной области «Социально-коммуникативное развитие»</w:t>
      </w:r>
      <w:r w:rsidR="00705E4F">
        <w:rPr>
          <w:rFonts w:ascii="Times New Roman" w:hAnsi="Times New Roman"/>
          <w:b/>
          <w:sz w:val="28"/>
          <w:szCs w:val="28"/>
        </w:rPr>
        <w:t xml:space="preserve"> </w:t>
      </w:r>
      <w:r w:rsidR="00705E4F" w:rsidRPr="00A7631A">
        <w:rPr>
          <w:rFonts w:ascii="Times New Roman" w:hAnsi="Times New Roman"/>
          <w:sz w:val="28"/>
          <w:szCs w:val="28"/>
        </w:rPr>
        <w:t>направлено на:</w:t>
      </w:r>
      <w:r w:rsidR="00705E4F">
        <w:rPr>
          <w:rFonts w:ascii="Times New Roman" w:hAnsi="Times New Roman"/>
          <w:sz w:val="28"/>
          <w:szCs w:val="28"/>
        </w:rPr>
        <w:t xml:space="preserve"> </w:t>
      </w:r>
      <w:r w:rsidR="00705E4F" w:rsidRPr="00A7631A">
        <w:rPr>
          <w:rFonts w:ascii="Times New Roman" w:hAnsi="Times New Roman"/>
          <w:sz w:val="28"/>
          <w:szCs w:val="28"/>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w:t>
      </w:r>
      <w:r w:rsidR="00705E4F">
        <w:rPr>
          <w:rFonts w:ascii="Times New Roman" w:hAnsi="Times New Roman"/>
          <w:sz w:val="28"/>
          <w:szCs w:val="28"/>
        </w:rPr>
        <w:t xml:space="preserve"> </w:t>
      </w:r>
      <w:r w:rsidR="00705E4F" w:rsidRPr="00A7631A">
        <w:rPr>
          <w:rFonts w:ascii="Times New Roman" w:hAnsi="Times New Roman"/>
          <w:sz w:val="28"/>
          <w:szCs w:val="28"/>
        </w:rPr>
        <w:t xml:space="preserve">становление самостоятельности, целенаправленности и </w:t>
      </w:r>
      <w:proofErr w:type="spellStart"/>
      <w:r w:rsidR="00705E4F" w:rsidRPr="00A7631A">
        <w:rPr>
          <w:rFonts w:ascii="Times New Roman" w:hAnsi="Times New Roman"/>
          <w:sz w:val="28"/>
          <w:szCs w:val="28"/>
        </w:rPr>
        <w:t>саморегуляции</w:t>
      </w:r>
      <w:proofErr w:type="spellEnd"/>
      <w:r w:rsidR="00705E4F" w:rsidRPr="00A7631A">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r w:rsidR="00705E4F">
        <w:rPr>
          <w:rFonts w:ascii="Times New Roman" w:hAnsi="Times New Roman"/>
          <w:sz w:val="28"/>
          <w:szCs w:val="28"/>
        </w:rPr>
        <w:t xml:space="preserve"> </w:t>
      </w:r>
      <w:r w:rsidR="00705E4F" w:rsidRPr="00A7631A">
        <w:rPr>
          <w:rFonts w:ascii="Times New Roman" w:hAnsi="Times New Roman"/>
          <w:sz w:val="28"/>
          <w:szCs w:val="28"/>
        </w:rPr>
        <w:t xml:space="preserve">формирование позитивных установок к различным видам </w:t>
      </w:r>
      <w:r w:rsidR="00705E4F" w:rsidRPr="00A7631A">
        <w:rPr>
          <w:rFonts w:ascii="Times New Roman" w:hAnsi="Times New Roman"/>
          <w:b/>
          <w:sz w:val="28"/>
          <w:szCs w:val="28"/>
        </w:rPr>
        <w:t>труда</w:t>
      </w:r>
      <w:r w:rsidR="00705E4F" w:rsidRPr="00A7631A">
        <w:rPr>
          <w:rFonts w:ascii="Times New Roman" w:hAnsi="Times New Roman"/>
          <w:sz w:val="28"/>
          <w:szCs w:val="28"/>
        </w:rPr>
        <w:t xml:space="preserve"> и творчества; формирование основ </w:t>
      </w:r>
      <w:r w:rsidR="00705E4F" w:rsidRPr="00A7631A">
        <w:rPr>
          <w:rFonts w:ascii="Times New Roman" w:hAnsi="Times New Roman"/>
          <w:b/>
          <w:sz w:val="28"/>
          <w:szCs w:val="28"/>
        </w:rPr>
        <w:t>безопасного поведения</w:t>
      </w:r>
      <w:r w:rsidR="00705E4F" w:rsidRPr="00A7631A">
        <w:rPr>
          <w:rFonts w:ascii="Times New Roman" w:hAnsi="Times New Roman"/>
          <w:sz w:val="28"/>
          <w:szCs w:val="28"/>
        </w:rPr>
        <w:t xml:space="preserve"> в быту, социуме, природе</w:t>
      </w:r>
      <w:r w:rsidR="00705E4F">
        <w:rPr>
          <w:rFonts w:ascii="Times New Roman" w:hAnsi="Times New Roman"/>
          <w:sz w:val="28"/>
          <w:szCs w:val="28"/>
        </w:rPr>
        <w:t>.</w:t>
      </w:r>
    </w:p>
    <w:p w:rsidR="00705E4F" w:rsidRPr="00705E4F" w:rsidRDefault="004862F7" w:rsidP="00705E4F">
      <w:pPr>
        <w:spacing w:after="160" w:line="259" w:lineRule="auto"/>
        <w:jc w:val="both"/>
        <w:rPr>
          <w:rFonts w:ascii="Times New Roman" w:eastAsiaTheme="minorHAnsi" w:hAnsi="Times New Roman"/>
          <w:sz w:val="28"/>
          <w:szCs w:val="28"/>
          <w:lang w:eastAsia="en-US"/>
        </w:rPr>
      </w:pPr>
      <w:r>
        <w:rPr>
          <w:rFonts w:ascii="Times New Roman" w:eastAsiaTheme="minorHAnsi" w:hAnsi="Times New Roman"/>
          <w:b/>
          <w:sz w:val="28"/>
          <w:szCs w:val="28"/>
          <w:lang w:eastAsia="en-US"/>
        </w:rPr>
        <w:lastRenderedPageBreak/>
        <w:t xml:space="preserve">    </w:t>
      </w:r>
      <w:r w:rsidR="00705E4F" w:rsidRPr="00705E4F">
        <w:rPr>
          <w:rFonts w:ascii="Times New Roman" w:eastAsiaTheme="minorHAnsi" w:hAnsi="Times New Roman"/>
          <w:b/>
          <w:sz w:val="28"/>
          <w:szCs w:val="28"/>
          <w:lang w:eastAsia="en-US"/>
        </w:rPr>
        <w:t xml:space="preserve">Содержание образовательной области «Познавательное развитие»   </w:t>
      </w:r>
      <w:r w:rsidR="00705E4F" w:rsidRPr="00705E4F">
        <w:rPr>
          <w:rFonts w:ascii="Times New Roman" w:eastAsiaTheme="minorHAnsi" w:hAnsi="Times New Roman"/>
          <w:sz w:val="28"/>
          <w:szCs w:val="28"/>
          <w:lang w:eastAsia="en-US"/>
        </w:rPr>
        <w:t>предполагает развитие интересов детей, любознательности и познавательной мотивации;</w:t>
      </w:r>
      <w:r w:rsidR="00705E4F">
        <w:rPr>
          <w:rFonts w:ascii="Times New Roman" w:eastAsiaTheme="minorHAnsi" w:hAnsi="Times New Roman"/>
          <w:sz w:val="28"/>
          <w:szCs w:val="28"/>
          <w:lang w:eastAsia="en-US"/>
        </w:rPr>
        <w:t xml:space="preserve"> </w:t>
      </w:r>
      <w:r w:rsidR="00705E4F" w:rsidRPr="00705E4F">
        <w:rPr>
          <w:rFonts w:ascii="Times New Roman" w:eastAsiaTheme="minorHAnsi" w:hAnsi="Times New Roman"/>
          <w:sz w:val="28"/>
          <w:szCs w:val="28"/>
          <w:lang w:eastAsia="en-US"/>
        </w:rPr>
        <w:t>формирование познавательных действий, становление сознания;</w:t>
      </w:r>
      <w:r w:rsidR="00705E4F">
        <w:rPr>
          <w:rFonts w:ascii="Times New Roman" w:eastAsiaTheme="minorHAnsi" w:hAnsi="Times New Roman"/>
          <w:sz w:val="28"/>
          <w:szCs w:val="28"/>
          <w:lang w:eastAsia="en-US"/>
        </w:rPr>
        <w:t xml:space="preserve"> </w:t>
      </w:r>
      <w:r w:rsidR="00705E4F" w:rsidRPr="00705E4F">
        <w:rPr>
          <w:rFonts w:ascii="Times New Roman" w:eastAsiaTheme="minorHAnsi" w:hAnsi="Times New Roman"/>
          <w:sz w:val="28"/>
          <w:szCs w:val="28"/>
          <w:lang w:eastAsia="en-US"/>
        </w:rPr>
        <w:t>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05E4F" w:rsidRPr="00705E4F" w:rsidRDefault="004862F7" w:rsidP="00705E4F">
      <w:pPr>
        <w:spacing w:after="160" w:line="259" w:lineRule="auto"/>
        <w:jc w:val="both"/>
        <w:rPr>
          <w:rFonts w:ascii="Times New Roman" w:eastAsiaTheme="minorHAnsi" w:hAnsi="Times New Roman"/>
          <w:sz w:val="28"/>
          <w:szCs w:val="28"/>
          <w:lang w:eastAsia="en-US"/>
        </w:rPr>
      </w:pPr>
      <w:r>
        <w:rPr>
          <w:rFonts w:ascii="Times New Roman" w:eastAsiaTheme="minorHAnsi" w:hAnsi="Times New Roman"/>
          <w:b/>
          <w:sz w:val="28"/>
          <w:szCs w:val="28"/>
          <w:lang w:eastAsia="en-US"/>
        </w:rPr>
        <w:t xml:space="preserve">    </w:t>
      </w:r>
      <w:r w:rsidR="00705E4F" w:rsidRPr="00705E4F">
        <w:rPr>
          <w:rFonts w:ascii="Times New Roman" w:eastAsiaTheme="minorHAnsi" w:hAnsi="Times New Roman"/>
          <w:b/>
          <w:sz w:val="28"/>
          <w:szCs w:val="28"/>
          <w:lang w:eastAsia="en-US"/>
        </w:rPr>
        <w:t xml:space="preserve">Содержание образовательной области «Речевое развитие» </w:t>
      </w:r>
      <w:r w:rsidR="00705E4F" w:rsidRPr="00705E4F">
        <w:rPr>
          <w:rFonts w:ascii="Times New Roman" w:eastAsiaTheme="minorHAnsi" w:hAnsi="Times New Roman"/>
          <w:sz w:val="28"/>
          <w:szCs w:val="28"/>
          <w:lang w:eastAsia="en-US"/>
        </w:rPr>
        <w:t>включает</w:t>
      </w:r>
      <w:r w:rsidR="00705E4F">
        <w:rPr>
          <w:rFonts w:ascii="Times New Roman" w:eastAsiaTheme="minorHAnsi" w:hAnsi="Times New Roman"/>
          <w:sz w:val="28"/>
          <w:szCs w:val="28"/>
          <w:lang w:eastAsia="en-US"/>
        </w:rPr>
        <w:t xml:space="preserve">: </w:t>
      </w:r>
      <w:r w:rsidR="00705E4F" w:rsidRPr="00705E4F">
        <w:rPr>
          <w:rFonts w:ascii="Times New Roman" w:eastAsiaTheme="minorHAnsi" w:hAnsi="Times New Roman"/>
          <w:sz w:val="28"/>
          <w:szCs w:val="28"/>
          <w:lang w:eastAsia="en-US"/>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w:t>
      </w:r>
      <w:r w:rsidR="00705E4F">
        <w:rPr>
          <w:rFonts w:ascii="Times New Roman" w:eastAsiaTheme="minorHAnsi" w:hAnsi="Times New Roman"/>
          <w:sz w:val="28"/>
          <w:szCs w:val="28"/>
          <w:lang w:eastAsia="en-US"/>
        </w:rPr>
        <w:t xml:space="preserve"> </w:t>
      </w:r>
      <w:r w:rsidR="00705E4F" w:rsidRPr="00705E4F">
        <w:rPr>
          <w:rFonts w:ascii="Times New Roman" w:eastAsiaTheme="minorHAnsi" w:hAnsi="Times New Roman"/>
          <w:sz w:val="28"/>
          <w:szCs w:val="28"/>
          <w:lang w:eastAsia="en-US"/>
        </w:rPr>
        <w:t>развитие речевого творчества; развитие звуковой и интонационной культуры речи, фонематического слуха;</w:t>
      </w:r>
      <w:r w:rsidR="00705E4F">
        <w:rPr>
          <w:rFonts w:ascii="Times New Roman" w:eastAsiaTheme="minorHAnsi" w:hAnsi="Times New Roman"/>
          <w:sz w:val="28"/>
          <w:szCs w:val="28"/>
          <w:lang w:eastAsia="en-US"/>
        </w:rPr>
        <w:t xml:space="preserve"> </w:t>
      </w:r>
      <w:r w:rsidR="00705E4F" w:rsidRPr="00705E4F">
        <w:rPr>
          <w:rFonts w:ascii="Times New Roman" w:eastAsiaTheme="minorHAnsi" w:hAnsi="Times New Roman"/>
          <w:sz w:val="28"/>
          <w:szCs w:val="28"/>
          <w:lang w:eastAsia="en-US"/>
        </w:rPr>
        <w:t>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05E4F" w:rsidRPr="00A7631A" w:rsidRDefault="004862F7" w:rsidP="00705E4F">
      <w:pPr>
        <w:jc w:val="both"/>
        <w:rPr>
          <w:rFonts w:ascii="Times New Roman" w:hAnsi="Times New Roman"/>
          <w:sz w:val="28"/>
          <w:szCs w:val="28"/>
        </w:rPr>
      </w:pPr>
      <w:r>
        <w:rPr>
          <w:rFonts w:ascii="Times New Roman" w:hAnsi="Times New Roman"/>
          <w:b/>
          <w:sz w:val="28"/>
          <w:szCs w:val="28"/>
        </w:rPr>
        <w:t xml:space="preserve">    </w:t>
      </w:r>
      <w:r w:rsidR="00705E4F" w:rsidRPr="00A7631A">
        <w:rPr>
          <w:rFonts w:ascii="Times New Roman" w:hAnsi="Times New Roman"/>
          <w:b/>
          <w:sz w:val="28"/>
          <w:szCs w:val="28"/>
        </w:rPr>
        <w:t>Содержание образовательной</w:t>
      </w:r>
      <w:r w:rsidR="00705E4F">
        <w:rPr>
          <w:rFonts w:ascii="Times New Roman" w:hAnsi="Times New Roman"/>
          <w:b/>
          <w:sz w:val="28"/>
          <w:szCs w:val="28"/>
        </w:rPr>
        <w:t xml:space="preserve"> область «Физическое развитие» </w:t>
      </w:r>
      <w:r w:rsidR="00705E4F" w:rsidRPr="00A7631A">
        <w:rPr>
          <w:rFonts w:ascii="Times New Roman" w:hAnsi="Times New Roman"/>
          <w:sz w:val="28"/>
          <w:szCs w:val="28"/>
        </w:rPr>
        <w:t>включает:</w:t>
      </w:r>
      <w:r w:rsidR="00705E4F">
        <w:rPr>
          <w:rFonts w:ascii="Times New Roman" w:hAnsi="Times New Roman"/>
          <w:sz w:val="28"/>
          <w:szCs w:val="28"/>
        </w:rPr>
        <w:t xml:space="preserve"> </w:t>
      </w:r>
      <w:r w:rsidR="00705E4F" w:rsidRPr="00A7631A">
        <w:rPr>
          <w:rFonts w:ascii="Times New Roman" w:hAnsi="Times New Roman"/>
          <w:sz w:val="28"/>
          <w:szCs w:val="28"/>
        </w:rPr>
        <w:t>приобретение опыта в следующих видах деятельности детей: двигательной, в том числе связанной с выполнением упражнений, направленных на</w:t>
      </w:r>
      <w:r w:rsidR="00705E4F">
        <w:rPr>
          <w:rFonts w:ascii="Times New Roman" w:hAnsi="Times New Roman"/>
          <w:sz w:val="28"/>
          <w:szCs w:val="28"/>
        </w:rPr>
        <w:t xml:space="preserve"> </w:t>
      </w:r>
      <w:r w:rsidR="00705E4F" w:rsidRPr="00A7631A">
        <w:rPr>
          <w:rFonts w:ascii="Times New Roman" w:hAnsi="Times New Roman"/>
          <w:sz w:val="28"/>
          <w:szCs w:val="28"/>
        </w:rPr>
        <w:t xml:space="preserve">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w:t>
      </w:r>
      <w:r w:rsidR="00705E4F">
        <w:rPr>
          <w:rFonts w:ascii="Times New Roman" w:hAnsi="Times New Roman"/>
          <w:sz w:val="28"/>
          <w:szCs w:val="28"/>
        </w:rPr>
        <w:t xml:space="preserve">прыжки, повороты в обе стороны); </w:t>
      </w:r>
      <w:r w:rsidR="00705E4F" w:rsidRPr="00A7631A">
        <w:rPr>
          <w:rFonts w:ascii="Times New Roman" w:hAnsi="Times New Roman"/>
          <w:sz w:val="28"/>
          <w:szCs w:val="28"/>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705E4F" w:rsidRPr="00A7631A">
        <w:rPr>
          <w:rFonts w:ascii="Times New Roman" w:hAnsi="Times New Roman"/>
          <w:sz w:val="28"/>
          <w:szCs w:val="28"/>
        </w:rPr>
        <w:t>саморегуляции</w:t>
      </w:r>
      <w:proofErr w:type="spellEnd"/>
      <w:r w:rsidR="00705E4F" w:rsidRPr="00A7631A">
        <w:rPr>
          <w:rFonts w:ascii="Times New Roman" w:hAnsi="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059A6" w:rsidRPr="00705E4F" w:rsidRDefault="004862F7" w:rsidP="00705E4F">
      <w:pPr>
        <w:jc w:val="both"/>
        <w:rPr>
          <w:rFonts w:ascii="Times New Roman" w:hAnsi="Times New Roman"/>
          <w:sz w:val="28"/>
          <w:szCs w:val="28"/>
        </w:rPr>
      </w:pPr>
      <w:r>
        <w:rPr>
          <w:rFonts w:ascii="Times New Roman" w:hAnsi="Times New Roman"/>
          <w:b/>
          <w:sz w:val="28"/>
          <w:szCs w:val="28"/>
        </w:rPr>
        <w:t xml:space="preserve">   </w:t>
      </w:r>
      <w:r w:rsidR="00705E4F" w:rsidRPr="00A7631A">
        <w:rPr>
          <w:rFonts w:ascii="Times New Roman" w:hAnsi="Times New Roman"/>
          <w:b/>
          <w:sz w:val="28"/>
          <w:szCs w:val="28"/>
        </w:rPr>
        <w:t xml:space="preserve">Содержание образовательной области «Художественно-эстетическое развитие» </w:t>
      </w:r>
      <w:r w:rsidR="00705E4F" w:rsidRPr="00A7631A">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w:t>
      </w:r>
      <w:r w:rsidR="00705E4F">
        <w:rPr>
          <w:rFonts w:ascii="Times New Roman" w:hAnsi="Times New Roman"/>
          <w:sz w:val="28"/>
          <w:szCs w:val="28"/>
        </w:rPr>
        <w:t xml:space="preserve">ния к окружающему миру; </w:t>
      </w:r>
      <w:r w:rsidR="00705E4F" w:rsidRPr="00A7631A">
        <w:rPr>
          <w:rFonts w:ascii="Times New Roman" w:hAnsi="Times New Roman"/>
          <w:sz w:val="28"/>
          <w:szCs w:val="28"/>
        </w:rPr>
        <w:t>формирование элементарных представлений о видах искусства;</w:t>
      </w:r>
      <w:r w:rsidR="00705E4F">
        <w:rPr>
          <w:rFonts w:ascii="Times New Roman" w:hAnsi="Times New Roman"/>
          <w:sz w:val="28"/>
          <w:szCs w:val="28"/>
        </w:rPr>
        <w:t xml:space="preserve">  </w:t>
      </w:r>
      <w:r w:rsidR="00705E4F" w:rsidRPr="00A7631A">
        <w:rPr>
          <w:rFonts w:ascii="Times New Roman" w:hAnsi="Times New Roman"/>
          <w:b/>
          <w:sz w:val="28"/>
          <w:szCs w:val="28"/>
        </w:rPr>
        <w:t xml:space="preserve">восприятие </w:t>
      </w:r>
      <w:r w:rsidR="00705E4F" w:rsidRPr="00A7631A">
        <w:rPr>
          <w:rFonts w:ascii="Times New Roman" w:hAnsi="Times New Roman"/>
          <w:sz w:val="28"/>
          <w:szCs w:val="28"/>
        </w:rPr>
        <w:t xml:space="preserve">музыки, </w:t>
      </w:r>
      <w:r w:rsidR="00705E4F" w:rsidRPr="00A7631A">
        <w:rPr>
          <w:rFonts w:ascii="Times New Roman" w:hAnsi="Times New Roman"/>
          <w:b/>
          <w:sz w:val="28"/>
          <w:szCs w:val="28"/>
        </w:rPr>
        <w:t>художественной литературы, фольклора</w:t>
      </w:r>
      <w:r w:rsidR="00705E4F" w:rsidRPr="00A7631A">
        <w:rPr>
          <w:rFonts w:ascii="Times New Roman" w:hAnsi="Times New Roman"/>
          <w:sz w:val="28"/>
          <w:szCs w:val="28"/>
        </w:rPr>
        <w:t xml:space="preserve">; стимулирование сопереживания персонажам художественных произведений; </w:t>
      </w:r>
      <w:r w:rsidR="00705E4F" w:rsidRPr="00A7631A">
        <w:rPr>
          <w:rFonts w:ascii="Times New Roman" w:hAnsi="Times New Roman"/>
          <w:sz w:val="28"/>
          <w:szCs w:val="28"/>
        </w:rPr>
        <w:lastRenderedPageBreak/>
        <w:t xml:space="preserve">реализацию самостоятельной творческой деятельности детей </w:t>
      </w:r>
      <w:r w:rsidR="00705E4F" w:rsidRPr="00A7631A">
        <w:rPr>
          <w:rFonts w:ascii="Times New Roman" w:hAnsi="Times New Roman"/>
          <w:b/>
          <w:sz w:val="28"/>
          <w:szCs w:val="28"/>
        </w:rPr>
        <w:t>(изобразительной</w:t>
      </w:r>
      <w:r w:rsidR="00705E4F" w:rsidRPr="00A7631A">
        <w:rPr>
          <w:rFonts w:ascii="Times New Roman" w:hAnsi="Times New Roman"/>
          <w:sz w:val="28"/>
          <w:szCs w:val="28"/>
        </w:rPr>
        <w:t xml:space="preserve">, </w:t>
      </w:r>
      <w:r w:rsidR="00705E4F" w:rsidRPr="00A7631A">
        <w:rPr>
          <w:rFonts w:ascii="Times New Roman" w:hAnsi="Times New Roman"/>
          <w:b/>
          <w:sz w:val="28"/>
          <w:szCs w:val="28"/>
        </w:rPr>
        <w:t>конструктивно-модельной</w:t>
      </w:r>
      <w:r w:rsidR="00705E4F" w:rsidRPr="00A7631A">
        <w:rPr>
          <w:rFonts w:ascii="Times New Roman" w:hAnsi="Times New Roman"/>
          <w:sz w:val="28"/>
          <w:szCs w:val="28"/>
        </w:rPr>
        <w:t xml:space="preserve">, </w:t>
      </w:r>
      <w:r w:rsidR="00705E4F" w:rsidRPr="00A7631A">
        <w:rPr>
          <w:rFonts w:ascii="Times New Roman" w:hAnsi="Times New Roman"/>
          <w:b/>
          <w:sz w:val="28"/>
          <w:szCs w:val="28"/>
        </w:rPr>
        <w:t>музыкальной</w:t>
      </w:r>
      <w:r w:rsidR="00705E4F" w:rsidRPr="00A7631A">
        <w:rPr>
          <w:rFonts w:ascii="Times New Roman" w:hAnsi="Times New Roman"/>
          <w:sz w:val="28"/>
          <w:szCs w:val="28"/>
        </w:rPr>
        <w:t xml:space="preserve"> и др.).</w:t>
      </w:r>
    </w:p>
    <w:p w:rsidR="007955A0" w:rsidRPr="0044247A" w:rsidRDefault="007955A0" w:rsidP="0044247A">
      <w:pPr>
        <w:spacing w:after="0" w:line="240" w:lineRule="auto"/>
        <w:rPr>
          <w:rFonts w:ascii="Times New Roman" w:eastAsia="Calibri" w:hAnsi="Times New Roman"/>
          <w:b/>
          <w:sz w:val="28"/>
          <w:szCs w:val="28"/>
          <w:lang w:eastAsia="en-US"/>
        </w:rPr>
      </w:pPr>
      <w:r>
        <w:rPr>
          <w:rFonts w:ascii="Times New Roman" w:hAnsi="Times New Roman"/>
          <w:b/>
          <w:sz w:val="28"/>
          <w:szCs w:val="28"/>
        </w:rPr>
        <w:t xml:space="preserve">                                     </w:t>
      </w:r>
    </w:p>
    <w:p w:rsidR="00052249" w:rsidRDefault="00052249" w:rsidP="0044247A">
      <w:pPr>
        <w:autoSpaceDE w:val="0"/>
        <w:autoSpaceDN w:val="0"/>
        <w:adjustRightInd w:val="0"/>
        <w:spacing w:after="0" w:line="240" w:lineRule="auto"/>
        <w:ind w:firstLine="709"/>
        <w:contextualSpacing/>
        <w:jc w:val="center"/>
        <w:rPr>
          <w:rFonts w:ascii="Times New Roman" w:hAnsi="Times New Roman"/>
          <w:b/>
          <w:i/>
          <w:sz w:val="28"/>
          <w:szCs w:val="28"/>
        </w:rPr>
      </w:pPr>
      <w:r w:rsidRPr="00CB0897">
        <w:rPr>
          <w:rFonts w:ascii="Times New Roman" w:hAnsi="Times New Roman"/>
          <w:b/>
          <w:i/>
          <w:sz w:val="28"/>
          <w:szCs w:val="28"/>
        </w:rPr>
        <w:t>Часть, формируемая участниками образовательных отношений</w:t>
      </w:r>
      <w:r w:rsidR="0044247A">
        <w:rPr>
          <w:rFonts w:ascii="Times New Roman" w:hAnsi="Times New Roman"/>
          <w:b/>
          <w:i/>
          <w:sz w:val="28"/>
          <w:szCs w:val="28"/>
        </w:rPr>
        <w:t xml:space="preserve"> </w:t>
      </w:r>
      <w:r w:rsidR="0044247A" w:rsidRPr="006803CB">
        <w:rPr>
          <w:rFonts w:ascii="Times New Roman" w:hAnsi="Times New Roman"/>
          <w:b/>
          <w:i/>
          <w:sz w:val="28"/>
          <w:szCs w:val="28"/>
        </w:rPr>
        <w:t>реализуется</w:t>
      </w:r>
      <w:r w:rsidR="0044247A">
        <w:rPr>
          <w:rFonts w:ascii="Times New Roman" w:hAnsi="Times New Roman"/>
          <w:b/>
          <w:i/>
          <w:sz w:val="28"/>
          <w:szCs w:val="28"/>
        </w:rPr>
        <w:t xml:space="preserve"> </w:t>
      </w:r>
      <w:r w:rsidRPr="00CB0897">
        <w:rPr>
          <w:rFonts w:ascii="Times New Roman" w:hAnsi="Times New Roman"/>
          <w:b/>
          <w:i/>
          <w:sz w:val="28"/>
          <w:szCs w:val="28"/>
        </w:rPr>
        <w:t xml:space="preserve">с учётом </w:t>
      </w:r>
      <w:r w:rsidR="0044247A" w:rsidRPr="006803CB">
        <w:rPr>
          <w:rFonts w:ascii="Times New Roman" w:hAnsi="Times New Roman"/>
          <w:b/>
          <w:i/>
          <w:sz w:val="28"/>
          <w:szCs w:val="28"/>
        </w:rPr>
        <w:t xml:space="preserve">парциальных программ </w:t>
      </w:r>
      <w:r w:rsidR="0044247A">
        <w:rPr>
          <w:rFonts w:ascii="Times New Roman" w:hAnsi="Times New Roman"/>
          <w:b/>
          <w:i/>
          <w:sz w:val="28"/>
          <w:szCs w:val="28"/>
        </w:rPr>
        <w:t xml:space="preserve">и </w:t>
      </w:r>
      <w:r w:rsidRPr="00CB0897">
        <w:rPr>
          <w:rFonts w:ascii="Times New Roman" w:hAnsi="Times New Roman"/>
          <w:b/>
          <w:i/>
          <w:sz w:val="28"/>
          <w:szCs w:val="28"/>
        </w:rPr>
        <w:t>инновационных направлений</w:t>
      </w:r>
      <w:r w:rsidR="0044247A">
        <w:rPr>
          <w:rFonts w:ascii="Times New Roman" w:hAnsi="Times New Roman"/>
          <w:b/>
          <w:i/>
          <w:sz w:val="28"/>
          <w:szCs w:val="28"/>
        </w:rPr>
        <w:t>.</w:t>
      </w:r>
    </w:p>
    <w:p w:rsidR="007517AB" w:rsidRPr="00CB0897" w:rsidRDefault="007517AB" w:rsidP="00052249">
      <w:pPr>
        <w:autoSpaceDE w:val="0"/>
        <w:autoSpaceDN w:val="0"/>
        <w:adjustRightInd w:val="0"/>
        <w:spacing w:after="0" w:line="240" w:lineRule="auto"/>
        <w:ind w:firstLine="709"/>
        <w:contextualSpacing/>
        <w:jc w:val="center"/>
        <w:rPr>
          <w:rFonts w:ascii="Times New Roman" w:hAnsi="Times New Roman"/>
          <w:b/>
          <w:i/>
          <w:sz w:val="28"/>
          <w:szCs w:val="28"/>
        </w:rPr>
      </w:pPr>
    </w:p>
    <w:p w:rsidR="00052249" w:rsidRPr="00484843" w:rsidRDefault="00052249" w:rsidP="007955A0">
      <w:pPr>
        <w:autoSpaceDE w:val="0"/>
        <w:autoSpaceDN w:val="0"/>
        <w:adjustRightInd w:val="0"/>
        <w:spacing w:after="0" w:line="240" w:lineRule="auto"/>
        <w:ind w:firstLine="709"/>
        <w:contextualSpacing/>
        <w:jc w:val="center"/>
        <w:rPr>
          <w:rFonts w:ascii="Times New Roman" w:hAnsi="Times New Roman"/>
          <w:b/>
          <w:i/>
          <w:sz w:val="32"/>
          <w:szCs w:val="32"/>
        </w:rPr>
      </w:pPr>
      <w:r w:rsidRPr="00484843">
        <w:rPr>
          <w:rFonts w:ascii="Times New Roman" w:hAnsi="Times New Roman"/>
          <w:b/>
          <w:i/>
          <w:sz w:val="32"/>
          <w:szCs w:val="32"/>
        </w:rPr>
        <w:t>Художественно-эстетическое развитие</w:t>
      </w:r>
    </w:p>
    <w:p w:rsidR="00052249" w:rsidRPr="00D43DC5" w:rsidRDefault="00705E4F" w:rsidP="00792453">
      <w:pPr>
        <w:autoSpaceDE w:val="0"/>
        <w:autoSpaceDN w:val="0"/>
        <w:adjustRightInd w:val="0"/>
        <w:spacing w:after="0" w:line="240" w:lineRule="auto"/>
        <w:contextualSpacing/>
        <w:jc w:val="both"/>
        <w:rPr>
          <w:rFonts w:ascii="Times New Roman" w:hAnsi="Times New Roman"/>
          <w:i/>
          <w:sz w:val="28"/>
          <w:szCs w:val="28"/>
        </w:rPr>
      </w:pPr>
      <w:r>
        <w:rPr>
          <w:rFonts w:ascii="Times New Roman" w:hAnsi="Times New Roman"/>
          <w:i/>
          <w:sz w:val="28"/>
          <w:szCs w:val="28"/>
        </w:rPr>
        <w:t xml:space="preserve">   </w:t>
      </w:r>
      <w:r w:rsidR="007955A0">
        <w:rPr>
          <w:rFonts w:ascii="Times New Roman" w:hAnsi="Times New Roman"/>
          <w:i/>
          <w:sz w:val="28"/>
          <w:szCs w:val="28"/>
        </w:rPr>
        <w:t xml:space="preserve">Представлено реализацией </w:t>
      </w:r>
      <w:r w:rsidR="00052249" w:rsidRPr="005059A9">
        <w:rPr>
          <w:rFonts w:ascii="Times New Roman" w:hAnsi="Times New Roman"/>
          <w:i/>
          <w:sz w:val="28"/>
          <w:szCs w:val="28"/>
        </w:rPr>
        <w:t>парциальной</w:t>
      </w:r>
      <w:r w:rsidR="00D43DC5">
        <w:rPr>
          <w:rFonts w:ascii="Times New Roman" w:hAnsi="Times New Roman"/>
          <w:i/>
          <w:sz w:val="28"/>
          <w:szCs w:val="28"/>
        </w:rPr>
        <w:t xml:space="preserve"> </w:t>
      </w:r>
      <w:r w:rsidR="007955A0">
        <w:rPr>
          <w:rFonts w:ascii="Times New Roman" w:hAnsi="Times New Roman"/>
          <w:i/>
          <w:sz w:val="28"/>
          <w:szCs w:val="28"/>
        </w:rPr>
        <w:t>программы</w:t>
      </w:r>
      <w:r w:rsidR="00052249" w:rsidRPr="00D43DC5">
        <w:rPr>
          <w:rFonts w:ascii="Times New Roman" w:hAnsi="Times New Roman"/>
          <w:i/>
          <w:sz w:val="28"/>
          <w:szCs w:val="28"/>
        </w:rPr>
        <w:t xml:space="preserve">   </w:t>
      </w:r>
      <w:r w:rsidR="00052249" w:rsidRPr="00792453">
        <w:rPr>
          <w:rFonts w:ascii="Times New Roman" w:hAnsi="Times New Roman"/>
          <w:b/>
          <w:i/>
          <w:sz w:val="28"/>
          <w:szCs w:val="28"/>
        </w:rPr>
        <w:t>И.А. Лыковой «Цветные ладошки».</w:t>
      </w:r>
      <w:r w:rsidR="00052249" w:rsidRPr="00D43DC5">
        <w:rPr>
          <w:rFonts w:ascii="Times New Roman" w:hAnsi="Times New Roman"/>
          <w:i/>
          <w:sz w:val="28"/>
          <w:szCs w:val="28"/>
        </w:rPr>
        <w:t xml:space="preserve"> Реализуется с детьми 2-6 лет во второй половине дня в совместной деятельности взрослого с детьми.</w:t>
      </w:r>
    </w:p>
    <w:p w:rsidR="00052249" w:rsidRDefault="00052249" w:rsidP="00792453">
      <w:pPr>
        <w:autoSpaceDE w:val="0"/>
        <w:autoSpaceDN w:val="0"/>
        <w:adjustRightInd w:val="0"/>
        <w:spacing w:after="0" w:line="240" w:lineRule="auto"/>
        <w:contextualSpacing/>
        <w:jc w:val="both"/>
        <w:rPr>
          <w:rFonts w:ascii="Times New Roman" w:hAnsi="Times New Roman"/>
          <w:i/>
          <w:sz w:val="28"/>
          <w:szCs w:val="28"/>
        </w:rPr>
      </w:pPr>
      <w:r w:rsidRPr="005059A9">
        <w:rPr>
          <w:rFonts w:ascii="Times New Roman" w:hAnsi="Times New Roman"/>
          <w:b/>
          <w:i/>
          <w:sz w:val="28"/>
          <w:szCs w:val="28"/>
        </w:rPr>
        <w:t>Цель программы</w:t>
      </w:r>
      <w:r w:rsidRPr="005059A9">
        <w:rPr>
          <w:rFonts w:ascii="Times New Roman" w:hAnsi="Times New Roman"/>
          <w:i/>
          <w:sz w:val="28"/>
          <w:szCs w:val="28"/>
        </w:rPr>
        <w:t xml:space="preserve">: </w:t>
      </w:r>
      <w:r>
        <w:rPr>
          <w:rFonts w:ascii="Times New Roman" w:hAnsi="Times New Roman"/>
          <w:i/>
          <w:sz w:val="28"/>
          <w:szCs w:val="28"/>
        </w:rPr>
        <w:t>формирование у детей раннего и дошкольного возраста эстетического отношения и художественно-творческих способностей детей в изобразительной деятельности.</w:t>
      </w:r>
    </w:p>
    <w:p w:rsidR="00052249" w:rsidRDefault="00052249" w:rsidP="00792453">
      <w:pPr>
        <w:autoSpaceDE w:val="0"/>
        <w:autoSpaceDN w:val="0"/>
        <w:adjustRightInd w:val="0"/>
        <w:spacing w:after="0" w:line="240" w:lineRule="auto"/>
        <w:contextualSpacing/>
        <w:jc w:val="both"/>
        <w:rPr>
          <w:rFonts w:ascii="Times New Roman" w:hAnsi="Times New Roman"/>
          <w:i/>
          <w:sz w:val="28"/>
          <w:szCs w:val="28"/>
        </w:rPr>
      </w:pPr>
      <w:r w:rsidRPr="005059A9">
        <w:rPr>
          <w:rFonts w:ascii="Times New Roman" w:hAnsi="Times New Roman"/>
          <w:b/>
          <w:i/>
          <w:sz w:val="28"/>
          <w:szCs w:val="28"/>
          <w:u w:val="single"/>
        </w:rPr>
        <w:t>Формы работы:</w:t>
      </w:r>
      <w:r w:rsidRPr="005059A9">
        <w:rPr>
          <w:rFonts w:ascii="Times New Roman" w:hAnsi="Times New Roman"/>
          <w:i/>
          <w:sz w:val="28"/>
          <w:szCs w:val="28"/>
        </w:rPr>
        <w:t xml:space="preserve"> специально организов</w:t>
      </w:r>
      <w:r w:rsidR="00184280">
        <w:rPr>
          <w:rFonts w:ascii="Times New Roman" w:hAnsi="Times New Roman"/>
          <w:i/>
          <w:sz w:val="28"/>
          <w:szCs w:val="28"/>
        </w:rPr>
        <w:t>анная работы педагога с детьми,</w:t>
      </w:r>
      <w:r w:rsidR="007955A0">
        <w:rPr>
          <w:rFonts w:ascii="Times New Roman" w:hAnsi="Times New Roman"/>
          <w:i/>
          <w:sz w:val="28"/>
          <w:szCs w:val="28"/>
        </w:rPr>
        <w:t xml:space="preserve"> </w:t>
      </w:r>
      <w:r w:rsidRPr="005059A9">
        <w:rPr>
          <w:rFonts w:ascii="Times New Roman" w:hAnsi="Times New Roman"/>
          <w:i/>
          <w:sz w:val="28"/>
          <w:szCs w:val="28"/>
        </w:rPr>
        <w:t>сво</w:t>
      </w:r>
      <w:r>
        <w:rPr>
          <w:rFonts w:ascii="Times New Roman" w:hAnsi="Times New Roman"/>
          <w:i/>
          <w:sz w:val="28"/>
          <w:szCs w:val="28"/>
        </w:rPr>
        <w:t xml:space="preserve">бодная </w:t>
      </w:r>
      <w:proofErr w:type="spellStart"/>
      <w:r>
        <w:rPr>
          <w:rFonts w:ascii="Times New Roman" w:hAnsi="Times New Roman"/>
          <w:i/>
          <w:sz w:val="28"/>
          <w:szCs w:val="28"/>
        </w:rPr>
        <w:t>изо</w:t>
      </w:r>
      <w:r w:rsidRPr="005059A9">
        <w:rPr>
          <w:rFonts w:ascii="Times New Roman" w:hAnsi="Times New Roman"/>
          <w:i/>
          <w:sz w:val="28"/>
          <w:szCs w:val="28"/>
        </w:rPr>
        <w:t>д</w:t>
      </w:r>
      <w:r>
        <w:rPr>
          <w:rFonts w:ascii="Times New Roman" w:hAnsi="Times New Roman"/>
          <w:i/>
          <w:sz w:val="28"/>
          <w:szCs w:val="28"/>
        </w:rPr>
        <w:t>еятельность</w:t>
      </w:r>
      <w:proofErr w:type="spellEnd"/>
      <w:r>
        <w:rPr>
          <w:rFonts w:ascii="Times New Roman" w:hAnsi="Times New Roman"/>
          <w:i/>
          <w:sz w:val="28"/>
          <w:szCs w:val="28"/>
        </w:rPr>
        <w:t xml:space="preserve"> по желанию ребёнка,</w:t>
      </w:r>
      <w:r w:rsidR="007955A0">
        <w:rPr>
          <w:rFonts w:ascii="Times New Roman" w:hAnsi="Times New Roman"/>
          <w:i/>
          <w:sz w:val="28"/>
          <w:szCs w:val="28"/>
        </w:rPr>
        <w:t xml:space="preserve"> выставки, </w:t>
      </w:r>
      <w:r>
        <w:rPr>
          <w:rFonts w:ascii="Times New Roman" w:hAnsi="Times New Roman"/>
          <w:i/>
          <w:sz w:val="28"/>
          <w:szCs w:val="28"/>
        </w:rPr>
        <w:t>праздники, развлечения.</w:t>
      </w:r>
    </w:p>
    <w:p w:rsidR="00184280" w:rsidRPr="00AC0CC2" w:rsidRDefault="00052249" w:rsidP="00184280">
      <w:pPr>
        <w:autoSpaceDE w:val="0"/>
        <w:autoSpaceDN w:val="0"/>
        <w:adjustRightInd w:val="0"/>
        <w:spacing w:after="0" w:line="240" w:lineRule="auto"/>
        <w:contextualSpacing/>
        <w:jc w:val="both"/>
        <w:rPr>
          <w:rFonts w:ascii="Times New Roman" w:hAnsi="Times New Roman"/>
          <w:i/>
          <w:sz w:val="28"/>
          <w:szCs w:val="28"/>
        </w:rPr>
      </w:pPr>
      <w:r>
        <w:rPr>
          <w:rFonts w:ascii="Times New Roman" w:hAnsi="Times New Roman"/>
          <w:i/>
          <w:sz w:val="28"/>
          <w:szCs w:val="28"/>
        </w:rPr>
        <w:t xml:space="preserve">         </w:t>
      </w:r>
    </w:p>
    <w:p w:rsidR="00052249" w:rsidRPr="00484843" w:rsidRDefault="00052249" w:rsidP="00637B0F">
      <w:pPr>
        <w:autoSpaceDE w:val="0"/>
        <w:autoSpaceDN w:val="0"/>
        <w:adjustRightInd w:val="0"/>
        <w:spacing w:after="0" w:line="240" w:lineRule="auto"/>
        <w:contextualSpacing/>
        <w:jc w:val="center"/>
        <w:rPr>
          <w:rFonts w:ascii="Times New Roman" w:hAnsi="Times New Roman"/>
          <w:b/>
          <w:i/>
          <w:sz w:val="32"/>
          <w:szCs w:val="32"/>
        </w:rPr>
      </w:pPr>
      <w:r w:rsidRPr="00484843">
        <w:rPr>
          <w:rFonts w:ascii="Times New Roman" w:hAnsi="Times New Roman"/>
          <w:b/>
          <w:i/>
          <w:sz w:val="32"/>
          <w:szCs w:val="32"/>
        </w:rPr>
        <w:t>Социально-коммуникативное развитие</w:t>
      </w:r>
    </w:p>
    <w:p w:rsidR="00052249" w:rsidRPr="00D1174D" w:rsidRDefault="007955A0" w:rsidP="00792453">
      <w:pPr>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 xml:space="preserve">Представлено реализацией </w:t>
      </w:r>
      <w:r w:rsidR="00052249" w:rsidRPr="00D1174D">
        <w:rPr>
          <w:rFonts w:ascii="Times New Roman" w:hAnsi="Times New Roman"/>
          <w:b/>
          <w:i/>
          <w:sz w:val="28"/>
          <w:szCs w:val="28"/>
        </w:rPr>
        <w:t xml:space="preserve">авторской программы «Мой </w:t>
      </w:r>
      <w:proofErr w:type="spellStart"/>
      <w:r w:rsidR="00052249" w:rsidRPr="00D1174D">
        <w:rPr>
          <w:rFonts w:ascii="Times New Roman" w:hAnsi="Times New Roman"/>
          <w:b/>
          <w:i/>
          <w:sz w:val="28"/>
          <w:szCs w:val="28"/>
        </w:rPr>
        <w:t>Ульчский</w:t>
      </w:r>
      <w:proofErr w:type="spellEnd"/>
      <w:r w:rsidR="00052249" w:rsidRPr="00D1174D">
        <w:rPr>
          <w:rFonts w:ascii="Times New Roman" w:hAnsi="Times New Roman"/>
          <w:b/>
          <w:i/>
          <w:sz w:val="28"/>
          <w:szCs w:val="28"/>
        </w:rPr>
        <w:t xml:space="preserve"> район»</w:t>
      </w:r>
    </w:p>
    <w:p w:rsidR="00792453" w:rsidRDefault="007955A0" w:rsidP="0056203B">
      <w:pPr>
        <w:rPr>
          <w:rFonts w:ascii="Times New Roman" w:eastAsiaTheme="minorHAnsi" w:hAnsi="Times New Roman"/>
          <w:i/>
          <w:sz w:val="28"/>
          <w:szCs w:val="28"/>
          <w:lang w:eastAsia="en-US"/>
        </w:rPr>
      </w:pPr>
      <w:r w:rsidRPr="007955A0">
        <w:rPr>
          <w:rFonts w:ascii="Times New Roman" w:hAnsi="Times New Roman"/>
          <w:b/>
          <w:i/>
          <w:sz w:val="28"/>
          <w:szCs w:val="28"/>
        </w:rPr>
        <w:t>Цель программы</w:t>
      </w:r>
      <w:r w:rsidR="00D1174D">
        <w:rPr>
          <w:rFonts w:ascii="Times New Roman" w:eastAsiaTheme="minorHAnsi" w:hAnsi="Times New Roman"/>
          <w:i/>
          <w:sz w:val="28"/>
          <w:szCs w:val="28"/>
          <w:lang w:eastAsia="en-US"/>
        </w:rPr>
        <w:t xml:space="preserve">: </w:t>
      </w:r>
      <w:r w:rsidR="00792453" w:rsidRPr="000841E4">
        <w:rPr>
          <w:rFonts w:ascii="Times New Roman" w:eastAsiaTheme="minorHAnsi" w:hAnsi="Times New Roman"/>
          <w:i/>
          <w:sz w:val="28"/>
          <w:szCs w:val="28"/>
          <w:lang w:eastAsia="en-US"/>
        </w:rPr>
        <w:t>формирование целостных представлен</w:t>
      </w:r>
      <w:r w:rsidR="00484843">
        <w:rPr>
          <w:rFonts w:ascii="Times New Roman" w:eastAsiaTheme="minorHAnsi" w:hAnsi="Times New Roman"/>
          <w:i/>
          <w:sz w:val="28"/>
          <w:szCs w:val="28"/>
          <w:lang w:eastAsia="en-US"/>
        </w:rPr>
        <w:t xml:space="preserve">ий о родном крае (районе, села), </w:t>
      </w:r>
      <w:r w:rsidR="00792453" w:rsidRPr="00792453">
        <w:rPr>
          <w:rFonts w:ascii="Times New Roman" w:eastAsiaTheme="minorHAnsi" w:hAnsi="Times New Roman"/>
          <w:i/>
          <w:sz w:val="28"/>
          <w:szCs w:val="28"/>
          <w:lang w:eastAsia="en-US"/>
        </w:rPr>
        <w:t>привит</w:t>
      </w:r>
      <w:r w:rsidR="00484843">
        <w:rPr>
          <w:rFonts w:ascii="Times New Roman" w:eastAsiaTheme="minorHAnsi" w:hAnsi="Times New Roman"/>
          <w:i/>
          <w:sz w:val="28"/>
          <w:szCs w:val="28"/>
          <w:lang w:eastAsia="en-US"/>
        </w:rPr>
        <w:t>ие</w:t>
      </w:r>
      <w:r w:rsidR="00792453" w:rsidRPr="00792453">
        <w:rPr>
          <w:rFonts w:ascii="Times New Roman" w:eastAsiaTheme="minorHAnsi" w:hAnsi="Times New Roman"/>
          <w:i/>
          <w:sz w:val="28"/>
          <w:szCs w:val="28"/>
          <w:lang w:eastAsia="en-US"/>
        </w:rPr>
        <w:t xml:space="preserve"> </w:t>
      </w:r>
      <w:r w:rsidR="00484843">
        <w:rPr>
          <w:rFonts w:ascii="Times New Roman" w:eastAsiaTheme="minorHAnsi" w:hAnsi="Times New Roman"/>
          <w:i/>
          <w:sz w:val="28"/>
          <w:szCs w:val="28"/>
          <w:lang w:eastAsia="en-US"/>
        </w:rPr>
        <w:t>чувства</w:t>
      </w:r>
      <w:r w:rsidR="00792453" w:rsidRPr="00792453">
        <w:rPr>
          <w:rFonts w:ascii="Times New Roman" w:eastAsiaTheme="minorHAnsi" w:hAnsi="Times New Roman"/>
          <w:i/>
          <w:sz w:val="28"/>
          <w:szCs w:val="28"/>
          <w:lang w:eastAsia="en-US"/>
        </w:rPr>
        <w:t xml:space="preserve"> любви и привязанности к природным и культурным ценностям родного края, села, так как именно на этой основе воспитывается патриотизм. Поэтому в детском саду в образовательном процессе используются разнообразные </w:t>
      </w:r>
      <w:r w:rsidR="00792453" w:rsidRPr="00484843">
        <w:rPr>
          <w:rFonts w:ascii="Times New Roman" w:eastAsiaTheme="minorHAnsi" w:hAnsi="Times New Roman"/>
          <w:b/>
          <w:i/>
          <w:sz w:val="28"/>
          <w:szCs w:val="28"/>
          <w:lang w:eastAsia="en-US"/>
        </w:rPr>
        <w:t>методы и формы организации детской деятельности:</w:t>
      </w:r>
      <w:r w:rsidR="00792453" w:rsidRPr="00792453">
        <w:rPr>
          <w:rFonts w:ascii="Times New Roman" w:eastAsiaTheme="minorHAnsi" w:hAnsi="Times New Roman"/>
          <w:i/>
          <w:sz w:val="28"/>
          <w:szCs w:val="28"/>
          <w:lang w:eastAsia="en-US"/>
        </w:rPr>
        <w:t xml:space="preserve"> народные подвижные игры и забавы, дидактические игры, слушание музыки, наблюдение в природе, чтение детской литературы, знакомство с наро</w:t>
      </w:r>
      <w:r w:rsidR="0056203B">
        <w:rPr>
          <w:rFonts w:ascii="Times New Roman" w:eastAsiaTheme="minorHAnsi" w:hAnsi="Times New Roman"/>
          <w:i/>
          <w:sz w:val="28"/>
          <w:szCs w:val="28"/>
          <w:lang w:eastAsia="en-US"/>
        </w:rPr>
        <w:t>дно-прикладным искусством и др</w:t>
      </w:r>
      <w:r w:rsidR="00696357">
        <w:rPr>
          <w:rFonts w:ascii="Times New Roman" w:eastAsiaTheme="minorHAnsi" w:hAnsi="Times New Roman"/>
          <w:i/>
          <w:sz w:val="28"/>
          <w:szCs w:val="28"/>
          <w:lang w:eastAsia="en-US"/>
        </w:rPr>
        <w:t>.</w:t>
      </w:r>
    </w:p>
    <w:p w:rsidR="00D1174D" w:rsidRPr="00484843" w:rsidRDefault="007955A0" w:rsidP="00792453">
      <w:pPr>
        <w:spacing w:after="160" w:line="259" w:lineRule="auto"/>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Программой</w:t>
      </w:r>
      <w:r w:rsidR="00D1174D" w:rsidRPr="00484843">
        <w:rPr>
          <w:rFonts w:ascii="Times New Roman" w:eastAsiaTheme="minorHAnsi" w:hAnsi="Times New Roman"/>
          <w:b/>
          <w:i/>
          <w:sz w:val="28"/>
          <w:szCs w:val="28"/>
          <w:lang w:eastAsia="en-US"/>
        </w:rPr>
        <w:t xml:space="preserve"> «Основы безопасности и жизнедеятельности» </w:t>
      </w:r>
      <w:r w:rsidR="00484843" w:rsidRPr="00484843">
        <w:rPr>
          <w:rFonts w:ascii="Times New Roman" w:eastAsiaTheme="minorHAnsi" w:hAnsi="Times New Roman"/>
          <w:b/>
          <w:i/>
          <w:sz w:val="28"/>
          <w:szCs w:val="28"/>
          <w:lang w:eastAsia="en-US"/>
        </w:rPr>
        <w:t xml:space="preserve">Н.Н.Авдеева, О.Л. Князева, </w:t>
      </w:r>
      <w:proofErr w:type="spellStart"/>
      <w:r w:rsidR="00484843" w:rsidRPr="00484843">
        <w:rPr>
          <w:rFonts w:ascii="Times New Roman" w:eastAsiaTheme="minorHAnsi" w:hAnsi="Times New Roman"/>
          <w:b/>
          <w:i/>
          <w:sz w:val="28"/>
          <w:szCs w:val="28"/>
          <w:lang w:eastAsia="en-US"/>
        </w:rPr>
        <w:t>Р.Б.Стеркина</w:t>
      </w:r>
      <w:proofErr w:type="spellEnd"/>
    </w:p>
    <w:p w:rsidR="00484843" w:rsidRDefault="00484843" w:rsidP="00484843">
      <w:pPr>
        <w:rPr>
          <w:rFonts w:ascii="Times New Roman" w:eastAsiaTheme="minorHAnsi" w:hAnsi="Times New Roman"/>
          <w:i/>
          <w:sz w:val="28"/>
          <w:szCs w:val="28"/>
          <w:lang w:eastAsia="en-US"/>
        </w:rPr>
      </w:pPr>
      <w:r w:rsidRPr="00484843">
        <w:rPr>
          <w:rFonts w:ascii="Times New Roman" w:eastAsiaTheme="minorHAnsi" w:hAnsi="Times New Roman"/>
          <w:b/>
          <w:i/>
          <w:sz w:val="28"/>
          <w:szCs w:val="28"/>
          <w:lang w:eastAsia="en-US"/>
        </w:rPr>
        <w:t>Целью программы</w:t>
      </w:r>
      <w:r>
        <w:rPr>
          <w:rFonts w:ascii="Times New Roman" w:eastAsiaTheme="minorHAnsi" w:hAnsi="Times New Roman"/>
          <w:i/>
          <w:sz w:val="28"/>
          <w:szCs w:val="28"/>
          <w:lang w:eastAsia="en-US"/>
        </w:rPr>
        <w:t xml:space="preserve"> является</w:t>
      </w:r>
      <w:r w:rsidRPr="00484843">
        <w:rPr>
          <w:rFonts w:ascii="Times New Roman" w:eastAsiaTheme="minorHAnsi" w:hAnsi="Times New Roman"/>
          <w:i/>
          <w:sz w:val="28"/>
          <w:szCs w:val="28"/>
          <w:lang w:eastAsia="en-US"/>
        </w:rPr>
        <w:t xml:space="preserve">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184280" w:rsidRPr="00811EB3" w:rsidRDefault="00484843" w:rsidP="00811EB3">
      <w:pPr>
        <w:rPr>
          <w:rFonts w:ascii="Times New Roman" w:eastAsiaTheme="minorHAnsi" w:hAnsi="Times New Roman"/>
          <w:i/>
          <w:sz w:val="28"/>
          <w:szCs w:val="28"/>
          <w:lang w:eastAsia="en-US"/>
        </w:rPr>
      </w:pPr>
      <w:r w:rsidRPr="00484843">
        <w:rPr>
          <w:rFonts w:ascii="Times New Roman" w:eastAsiaTheme="minorHAnsi" w:hAnsi="Times New Roman"/>
          <w:b/>
          <w:i/>
          <w:sz w:val="28"/>
          <w:szCs w:val="28"/>
          <w:lang w:eastAsia="en-US"/>
        </w:rPr>
        <w:t>Формы работы:</w:t>
      </w:r>
      <w:r>
        <w:rPr>
          <w:rFonts w:ascii="Times New Roman" w:eastAsiaTheme="minorHAnsi" w:hAnsi="Times New Roman"/>
          <w:i/>
          <w:sz w:val="28"/>
          <w:szCs w:val="28"/>
          <w:lang w:eastAsia="en-US"/>
        </w:rPr>
        <w:t xml:space="preserve"> НОД, беседы, проблемные ситуации, проектная деятельность, </w:t>
      </w:r>
      <w:proofErr w:type="spellStart"/>
      <w:r>
        <w:rPr>
          <w:rFonts w:ascii="Times New Roman" w:eastAsiaTheme="minorHAnsi" w:hAnsi="Times New Roman"/>
          <w:i/>
          <w:sz w:val="28"/>
          <w:szCs w:val="28"/>
          <w:lang w:eastAsia="en-US"/>
        </w:rPr>
        <w:t>видеопрезентации</w:t>
      </w:r>
      <w:proofErr w:type="spellEnd"/>
      <w:r>
        <w:rPr>
          <w:rFonts w:ascii="Times New Roman" w:eastAsiaTheme="minorHAnsi" w:hAnsi="Times New Roman"/>
          <w:i/>
          <w:sz w:val="28"/>
          <w:szCs w:val="28"/>
          <w:lang w:eastAsia="en-US"/>
        </w:rPr>
        <w:t>, досуги, чтение ху</w:t>
      </w:r>
      <w:r w:rsidR="00811EB3">
        <w:rPr>
          <w:rFonts w:ascii="Times New Roman" w:eastAsiaTheme="minorHAnsi" w:hAnsi="Times New Roman"/>
          <w:i/>
          <w:sz w:val="28"/>
          <w:szCs w:val="28"/>
          <w:lang w:eastAsia="en-US"/>
        </w:rPr>
        <w:t>дожественных произведений и др.</w:t>
      </w:r>
    </w:p>
    <w:p w:rsidR="00052249" w:rsidRPr="00484843" w:rsidRDefault="00052249" w:rsidP="00184280">
      <w:pPr>
        <w:spacing w:after="0" w:line="240" w:lineRule="auto"/>
        <w:jc w:val="both"/>
        <w:rPr>
          <w:rFonts w:ascii="Times New Roman" w:hAnsi="Times New Roman"/>
          <w:b/>
          <w:i/>
          <w:sz w:val="32"/>
          <w:szCs w:val="32"/>
        </w:rPr>
      </w:pPr>
      <w:r w:rsidRPr="00484843">
        <w:rPr>
          <w:rFonts w:ascii="Times New Roman" w:hAnsi="Times New Roman"/>
          <w:b/>
          <w:i/>
          <w:sz w:val="32"/>
          <w:szCs w:val="32"/>
        </w:rPr>
        <w:t xml:space="preserve">     </w:t>
      </w:r>
      <w:r w:rsidR="00811EB3">
        <w:rPr>
          <w:rFonts w:ascii="Times New Roman" w:hAnsi="Times New Roman"/>
          <w:b/>
          <w:i/>
          <w:sz w:val="32"/>
          <w:szCs w:val="32"/>
        </w:rPr>
        <w:t xml:space="preserve">                              </w:t>
      </w:r>
      <w:r w:rsidRPr="00484843">
        <w:rPr>
          <w:rFonts w:ascii="Times New Roman" w:hAnsi="Times New Roman"/>
          <w:b/>
          <w:i/>
          <w:sz w:val="32"/>
          <w:szCs w:val="32"/>
        </w:rPr>
        <w:t xml:space="preserve">  </w:t>
      </w:r>
      <w:r w:rsidR="00184280" w:rsidRPr="00484843">
        <w:rPr>
          <w:rFonts w:ascii="Times New Roman" w:hAnsi="Times New Roman"/>
          <w:b/>
          <w:i/>
          <w:sz w:val="32"/>
          <w:szCs w:val="32"/>
        </w:rPr>
        <w:t>Познавательное развитие.</w:t>
      </w:r>
    </w:p>
    <w:p w:rsidR="00052249" w:rsidRPr="00484843" w:rsidRDefault="00052249" w:rsidP="00184280">
      <w:pPr>
        <w:spacing w:after="0" w:line="240" w:lineRule="auto"/>
        <w:ind w:firstLine="708"/>
        <w:jc w:val="both"/>
        <w:rPr>
          <w:rFonts w:ascii="Times New Roman" w:hAnsi="Times New Roman"/>
          <w:b/>
          <w:i/>
          <w:sz w:val="28"/>
          <w:szCs w:val="28"/>
        </w:rPr>
      </w:pPr>
      <w:r w:rsidRPr="00484843">
        <w:rPr>
          <w:rFonts w:ascii="Times New Roman" w:hAnsi="Times New Roman"/>
          <w:b/>
          <w:i/>
          <w:sz w:val="28"/>
          <w:szCs w:val="28"/>
        </w:rPr>
        <w:t xml:space="preserve">Реализуется на основе парциальной </w:t>
      </w:r>
      <w:r w:rsidR="00184280" w:rsidRPr="00484843">
        <w:rPr>
          <w:rFonts w:ascii="Times New Roman" w:hAnsi="Times New Roman"/>
          <w:b/>
          <w:i/>
          <w:sz w:val="28"/>
          <w:szCs w:val="28"/>
        </w:rPr>
        <w:t xml:space="preserve">«Юный эколог» </w:t>
      </w:r>
      <w:r w:rsidR="00484843" w:rsidRPr="00484843">
        <w:rPr>
          <w:rFonts w:ascii="Times New Roman" w:hAnsi="Times New Roman"/>
          <w:b/>
          <w:i/>
          <w:sz w:val="28"/>
          <w:szCs w:val="28"/>
        </w:rPr>
        <w:t>С.Н. Николаева</w:t>
      </w:r>
    </w:p>
    <w:p w:rsidR="00184280" w:rsidRPr="005059A9" w:rsidRDefault="0056203B" w:rsidP="00184280">
      <w:pPr>
        <w:autoSpaceDE w:val="0"/>
        <w:autoSpaceDN w:val="0"/>
        <w:adjustRightInd w:val="0"/>
        <w:spacing w:after="0" w:line="240" w:lineRule="auto"/>
        <w:ind w:firstLine="708"/>
        <w:contextualSpacing/>
        <w:jc w:val="both"/>
        <w:rPr>
          <w:rFonts w:ascii="Times New Roman" w:hAnsi="Times New Roman"/>
          <w:i/>
          <w:sz w:val="28"/>
          <w:szCs w:val="28"/>
        </w:rPr>
      </w:pPr>
      <w:r>
        <w:rPr>
          <w:rFonts w:ascii="Times New Roman" w:hAnsi="Times New Roman"/>
          <w:i/>
          <w:sz w:val="28"/>
          <w:szCs w:val="28"/>
        </w:rPr>
        <w:t xml:space="preserve">Экологическая </w:t>
      </w:r>
      <w:r w:rsidR="00184280" w:rsidRPr="005059A9">
        <w:rPr>
          <w:rFonts w:ascii="Times New Roman" w:hAnsi="Times New Roman"/>
          <w:i/>
          <w:sz w:val="28"/>
          <w:szCs w:val="28"/>
        </w:rPr>
        <w:t>культура</w:t>
      </w:r>
      <w:r w:rsidRPr="0056203B">
        <w:rPr>
          <w:rFonts w:ascii="Times New Roman" w:hAnsi="Times New Roman"/>
          <w:i/>
          <w:sz w:val="28"/>
          <w:szCs w:val="28"/>
        </w:rPr>
        <w:t>-</w:t>
      </w:r>
      <w:r w:rsidR="00184280" w:rsidRPr="005059A9">
        <w:rPr>
          <w:rFonts w:ascii="Times New Roman" w:hAnsi="Times New Roman"/>
          <w:i/>
          <w:sz w:val="28"/>
          <w:szCs w:val="28"/>
        </w:rPr>
        <w:t xml:space="preserve"> это сложная система отношений ребёнка с природой, где он накапливает позитивный личный опыт общения с природой, способность контролировать свои действия. Важно, чтобы ребёнок переживал за </w:t>
      </w:r>
      <w:r w:rsidR="00184280" w:rsidRPr="005059A9">
        <w:rPr>
          <w:rFonts w:ascii="Times New Roman" w:hAnsi="Times New Roman"/>
          <w:i/>
          <w:sz w:val="28"/>
          <w:szCs w:val="28"/>
        </w:rPr>
        <w:lastRenderedPageBreak/>
        <w:t>всё живое в окружающей природной среде, чувствовал её красоту. Необходимо воспитывать детей так, чтобы они осознавали себя, с одной стороны, детьми своих родителей, внуками и правнуками своих предков, а с другой – детьми своей Родины, края и наконец, жителями Земли.</w:t>
      </w:r>
    </w:p>
    <w:p w:rsidR="00184280" w:rsidRPr="005059A9" w:rsidRDefault="00184280" w:rsidP="00184280">
      <w:pPr>
        <w:pStyle w:val="a5"/>
        <w:ind w:firstLine="708"/>
        <w:jc w:val="both"/>
        <w:outlineLvl w:val="0"/>
        <w:rPr>
          <w:i/>
          <w:szCs w:val="28"/>
        </w:rPr>
      </w:pPr>
      <w:r w:rsidRPr="005059A9">
        <w:rPr>
          <w:b/>
          <w:i/>
          <w:szCs w:val="28"/>
          <w:u w:val="single"/>
        </w:rPr>
        <w:t>Формы работы:</w:t>
      </w:r>
      <w:r w:rsidRPr="005059A9">
        <w:rPr>
          <w:i/>
          <w:szCs w:val="28"/>
        </w:rPr>
        <w:t xml:space="preserve"> беседы, экскурсии, труд в уголке природы, наблюдения, проекты, экологические конкурсы и праздники, конкурсы рисунков на экологические темы, чтение художественной литературы коренных народов, посещение музея и др.</w:t>
      </w:r>
    </w:p>
    <w:p w:rsidR="0059101F" w:rsidRPr="005059A9" w:rsidRDefault="0059101F" w:rsidP="00811EB3">
      <w:pPr>
        <w:shd w:val="clear" w:color="auto" w:fill="FFFFFF"/>
        <w:spacing w:after="0" w:line="240" w:lineRule="auto"/>
        <w:jc w:val="both"/>
        <w:rPr>
          <w:rFonts w:ascii="Times New Roman" w:hAnsi="Times New Roman"/>
          <w:i/>
          <w:sz w:val="28"/>
          <w:szCs w:val="28"/>
        </w:rPr>
      </w:pPr>
    </w:p>
    <w:p w:rsidR="00052249" w:rsidRPr="005059A9" w:rsidRDefault="00052249" w:rsidP="003264CA">
      <w:pPr>
        <w:shd w:val="clear" w:color="auto" w:fill="FFFFFF"/>
        <w:spacing w:after="0" w:line="240" w:lineRule="auto"/>
        <w:ind w:right="21"/>
        <w:jc w:val="center"/>
        <w:rPr>
          <w:rFonts w:ascii="Times New Roman" w:hAnsi="Times New Roman"/>
          <w:b/>
          <w:spacing w:val="-2"/>
          <w:sz w:val="28"/>
          <w:szCs w:val="28"/>
        </w:rPr>
      </w:pPr>
      <w:r w:rsidRPr="005059A9">
        <w:rPr>
          <w:rFonts w:ascii="Times New Roman" w:hAnsi="Times New Roman"/>
          <w:b/>
          <w:spacing w:val="-2"/>
          <w:sz w:val="28"/>
          <w:szCs w:val="28"/>
        </w:rPr>
        <w:t>2.2 Описание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52249" w:rsidRPr="005059A9" w:rsidRDefault="00052249" w:rsidP="00052249">
      <w:pPr>
        <w:shd w:val="clear" w:color="auto" w:fill="FFFFFF"/>
        <w:spacing w:after="0" w:line="240" w:lineRule="auto"/>
        <w:ind w:right="768"/>
        <w:jc w:val="center"/>
        <w:rPr>
          <w:rFonts w:ascii="Times New Roman" w:hAnsi="Times New Roman"/>
          <w:b/>
          <w:spacing w:val="-2"/>
          <w:sz w:val="28"/>
          <w:szCs w:val="28"/>
        </w:rPr>
      </w:pPr>
      <w:r w:rsidRPr="005059A9">
        <w:rPr>
          <w:rFonts w:ascii="Times New Roman" w:hAnsi="Times New Roman"/>
          <w:b/>
          <w:spacing w:val="-2"/>
          <w:sz w:val="28"/>
          <w:szCs w:val="28"/>
        </w:rPr>
        <w:t>Методы и приемы реализации образовательных областей</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9027"/>
      </w:tblGrid>
      <w:tr w:rsidR="00052249" w:rsidRPr="005059A9" w:rsidTr="00811EB3">
        <w:trPr>
          <w:trHeight w:val="144"/>
        </w:trPr>
        <w:tc>
          <w:tcPr>
            <w:tcW w:w="1747" w:type="dxa"/>
            <w:shd w:val="clear" w:color="auto" w:fill="auto"/>
          </w:tcPr>
          <w:p w:rsidR="00052249" w:rsidRPr="005059A9" w:rsidRDefault="00052249" w:rsidP="00052249">
            <w:pPr>
              <w:spacing w:after="0" w:line="240" w:lineRule="auto"/>
              <w:ind w:right="-108"/>
              <w:jc w:val="both"/>
              <w:rPr>
                <w:rFonts w:ascii="Times New Roman" w:hAnsi="Times New Roman"/>
                <w:spacing w:val="-2"/>
                <w:sz w:val="28"/>
                <w:szCs w:val="28"/>
              </w:rPr>
            </w:pPr>
            <w:r w:rsidRPr="005059A9">
              <w:rPr>
                <w:rFonts w:ascii="Times New Roman" w:hAnsi="Times New Roman"/>
                <w:spacing w:val="-2"/>
                <w:sz w:val="28"/>
                <w:szCs w:val="28"/>
              </w:rPr>
              <w:t>Направления развития (ОО)</w:t>
            </w:r>
          </w:p>
        </w:tc>
        <w:tc>
          <w:tcPr>
            <w:tcW w:w="9027" w:type="dxa"/>
            <w:shd w:val="clear" w:color="auto" w:fill="auto"/>
            <w:vAlign w:val="center"/>
          </w:tcPr>
          <w:p w:rsidR="00052249" w:rsidRPr="005059A9" w:rsidRDefault="00052249" w:rsidP="00052249">
            <w:pPr>
              <w:spacing w:after="0" w:line="240" w:lineRule="auto"/>
              <w:ind w:right="768"/>
              <w:jc w:val="both"/>
              <w:rPr>
                <w:rFonts w:ascii="Times New Roman" w:hAnsi="Times New Roman"/>
                <w:spacing w:val="-2"/>
                <w:sz w:val="28"/>
                <w:szCs w:val="28"/>
              </w:rPr>
            </w:pPr>
            <w:r w:rsidRPr="005059A9">
              <w:rPr>
                <w:rFonts w:ascii="Times New Roman" w:hAnsi="Times New Roman"/>
                <w:spacing w:val="-2"/>
                <w:sz w:val="28"/>
                <w:szCs w:val="28"/>
              </w:rPr>
              <w:t>Методы реализации</w:t>
            </w:r>
          </w:p>
        </w:tc>
      </w:tr>
      <w:tr w:rsidR="00052249" w:rsidRPr="005059A9" w:rsidTr="00811EB3">
        <w:trPr>
          <w:trHeight w:val="144"/>
        </w:trPr>
        <w:tc>
          <w:tcPr>
            <w:tcW w:w="1747" w:type="dxa"/>
            <w:vMerge w:val="restart"/>
            <w:shd w:val="clear" w:color="auto" w:fill="auto"/>
          </w:tcPr>
          <w:p w:rsidR="00052249" w:rsidRPr="005059A9" w:rsidRDefault="00052249" w:rsidP="00052249">
            <w:pPr>
              <w:spacing w:after="0" w:line="240" w:lineRule="auto"/>
              <w:ind w:right="-108"/>
              <w:jc w:val="both"/>
              <w:rPr>
                <w:rFonts w:ascii="Times New Roman" w:hAnsi="Times New Roman"/>
                <w:spacing w:val="-2"/>
                <w:sz w:val="28"/>
                <w:szCs w:val="28"/>
              </w:rPr>
            </w:pPr>
            <w:r w:rsidRPr="005059A9">
              <w:rPr>
                <w:rFonts w:ascii="Times New Roman" w:hAnsi="Times New Roman"/>
                <w:spacing w:val="-2"/>
                <w:sz w:val="28"/>
                <w:szCs w:val="28"/>
              </w:rPr>
              <w:t>Физическое развитие</w:t>
            </w:r>
          </w:p>
        </w:tc>
        <w:tc>
          <w:tcPr>
            <w:tcW w:w="9027" w:type="dxa"/>
            <w:shd w:val="clear" w:color="auto" w:fill="auto"/>
          </w:tcPr>
          <w:p w:rsidR="00052249" w:rsidRPr="005059A9" w:rsidRDefault="00052249" w:rsidP="00052249">
            <w:pPr>
              <w:pStyle w:val="a5"/>
              <w:jc w:val="both"/>
              <w:rPr>
                <w:i/>
                <w:szCs w:val="28"/>
                <w:lang w:eastAsia="en-US"/>
              </w:rPr>
            </w:pPr>
            <w:r w:rsidRPr="005059A9">
              <w:rPr>
                <w:i/>
                <w:szCs w:val="28"/>
                <w:lang w:eastAsia="en-US"/>
              </w:rPr>
              <w:t>Наглядный:</w:t>
            </w:r>
          </w:p>
          <w:p w:rsidR="00052249" w:rsidRPr="005059A9" w:rsidRDefault="00052249" w:rsidP="00DB3BB8">
            <w:pPr>
              <w:pStyle w:val="a5"/>
              <w:numPr>
                <w:ilvl w:val="0"/>
                <w:numId w:val="14"/>
              </w:numPr>
              <w:ind w:left="357" w:right="-108" w:hanging="218"/>
              <w:jc w:val="both"/>
              <w:rPr>
                <w:szCs w:val="28"/>
                <w:lang w:eastAsia="en-US"/>
              </w:rPr>
            </w:pPr>
            <w:r w:rsidRPr="005059A9">
              <w:rPr>
                <w:i/>
                <w:szCs w:val="28"/>
                <w:lang w:eastAsia="en-US"/>
              </w:rPr>
              <w:t>Наглядно-зрительные приемы</w:t>
            </w:r>
            <w:r w:rsidRPr="005059A9">
              <w:rPr>
                <w:szCs w:val="28"/>
                <w:lang w:eastAsia="en-US"/>
              </w:rPr>
              <w:t xml:space="preserve"> (показ физических упражнений использование наглядных пособий, имитация, зрительные ориентиры)</w:t>
            </w:r>
          </w:p>
          <w:p w:rsidR="00052249" w:rsidRPr="005059A9" w:rsidRDefault="00052249" w:rsidP="00DB3BB8">
            <w:pPr>
              <w:pStyle w:val="a5"/>
              <w:numPr>
                <w:ilvl w:val="0"/>
                <w:numId w:val="14"/>
              </w:numPr>
              <w:ind w:left="357" w:right="-108" w:hanging="218"/>
              <w:jc w:val="both"/>
              <w:rPr>
                <w:szCs w:val="28"/>
                <w:lang w:eastAsia="en-US"/>
              </w:rPr>
            </w:pPr>
            <w:r w:rsidRPr="005059A9">
              <w:rPr>
                <w:i/>
                <w:szCs w:val="28"/>
                <w:lang w:eastAsia="en-US"/>
              </w:rPr>
              <w:t>Наглядно-слуховые приемы</w:t>
            </w:r>
            <w:r w:rsidR="00681999">
              <w:rPr>
                <w:szCs w:val="28"/>
                <w:lang w:eastAsia="en-US"/>
              </w:rPr>
              <w:t xml:space="preserve"> </w:t>
            </w:r>
            <w:r w:rsidRPr="005059A9">
              <w:rPr>
                <w:szCs w:val="28"/>
                <w:lang w:eastAsia="en-US"/>
              </w:rPr>
              <w:t>(музыка, песни)</w:t>
            </w:r>
          </w:p>
          <w:p w:rsidR="00052249" w:rsidRPr="005059A9" w:rsidRDefault="00052249" w:rsidP="00DB3BB8">
            <w:pPr>
              <w:pStyle w:val="a5"/>
              <w:numPr>
                <w:ilvl w:val="0"/>
                <w:numId w:val="14"/>
              </w:numPr>
              <w:ind w:left="357" w:right="-108" w:hanging="218"/>
              <w:jc w:val="both"/>
              <w:rPr>
                <w:szCs w:val="28"/>
                <w:lang w:eastAsia="en-US"/>
              </w:rPr>
            </w:pPr>
            <w:r w:rsidRPr="005059A9">
              <w:rPr>
                <w:i/>
                <w:szCs w:val="28"/>
                <w:lang w:eastAsia="en-US"/>
              </w:rPr>
              <w:t>Тактильно-мышечные приемы</w:t>
            </w:r>
            <w:r w:rsidRPr="005059A9">
              <w:rPr>
                <w:szCs w:val="28"/>
                <w:lang w:eastAsia="en-US"/>
              </w:rPr>
              <w:t xml:space="preserve"> (непосредственная помощь воспитателя)</w:t>
            </w:r>
          </w:p>
        </w:tc>
      </w:tr>
      <w:tr w:rsidR="00052249" w:rsidRPr="005059A9" w:rsidTr="00811EB3">
        <w:trPr>
          <w:trHeight w:val="144"/>
        </w:trPr>
        <w:tc>
          <w:tcPr>
            <w:tcW w:w="1747" w:type="dxa"/>
            <w:vMerge/>
            <w:shd w:val="clear" w:color="auto" w:fill="auto"/>
          </w:tcPr>
          <w:p w:rsidR="00052249" w:rsidRPr="005059A9" w:rsidRDefault="00052249" w:rsidP="00052249">
            <w:pPr>
              <w:spacing w:after="0" w:line="240" w:lineRule="auto"/>
              <w:ind w:right="768"/>
              <w:jc w:val="both"/>
              <w:rPr>
                <w:rFonts w:ascii="Times New Roman" w:hAnsi="Times New Roman"/>
                <w:b/>
                <w:spacing w:val="-2"/>
                <w:sz w:val="28"/>
                <w:szCs w:val="28"/>
              </w:rPr>
            </w:pPr>
          </w:p>
        </w:tc>
        <w:tc>
          <w:tcPr>
            <w:tcW w:w="9027" w:type="dxa"/>
            <w:shd w:val="clear" w:color="auto" w:fill="auto"/>
          </w:tcPr>
          <w:p w:rsidR="00052249" w:rsidRPr="005059A9" w:rsidRDefault="00052249" w:rsidP="00052249">
            <w:pPr>
              <w:pStyle w:val="a5"/>
              <w:jc w:val="both"/>
              <w:rPr>
                <w:bCs/>
                <w:i/>
                <w:spacing w:val="-2"/>
                <w:szCs w:val="28"/>
                <w:lang w:eastAsia="en-US"/>
              </w:rPr>
            </w:pPr>
            <w:r w:rsidRPr="005059A9">
              <w:rPr>
                <w:bCs/>
                <w:i/>
                <w:spacing w:val="-2"/>
                <w:szCs w:val="28"/>
                <w:lang w:eastAsia="en-US"/>
              </w:rPr>
              <w:t>Словесный</w:t>
            </w:r>
          </w:p>
          <w:p w:rsidR="00052249" w:rsidRPr="005059A9" w:rsidRDefault="00052249" w:rsidP="00DB3BB8">
            <w:pPr>
              <w:pStyle w:val="a5"/>
              <w:numPr>
                <w:ilvl w:val="0"/>
                <w:numId w:val="13"/>
              </w:numPr>
              <w:jc w:val="both"/>
              <w:rPr>
                <w:szCs w:val="28"/>
                <w:lang w:eastAsia="en-US"/>
              </w:rPr>
            </w:pPr>
            <w:r w:rsidRPr="005059A9">
              <w:rPr>
                <w:szCs w:val="28"/>
                <w:lang w:eastAsia="en-US"/>
              </w:rPr>
              <w:t>Объяснения, пояснения, указания</w:t>
            </w:r>
          </w:p>
          <w:p w:rsidR="00052249" w:rsidRPr="005059A9" w:rsidRDefault="00052249" w:rsidP="00DB3BB8">
            <w:pPr>
              <w:pStyle w:val="a5"/>
              <w:numPr>
                <w:ilvl w:val="0"/>
                <w:numId w:val="13"/>
              </w:numPr>
              <w:jc w:val="both"/>
              <w:rPr>
                <w:szCs w:val="28"/>
                <w:lang w:eastAsia="en-US"/>
              </w:rPr>
            </w:pPr>
            <w:r w:rsidRPr="005059A9">
              <w:rPr>
                <w:szCs w:val="28"/>
                <w:lang w:eastAsia="en-US"/>
              </w:rPr>
              <w:t>Подача команд, распоряжений, сигналов</w:t>
            </w:r>
          </w:p>
          <w:p w:rsidR="00052249" w:rsidRPr="005059A9" w:rsidRDefault="00052249" w:rsidP="00DB3BB8">
            <w:pPr>
              <w:pStyle w:val="a5"/>
              <w:numPr>
                <w:ilvl w:val="0"/>
                <w:numId w:val="13"/>
              </w:numPr>
              <w:jc w:val="both"/>
              <w:rPr>
                <w:szCs w:val="28"/>
                <w:lang w:eastAsia="en-US"/>
              </w:rPr>
            </w:pPr>
            <w:r w:rsidRPr="005059A9">
              <w:rPr>
                <w:szCs w:val="28"/>
                <w:lang w:eastAsia="en-US"/>
              </w:rPr>
              <w:t>Вопросы к детям</w:t>
            </w:r>
          </w:p>
          <w:p w:rsidR="00052249" w:rsidRPr="005059A9" w:rsidRDefault="00052249" w:rsidP="00DB3BB8">
            <w:pPr>
              <w:pStyle w:val="a5"/>
              <w:numPr>
                <w:ilvl w:val="0"/>
                <w:numId w:val="13"/>
              </w:numPr>
              <w:jc w:val="both"/>
              <w:rPr>
                <w:szCs w:val="28"/>
                <w:lang w:eastAsia="en-US"/>
              </w:rPr>
            </w:pPr>
            <w:r w:rsidRPr="005059A9">
              <w:rPr>
                <w:szCs w:val="28"/>
                <w:lang w:eastAsia="en-US"/>
              </w:rPr>
              <w:t>Образный сюжетный рассказ, беседа</w:t>
            </w:r>
          </w:p>
          <w:p w:rsidR="00052249" w:rsidRPr="005059A9" w:rsidRDefault="00052249" w:rsidP="00DB3BB8">
            <w:pPr>
              <w:pStyle w:val="a5"/>
              <w:numPr>
                <w:ilvl w:val="0"/>
                <w:numId w:val="13"/>
              </w:numPr>
              <w:jc w:val="both"/>
              <w:rPr>
                <w:szCs w:val="28"/>
                <w:lang w:eastAsia="en-US"/>
              </w:rPr>
            </w:pPr>
            <w:r w:rsidRPr="005059A9">
              <w:rPr>
                <w:szCs w:val="28"/>
                <w:lang w:eastAsia="en-US"/>
              </w:rPr>
              <w:t>Словесная инструкция</w:t>
            </w:r>
          </w:p>
        </w:tc>
      </w:tr>
      <w:tr w:rsidR="00052249" w:rsidRPr="005059A9" w:rsidTr="00811EB3">
        <w:trPr>
          <w:trHeight w:val="144"/>
        </w:trPr>
        <w:tc>
          <w:tcPr>
            <w:tcW w:w="1747" w:type="dxa"/>
            <w:vMerge/>
            <w:shd w:val="clear" w:color="auto" w:fill="auto"/>
          </w:tcPr>
          <w:p w:rsidR="00052249" w:rsidRPr="005059A9" w:rsidRDefault="00052249" w:rsidP="00052249">
            <w:pPr>
              <w:spacing w:after="0" w:line="240" w:lineRule="auto"/>
              <w:ind w:right="768"/>
              <w:jc w:val="both"/>
              <w:rPr>
                <w:rFonts w:ascii="Times New Roman" w:hAnsi="Times New Roman"/>
                <w:b/>
                <w:spacing w:val="-2"/>
                <w:sz w:val="28"/>
                <w:szCs w:val="28"/>
              </w:rPr>
            </w:pPr>
          </w:p>
        </w:tc>
        <w:tc>
          <w:tcPr>
            <w:tcW w:w="9027" w:type="dxa"/>
            <w:shd w:val="clear" w:color="auto" w:fill="auto"/>
          </w:tcPr>
          <w:p w:rsidR="00052249" w:rsidRPr="005059A9" w:rsidRDefault="00052249" w:rsidP="00052249">
            <w:pPr>
              <w:pStyle w:val="a5"/>
              <w:jc w:val="both"/>
              <w:rPr>
                <w:i/>
                <w:spacing w:val="-2"/>
                <w:szCs w:val="28"/>
                <w:lang w:eastAsia="en-US"/>
              </w:rPr>
            </w:pPr>
            <w:r w:rsidRPr="005059A9">
              <w:rPr>
                <w:bCs/>
                <w:i/>
                <w:spacing w:val="-2"/>
                <w:szCs w:val="28"/>
                <w:lang w:eastAsia="en-US"/>
              </w:rPr>
              <w:t>Практический</w:t>
            </w:r>
          </w:p>
          <w:p w:rsidR="00052249" w:rsidRPr="005059A9" w:rsidRDefault="00052249" w:rsidP="00DB3BB8">
            <w:pPr>
              <w:pStyle w:val="a5"/>
              <w:numPr>
                <w:ilvl w:val="0"/>
                <w:numId w:val="15"/>
              </w:numPr>
              <w:jc w:val="both"/>
              <w:rPr>
                <w:szCs w:val="28"/>
                <w:lang w:eastAsia="en-US"/>
              </w:rPr>
            </w:pPr>
            <w:r w:rsidRPr="005059A9">
              <w:rPr>
                <w:szCs w:val="28"/>
                <w:lang w:eastAsia="en-US"/>
              </w:rPr>
              <w:t>Повторение упражнений без изменения и с изменениями</w:t>
            </w:r>
          </w:p>
          <w:p w:rsidR="00052249" w:rsidRPr="005059A9" w:rsidRDefault="00052249" w:rsidP="00DB3BB8">
            <w:pPr>
              <w:pStyle w:val="a5"/>
              <w:numPr>
                <w:ilvl w:val="0"/>
                <w:numId w:val="15"/>
              </w:numPr>
              <w:jc w:val="both"/>
              <w:rPr>
                <w:szCs w:val="28"/>
                <w:lang w:eastAsia="en-US"/>
              </w:rPr>
            </w:pPr>
            <w:r w:rsidRPr="005059A9">
              <w:rPr>
                <w:szCs w:val="28"/>
                <w:lang w:eastAsia="en-US"/>
              </w:rPr>
              <w:t>Проведение упражнений в игровой форме;</w:t>
            </w:r>
          </w:p>
          <w:p w:rsidR="00052249" w:rsidRPr="005059A9" w:rsidRDefault="00052249" w:rsidP="00DB3BB8">
            <w:pPr>
              <w:pStyle w:val="a5"/>
              <w:numPr>
                <w:ilvl w:val="0"/>
                <w:numId w:val="15"/>
              </w:numPr>
              <w:jc w:val="both"/>
              <w:rPr>
                <w:szCs w:val="28"/>
                <w:lang w:eastAsia="en-US"/>
              </w:rPr>
            </w:pPr>
            <w:r w:rsidRPr="005059A9">
              <w:rPr>
                <w:szCs w:val="28"/>
                <w:lang w:eastAsia="en-US"/>
              </w:rPr>
              <w:t>Проведение упражнений  в соревновательной форме</w:t>
            </w:r>
          </w:p>
        </w:tc>
      </w:tr>
      <w:tr w:rsidR="00052249" w:rsidRPr="005059A9" w:rsidTr="00811EB3">
        <w:trPr>
          <w:trHeight w:val="144"/>
        </w:trPr>
        <w:tc>
          <w:tcPr>
            <w:tcW w:w="1747" w:type="dxa"/>
            <w:vMerge w:val="restart"/>
            <w:shd w:val="clear" w:color="auto" w:fill="auto"/>
          </w:tcPr>
          <w:p w:rsidR="00052249" w:rsidRPr="005059A9" w:rsidRDefault="00052249" w:rsidP="00052249">
            <w:pPr>
              <w:spacing w:after="0" w:line="240" w:lineRule="auto"/>
              <w:ind w:right="-108"/>
              <w:jc w:val="both"/>
              <w:rPr>
                <w:rFonts w:ascii="Times New Roman" w:hAnsi="Times New Roman"/>
                <w:spacing w:val="-2"/>
                <w:sz w:val="28"/>
                <w:szCs w:val="28"/>
              </w:rPr>
            </w:pPr>
            <w:proofErr w:type="spellStart"/>
            <w:r w:rsidRPr="005059A9">
              <w:rPr>
                <w:rFonts w:ascii="Times New Roman" w:hAnsi="Times New Roman"/>
                <w:spacing w:val="-2"/>
                <w:sz w:val="28"/>
                <w:szCs w:val="28"/>
              </w:rPr>
              <w:t>Социально-коммуникатив</w:t>
            </w:r>
            <w:proofErr w:type="spellEnd"/>
            <w:r w:rsidRPr="005059A9">
              <w:rPr>
                <w:rFonts w:ascii="Times New Roman" w:hAnsi="Times New Roman"/>
                <w:spacing w:val="-2"/>
                <w:sz w:val="28"/>
                <w:szCs w:val="28"/>
              </w:rPr>
              <w:t>-</w:t>
            </w:r>
          </w:p>
          <w:p w:rsidR="00052249" w:rsidRPr="005059A9" w:rsidRDefault="00052249" w:rsidP="00052249">
            <w:pPr>
              <w:spacing w:after="0" w:line="240" w:lineRule="auto"/>
              <w:ind w:right="-108"/>
              <w:jc w:val="both"/>
              <w:rPr>
                <w:rFonts w:ascii="Times New Roman" w:hAnsi="Times New Roman"/>
                <w:b/>
                <w:spacing w:val="-2"/>
                <w:sz w:val="28"/>
                <w:szCs w:val="28"/>
              </w:rPr>
            </w:pPr>
            <w:proofErr w:type="spellStart"/>
            <w:r w:rsidRPr="005059A9">
              <w:rPr>
                <w:rFonts w:ascii="Times New Roman" w:hAnsi="Times New Roman"/>
                <w:spacing w:val="-2"/>
                <w:sz w:val="28"/>
                <w:szCs w:val="28"/>
              </w:rPr>
              <w:t>ное</w:t>
            </w:r>
            <w:proofErr w:type="spellEnd"/>
            <w:r w:rsidRPr="005059A9">
              <w:rPr>
                <w:rFonts w:ascii="Times New Roman" w:hAnsi="Times New Roman"/>
                <w:spacing w:val="-2"/>
                <w:sz w:val="28"/>
                <w:szCs w:val="28"/>
              </w:rPr>
              <w:t xml:space="preserve"> развитие</w:t>
            </w:r>
          </w:p>
        </w:tc>
        <w:tc>
          <w:tcPr>
            <w:tcW w:w="9027" w:type="dxa"/>
            <w:shd w:val="clear" w:color="auto" w:fill="auto"/>
          </w:tcPr>
          <w:p w:rsidR="00052249" w:rsidRPr="005059A9" w:rsidRDefault="00052249" w:rsidP="00052249">
            <w:pPr>
              <w:pStyle w:val="a5"/>
              <w:jc w:val="both"/>
              <w:rPr>
                <w:i/>
                <w:szCs w:val="28"/>
                <w:lang w:eastAsia="en-US"/>
              </w:rPr>
            </w:pPr>
            <w:r w:rsidRPr="005059A9">
              <w:rPr>
                <w:i/>
                <w:szCs w:val="28"/>
                <w:lang w:eastAsia="en-US"/>
              </w:rPr>
              <w:t>Формирование нравственных представлений, суждений, оценок:</w:t>
            </w:r>
          </w:p>
          <w:p w:rsidR="00052249" w:rsidRPr="005059A9" w:rsidRDefault="00052249" w:rsidP="00DB3BB8">
            <w:pPr>
              <w:pStyle w:val="a5"/>
              <w:numPr>
                <w:ilvl w:val="0"/>
                <w:numId w:val="16"/>
              </w:numPr>
              <w:jc w:val="both"/>
              <w:rPr>
                <w:szCs w:val="28"/>
                <w:lang w:eastAsia="en-US"/>
              </w:rPr>
            </w:pPr>
            <w:r w:rsidRPr="005059A9">
              <w:rPr>
                <w:szCs w:val="28"/>
                <w:lang w:eastAsia="en-US"/>
              </w:rPr>
              <w:t>Решение логических задач, загадок</w:t>
            </w:r>
          </w:p>
          <w:p w:rsidR="00052249" w:rsidRPr="005059A9" w:rsidRDefault="00052249" w:rsidP="00DB3BB8">
            <w:pPr>
              <w:pStyle w:val="a5"/>
              <w:numPr>
                <w:ilvl w:val="0"/>
                <w:numId w:val="16"/>
              </w:numPr>
              <w:jc w:val="both"/>
              <w:rPr>
                <w:szCs w:val="28"/>
                <w:lang w:eastAsia="en-US"/>
              </w:rPr>
            </w:pPr>
            <w:r w:rsidRPr="005059A9">
              <w:rPr>
                <w:szCs w:val="28"/>
                <w:lang w:eastAsia="en-US"/>
              </w:rPr>
              <w:t>Приучение к размышлению, эвристические беседы</w:t>
            </w:r>
          </w:p>
          <w:p w:rsidR="00052249" w:rsidRPr="005059A9" w:rsidRDefault="00052249" w:rsidP="00DB3BB8">
            <w:pPr>
              <w:pStyle w:val="a5"/>
              <w:numPr>
                <w:ilvl w:val="0"/>
                <w:numId w:val="16"/>
              </w:numPr>
              <w:jc w:val="both"/>
              <w:rPr>
                <w:szCs w:val="28"/>
                <w:lang w:eastAsia="en-US"/>
              </w:rPr>
            </w:pPr>
            <w:r w:rsidRPr="005059A9">
              <w:rPr>
                <w:szCs w:val="28"/>
                <w:lang w:eastAsia="en-US"/>
              </w:rPr>
              <w:t>Беседы на этические темы</w:t>
            </w:r>
          </w:p>
          <w:p w:rsidR="00052249" w:rsidRPr="005059A9" w:rsidRDefault="00052249" w:rsidP="00DB3BB8">
            <w:pPr>
              <w:pStyle w:val="a5"/>
              <w:numPr>
                <w:ilvl w:val="0"/>
                <w:numId w:val="16"/>
              </w:numPr>
              <w:jc w:val="both"/>
              <w:rPr>
                <w:szCs w:val="28"/>
                <w:lang w:eastAsia="en-US"/>
              </w:rPr>
            </w:pPr>
            <w:r w:rsidRPr="005059A9">
              <w:rPr>
                <w:szCs w:val="28"/>
                <w:lang w:eastAsia="en-US"/>
              </w:rPr>
              <w:t>Чтение художественной литературы</w:t>
            </w:r>
          </w:p>
          <w:p w:rsidR="00052249" w:rsidRPr="005059A9" w:rsidRDefault="00052249" w:rsidP="00DB3BB8">
            <w:pPr>
              <w:pStyle w:val="a5"/>
              <w:numPr>
                <w:ilvl w:val="0"/>
                <w:numId w:val="16"/>
              </w:numPr>
              <w:jc w:val="both"/>
              <w:rPr>
                <w:szCs w:val="28"/>
                <w:lang w:eastAsia="en-US"/>
              </w:rPr>
            </w:pPr>
            <w:r w:rsidRPr="005059A9">
              <w:rPr>
                <w:szCs w:val="28"/>
                <w:lang w:eastAsia="en-US"/>
              </w:rPr>
              <w:t>Рассматривание иллюстраций</w:t>
            </w:r>
          </w:p>
          <w:p w:rsidR="00052249" w:rsidRPr="005059A9" w:rsidRDefault="00052249" w:rsidP="00DB3BB8">
            <w:pPr>
              <w:pStyle w:val="a5"/>
              <w:numPr>
                <w:ilvl w:val="0"/>
                <w:numId w:val="16"/>
              </w:numPr>
              <w:jc w:val="both"/>
              <w:rPr>
                <w:szCs w:val="28"/>
                <w:lang w:eastAsia="en-US"/>
              </w:rPr>
            </w:pPr>
            <w:r w:rsidRPr="005059A9">
              <w:rPr>
                <w:szCs w:val="28"/>
                <w:lang w:eastAsia="en-US"/>
              </w:rPr>
              <w:t>Рассказывание и обсуждение картин и иллюстраций</w:t>
            </w:r>
          </w:p>
          <w:p w:rsidR="00052249" w:rsidRPr="005059A9" w:rsidRDefault="00052249" w:rsidP="00DB3BB8">
            <w:pPr>
              <w:pStyle w:val="a5"/>
              <w:numPr>
                <w:ilvl w:val="0"/>
                <w:numId w:val="16"/>
              </w:numPr>
              <w:jc w:val="both"/>
              <w:rPr>
                <w:szCs w:val="28"/>
                <w:lang w:eastAsia="en-US"/>
              </w:rPr>
            </w:pPr>
            <w:r w:rsidRPr="005059A9">
              <w:rPr>
                <w:szCs w:val="28"/>
                <w:lang w:eastAsia="en-US"/>
              </w:rPr>
              <w:t>Просмотр телепередач видеофильмов</w:t>
            </w:r>
          </w:p>
          <w:p w:rsidR="00052249" w:rsidRPr="005059A9" w:rsidRDefault="00052249" w:rsidP="00DB3BB8">
            <w:pPr>
              <w:pStyle w:val="a5"/>
              <w:numPr>
                <w:ilvl w:val="0"/>
                <w:numId w:val="16"/>
              </w:numPr>
              <w:jc w:val="both"/>
              <w:rPr>
                <w:szCs w:val="28"/>
                <w:lang w:eastAsia="en-US"/>
              </w:rPr>
            </w:pPr>
            <w:r w:rsidRPr="005059A9">
              <w:rPr>
                <w:szCs w:val="28"/>
                <w:lang w:eastAsia="en-US"/>
              </w:rPr>
              <w:t>Задачи на решение  коммуникативных ситуаций</w:t>
            </w:r>
          </w:p>
          <w:p w:rsidR="00052249" w:rsidRPr="005059A9" w:rsidRDefault="00052249" w:rsidP="00052249">
            <w:pPr>
              <w:pStyle w:val="a5"/>
              <w:jc w:val="both"/>
              <w:rPr>
                <w:bCs/>
                <w:i/>
                <w:spacing w:val="-2"/>
                <w:szCs w:val="28"/>
                <w:lang w:eastAsia="en-US"/>
              </w:rPr>
            </w:pPr>
            <w:r w:rsidRPr="005059A9">
              <w:rPr>
                <w:szCs w:val="28"/>
                <w:lang w:eastAsia="en-US"/>
              </w:rPr>
              <w:t>Придумывание сказок</w:t>
            </w:r>
          </w:p>
        </w:tc>
      </w:tr>
      <w:tr w:rsidR="00052249" w:rsidRPr="005059A9" w:rsidTr="00811EB3">
        <w:trPr>
          <w:trHeight w:val="829"/>
        </w:trPr>
        <w:tc>
          <w:tcPr>
            <w:tcW w:w="1747" w:type="dxa"/>
            <w:vMerge/>
            <w:shd w:val="clear" w:color="auto" w:fill="auto"/>
          </w:tcPr>
          <w:p w:rsidR="00052249" w:rsidRPr="005059A9" w:rsidRDefault="00052249" w:rsidP="00052249">
            <w:pPr>
              <w:spacing w:after="0" w:line="240" w:lineRule="auto"/>
              <w:ind w:right="768"/>
              <w:jc w:val="both"/>
              <w:rPr>
                <w:rFonts w:ascii="Times New Roman" w:hAnsi="Times New Roman"/>
                <w:spacing w:val="-2"/>
                <w:sz w:val="28"/>
                <w:szCs w:val="28"/>
              </w:rPr>
            </w:pPr>
          </w:p>
        </w:tc>
        <w:tc>
          <w:tcPr>
            <w:tcW w:w="9027" w:type="dxa"/>
            <w:shd w:val="clear" w:color="auto" w:fill="auto"/>
          </w:tcPr>
          <w:p w:rsidR="00052249" w:rsidRPr="005059A9" w:rsidRDefault="00052249" w:rsidP="00052249">
            <w:pPr>
              <w:pStyle w:val="a5"/>
              <w:jc w:val="both"/>
              <w:rPr>
                <w:i/>
                <w:szCs w:val="28"/>
                <w:lang w:eastAsia="en-US"/>
              </w:rPr>
            </w:pPr>
            <w:r w:rsidRPr="005059A9">
              <w:rPr>
                <w:i/>
                <w:szCs w:val="28"/>
                <w:lang w:eastAsia="en-US"/>
              </w:rPr>
              <w:t>Создание у детей практического опыта трудовой деятельности:</w:t>
            </w:r>
          </w:p>
          <w:p w:rsidR="00052249" w:rsidRPr="005059A9" w:rsidRDefault="00052249" w:rsidP="00DB3BB8">
            <w:pPr>
              <w:pStyle w:val="a5"/>
              <w:numPr>
                <w:ilvl w:val="0"/>
                <w:numId w:val="17"/>
              </w:numPr>
              <w:jc w:val="both"/>
              <w:rPr>
                <w:szCs w:val="28"/>
                <w:lang w:eastAsia="en-US"/>
              </w:rPr>
            </w:pPr>
            <w:r w:rsidRPr="005059A9">
              <w:rPr>
                <w:szCs w:val="28"/>
                <w:lang w:eastAsia="en-US"/>
              </w:rPr>
              <w:t>Приучение к положительным формам общественного поведения</w:t>
            </w:r>
          </w:p>
          <w:p w:rsidR="00052249" w:rsidRPr="005059A9" w:rsidRDefault="00052249" w:rsidP="00DB3BB8">
            <w:pPr>
              <w:pStyle w:val="a5"/>
              <w:numPr>
                <w:ilvl w:val="0"/>
                <w:numId w:val="17"/>
              </w:numPr>
              <w:jc w:val="both"/>
              <w:rPr>
                <w:szCs w:val="28"/>
                <w:lang w:eastAsia="en-US"/>
              </w:rPr>
            </w:pPr>
            <w:r w:rsidRPr="005059A9">
              <w:rPr>
                <w:szCs w:val="28"/>
                <w:lang w:eastAsia="en-US"/>
              </w:rPr>
              <w:t>Показ действий</w:t>
            </w:r>
          </w:p>
          <w:p w:rsidR="00052249" w:rsidRPr="005059A9" w:rsidRDefault="00052249" w:rsidP="00DB3BB8">
            <w:pPr>
              <w:pStyle w:val="a5"/>
              <w:numPr>
                <w:ilvl w:val="0"/>
                <w:numId w:val="17"/>
              </w:numPr>
              <w:jc w:val="both"/>
              <w:rPr>
                <w:szCs w:val="28"/>
                <w:lang w:eastAsia="en-US"/>
              </w:rPr>
            </w:pPr>
            <w:r w:rsidRPr="005059A9">
              <w:rPr>
                <w:szCs w:val="28"/>
                <w:lang w:eastAsia="en-US"/>
              </w:rPr>
              <w:t>Пример взрослого и детей</w:t>
            </w:r>
          </w:p>
          <w:p w:rsidR="00052249" w:rsidRPr="005059A9" w:rsidRDefault="00052249" w:rsidP="00DB3BB8">
            <w:pPr>
              <w:pStyle w:val="a5"/>
              <w:numPr>
                <w:ilvl w:val="0"/>
                <w:numId w:val="17"/>
              </w:numPr>
              <w:jc w:val="both"/>
              <w:rPr>
                <w:szCs w:val="28"/>
                <w:lang w:eastAsia="en-US"/>
              </w:rPr>
            </w:pPr>
            <w:r w:rsidRPr="005059A9">
              <w:rPr>
                <w:szCs w:val="28"/>
                <w:lang w:eastAsia="en-US"/>
              </w:rPr>
              <w:t>Целенаправленное поведение</w:t>
            </w:r>
          </w:p>
          <w:p w:rsidR="00052249" w:rsidRPr="005059A9" w:rsidRDefault="00052249" w:rsidP="00DB3BB8">
            <w:pPr>
              <w:pStyle w:val="a5"/>
              <w:numPr>
                <w:ilvl w:val="0"/>
                <w:numId w:val="17"/>
              </w:numPr>
              <w:jc w:val="both"/>
              <w:rPr>
                <w:szCs w:val="28"/>
                <w:lang w:eastAsia="en-US"/>
              </w:rPr>
            </w:pPr>
            <w:r w:rsidRPr="005059A9">
              <w:rPr>
                <w:szCs w:val="28"/>
                <w:lang w:eastAsia="en-US"/>
              </w:rPr>
              <w:t>Организация интересной деятельности</w:t>
            </w:r>
          </w:p>
          <w:p w:rsidR="00052249" w:rsidRPr="005059A9" w:rsidRDefault="00052249" w:rsidP="00DB3BB8">
            <w:pPr>
              <w:pStyle w:val="a5"/>
              <w:numPr>
                <w:ilvl w:val="0"/>
                <w:numId w:val="17"/>
              </w:numPr>
              <w:jc w:val="both"/>
              <w:rPr>
                <w:szCs w:val="28"/>
                <w:lang w:eastAsia="en-US"/>
              </w:rPr>
            </w:pPr>
            <w:r w:rsidRPr="005059A9">
              <w:rPr>
                <w:szCs w:val="28"/>
                <w:lang w:eastAsia="en-US"/>
              </w:rPr>
              <w:t>Разыгрывание коммуникативных ситуаций</w:t>
            </w:r>
          </w:p>
          <w:p w:rsidR="00052249" w:rsidRPr="005059A9" w:rsidRDefault="00052249" w:rsidP="00DB3BB8">
            <w:pPr>
              <w:pStyle w:val="a5"/>
              <w:numPr>
                <w:ilvl w:val="0"/>
                <w:numId w:val="17"/>
              </w:numPr>
              <w:jc w:val="both"/>
              <w:rPr>
                <w:szCs w:val="28"/>
                <w:lang w:eastAsia="en-US"/>
              </w:rPr>
            </w:pPr>
            <w:r w:rsidRPr="005059A9">
              <w:rPr>
                <w:szCs w:val="28"/>
                <w:lang w:eastAsia="en-US"/>
              </w:rPr>
              <w:t>Создание контрольных педагогических ситуаций</w:t>
            </w:r>
          </w:p>
        </w:tc>
      </w:tr>
      <w:tr w:rsidR="00052249" w:rsidRPr="005059A9" w:rsidTr="00811EB3">
        <w:trPr>
          <w:trHeight w:val="1416"/>
        </w:trPr>
        <w:tc>
          <w:tcPr>
            <w:tcW w:w="1747" w:type="dxa"/>
            <w:vMerge w:val="restart"/>
            <w:shd w:val="clear" w:color="auto" w:fill="auto"/>
          </w:tcPr>
          <w:p w:rsidR="00052249" w:rsidRPr="005059A9" w:rsidRDefault="00052249" w:rsidP="00052249">
            <w:pPr>
              <w:spacing w:after="0" w:line="240" w:lineRule="auto"/>
              <w:ind w:right="-108"/>
              <w:jc w:val="both"/>
              <w:rPr>
                <w:rFonts w:ascii="Times New Roman" w:hAnsi="Times New Roman"/>
                <w:spacing w:val="-2"/>
                <w:sz w:val="28"/>
                <w:szCs w:val="28"/>
              </w:rPr>
            </w:pPr>
            <w:r w:rsidRPr="005059A9">
              <w:rPr>
                <w:rFonts w:ascii="Times New Roman" w:hAnsi="Times New Roman"/>
                <w:spacing w:val="-2"/>
                <w:sz w:val="28"/>
                <w:szCs w:val="28"/>
              </w:rPr>
              <w:t>Речевое развитие</w:t>
            </w:r>
          </w:p>
        </w:tc>
        <w:tc>
          <w:tcPr>
            <w:tcW w:w="9027" w:type="dxa"/>
            <w:shd w:val="clear" w:color="auto" w:fill="auto"/>
          </w:tcPr>
          <w:p w:rsidR="00052249" w:rsidRPr="005059A9" w:rsidRDefault="00052249" w:rsidP="00052249">
            <w:pPr>
              <w:spacing w:after="0" w:line="240" w:lineRule="auto"/>
              <w:ind w:right="768"/>
              <w:jc w:val="both"/>
              <w:rPr>
                <w:rFonts w:ascii="Times New Roman" w:hAnsi="Times New Roman"/>
                <w:i/>
                <w:spacing w:val="-2"/>
                <w:sz w:val="28"/>
                <w:szCs w:val="28"/>
              </w:rPr>
            </w:pPr>
            <w:r w:rsidRPr="005059A9">
              <w:rPr>
                <w:rFonts w:ascii="Times New Roman" w:hAnsi="Times New Roman"/>
                <w:bCs/>
                <w:i/>
                <w:spacing w:val="-2"/>
                <w:sz w:val="28"/>
                <w:szCs w:val="28"/>
              </w:rPr>
              <w:t>Наглядные:</w:t>
            </w:r>
          </w:p>
          <w:p w:rsidR="00052249" w:rsidRPr="005059A9" w:rsidRDefault="00052249" w:rsidP="00DB3BB8">
            <w:pPr>
              <w:pStyle w:val="a5"/>
              <w:numPr>
                <w:ilvl w:val="0"/>
                <w:numId w:val="18"/>
              </w:numPr>
              <w:jc w:val="both"/>
              <w:rPr>
                <w:szCs w:val="28"/>
                <w:lang w:eastAsia="en-US"/>
              </w:rPr>
            </w:pPr>
            <w:r w:rsidRPr="005059A9">
              <w:rPr>
                <w:szCs w:val="28"/>
                <w:lang w:eastAsia="en-US"/>
              </w:rPr>
              <w:t>Непосредственное наблюдение и его разновидности(наблюдение в природе, экскурсии)</w:t>
            </w:r>
          </w:p>
          <w:p w:rsidR="00052249" w:rsidRPr="005059A9" w:rsidRDefault="00052249" w:rsidP="00DB3BB8">
            <w:pPr>
              <w:pStyle w:val="a5"/>
              <w:numPr>
                <w:ilvl w:val="0"/>
                <w:numId w:val="18"/>
              </w:numPr>
              <w:jc w:val="both"/>
              <w:rPr>
                <w:i/>
                <w:szCs w:val="28"/>
                <w:lang w:eastAsia="en-US"/>
              </w:rPr>
            </w:pPr>
            <w:r w:rsidRPr="005059A9">
              <w:rPr>
                <w:szCs w:val="28"/>
                <w:lang w:eastAsia="en-US"/>
              </w:rPr>
              <w:t>Опосредованное наблюдение (изобразительная наглядность</w:t>
            </w:r>
          </w:p>
          <w:p w:rsidR="00052249" w:rsidRPr="005059A9" w:rsidRDefault="00052249" w:rsidP="00052249">
            <w:pPr>
              <w:pStyle w:val="a5"/>
              <w:ind w:left="360"/>
              <w:jc w:val="both"/>
              <w:rPr>
                <w:i/>
                <w:szCs w:val="28"/>
                <w:lang w:eastAsia="en-US"/>
              </w:rPr>
            </w:pPr>
            <w:r w:rsidRPr="005059A9">
              <w:rPr>
                <w:szCs w:val="28"/>
                <w:lang w:eastAsia="en-US"/>
              </w:rPr>
              <w:t>рассматривание игрушек и картин, рассказывание по игрушкам и картинам)</w:t>
            </w:r>
          </w:p>
        </w:tc>
      </w:tr>
      <w:tr w:rsidR="00052249" w:rsidRPr="005059A9" w:rsidTr="00811EB3">
        <w:trPr>
          <w:trHeight w:val="1557"/>
        </w:trPr>
        <w:tc>
          <w:tcPr>
            <w:tcW w:w="1747" w:type="dxa"/>
            <w:vMerge/>
            <w:shd w:val="clear" w:color="auto" w:fill="auto"/>
          </w:tcPr>
          <w:p w:rsidR="00052249" w:rsidRPr="005059A9" w:rsidRDefault="00052249" w:rsidP="00052249">
            <w:pPr>
              <w:spacing w:after="0" w:line="240" w:lineRule="auto"/>
              <w:ind w:right="768"/>
              <w:jc w:val="both"/>
              <w:rPr>
                <w:rFonts w:ascii="Times New Roman" w:hAnsi="Times New Roman"/>
                <w:spacing w:val="-2"/>
                <w:sz w:val="28"/>
                <w:szCs w:val="28"/>
              </w:rPr>
            </w:pPr>
          </w:p>
        </w:tc>
        <w:tc>
          <w:tcPr>
            <w:tcW w:w="9027" w:type="dxa"/>
            <w:shd w:val="clear" w:color="auto" w:fill="auto"/>
          </w:tcPr>
          <w:p w:rsidR="00052249" w:rsidRPr="005059A9" w:rsidRDefault="00052249" w:rsidP="00052249">
            <w:pPr>
              <w:spacing w:after="0" w:line="240" w:lineRule="auto"/>
              <w:ind w:right="768"/>
              <w:jc w:val="both"/>
              <w:rPr>
                <w:rFonts w:ascii="Times New Roman" w:hAnsi="Times New Roman"/>
                <w:bCs/>
                <w:i/>
                <w:spacing w:val="-2"/>
                <w:sz w:val="28"/>
                <w:szCs w:val="28"/>
              </w:rPr>
            </w:pPr>
            <w:r w:rsidRPr="005059A9">
              <w:rPr>
                <w:rFonts w:ascii="Times New Roman" w:hAnsi="Times New Roman"/>
                <w:bCs/>
                <w:i/>
                <w:spacing w:val="-2"/>
                <w:sz w:val="28"/>
                <w:szCs w:val="28"/>
              </w:rPr>
              <w:t>Словесные:</w:t>
            </w:r>
          </w:p>
          <w:p w:rsidR="00052249" w:rsidRPr="005059A9" w:rsidRDefault="00052249" w:rsidP="00DB3BB8">
            <w:pPr>
              <w:numPr>
                <w:ilvl w:val="0"/>
                <w:numId w:val="8"/>
              </w:numPr>
              <w:spacing w:after="0" w:line="240" w:lineRule="auto"/>
              <w:ind w:right="768"/>
              <w:jc w:val="both"/>
              <w:rPr>
                <w:rFonts w:ascii="Times New Roman" w:hAnsi="Times New Roman"/>
                <w:bCs/>
                <w:spacing w:val="-2"/>
                <w:sz w:val="28"/>
                <w:szCs w:val="28"/>
              </w:rPr>
            </w:pPr>
            <w:r w:rsidRPr="005059A9">
              <w:rPr>
                <w:rFonts w:ascii="Times New Roman" w:hAnsi="Times New Roman"/>
                <w:bCs/>
                <w:spacing w:val="-2"/>
                <w:sz w:val="28"/>
                <w:szCs w:val="28"/>
              </w:rPr>
              <w:t>Чтение и рассказывание художественных произведений</w:t>
            </w:r>
          </w:p>
          <w:p w:rsidR="00052249" w:rsidRPr="005059A9" w:rsidRDefault="00052249" w:rsidP="00DB3BB8">
            <w:pPr>
              <w:numPr>
                <w:ilvl w:val="0"/>
                <w:numId w:val="8"/>
              </w:numPr>
              <w:spacing w:after="0" w:line="240" w:lineRule="auto"/>
              <w:ind w:right="768"/>
              <w:jc w:val="both"/>
              <w:rPr>
                <w:rFonts w:ascii="Times New Roman" w:hAnsi="Times New Roman"/>
                <w:bCs/>
                <w:spacing w:val="-2"/>
                <w:sz w:val="28"/>
                <w:szCs w:val="28"/>
              </w:rPr>
            </w:pPr>
            <w:r w:rsidRPr="005059A9">
              <w:rPr>
                <w:rFonts w:ascii="Times New Roman" w:hAnsi="Times New Roman"/>
                <w:bCs/>
                <w:spacing w:val="-2"/>
                <w:sz w:val="28"/>
                <w:szCs w:val="28"/>
              </w:rPr>
              <w:t>Заучивание наизусть</w:t>
            </w:r>
          </w:p>
          <w:p w:rsidR="00052249" w:rsidRPr="005059A9" w:rsidRDefault="00052249" w:rsidP="00DB3BB8">
            <w:pPr>
              <w:numPr>
                <w:ilvl w:val="0"/>
                <w:numId w:val="8"/>
              </w:numPr>
              <w:spacing w:after="0" w:line="240" w:lineRule="auto"/>
              <w:ind w:right="768"/>
              <w:jc w:val="both"/>
              <w:rPr>
                <w:rFonts w:ascii="Times New Roman" w:hAnsi="Times New Roman"/>
                <w:bCs/>
                <w:spacing w:val="-2"/>
                <w:sz w:val="28"/>
                <w:szCs w:val="28"/>
              </w:rPr>
            </w:pPr>
            <w:r w:rsidRPr="005059A9">
              <w:rPr>
                <w:rFonts w:ascii="Times New Roman" w:hAnsi="Times New Roman"/>
                <w:bCs/>
                <w:spacing w:val="-2"/>
                <w:sz w:val="28"/>
                <w:szCs w:val="28"/>
              </w:rPr>
              <w:t>Пересказ</w:t>
            </w:r>
          </w:p>
          <w:p w:rsidR="00052249" w:rsidRPr="005059A9" w:rsidRDefault="00052249" w:rsidP="00DB3BB8">
            <w:pPr>
              <w:numPr>
                <w:ilvl w:val="0"/>
                <w:numId w:val="8"/>
              </w:numPr>
              <w:spacing w:after="0" w:line="240" w:lineRule="auto"/>
              <w:ind w:right="768"/>
              <w:jc w:val="both"/>
              <w:rPr>
                <w:rFonts w:ascii="Times New Roman" w:hAnsi="Times New Roman"/>
                <w:bCs/>
                <w:spacing w:val="-2"/>
                <w:sz w:val="28"/>
                <w:szCs w:val="28"/>
              </w:rPr>
            </w:pPr>
            <w:r w:rsidRPr="005059A9">
              <w:rPr>
                <w:rFonts w:ascii="Times New Roman" w:hAnsi="Times New Roman"/>
                <w:bCs/>
                <w:spacing w:val="-2"/>
                <w:sz w:val="28"/>
                <w:szCs w:val="28"/>
              </w:rPr>
              <w:t>Обобщающая беседа</w:t>
            </w:r>
          </w:p>
          <w:p w:rsidR="00052249" w:rsidRPr="005059A9" w:rsidRDefault="00052249" w:rsidP="00DB3BB8">
            <w:pPr>
              <w:numPr>
                <w:ilvl w:val="0"/>
                <w:numId w:val="8"/>
              </w:numPr>
              <w:spacing w:after="0" w:line="240" w:lineRule="auto"/>
              <w:ind w:right="768"/>
              <w:jc w:val="both"/>
              <w:rPr>
                <w:rFonts w:ascii="Times New Roman" w:hAnsi="Times New Roman"/>
                <w:bCs/>
                <w:spacing w:val="-2"/>
                <w:sz w:val="28"/>
                <w:szCs w:val="28"/>
              </w:rPr>
            </w:pPr>
            <w:r w:rsidRPr="005059A9">
              <w:rPr>
                <w:rFonts w:ascii="Times New Roman" w:hAnsi="Times New Roman"/>
                <w:bCs/>
                <w:spacing w:val="-2"/>
                <w:sz w:val="28"/>
                <w:szCs w:val="28"/>
              </w:rPr>
              <w:t>Рассказывание без опоры на наглядный материал</w:t>
            </w:r>
          </w:p>
        </w:tc>
      </w:tr>
      <w:tr w:rsidR="00052249" w:rsidRPr="005059A9" w:rsidTr="00811EB3">
        <w:trPr>
          <w:trHeight w:val="869"/>
        </w:trPr>
        <w:tc>
          <w:tcPr>
            <w:tcW w:w="1747" w:type="dxa"/>
            <w:vMerge/>
            <w:shd w:val="clear" w:color="auto" w:fill="auto"/>
          </w:tcPr>
          <w:p w:rsidR="00052249" w:rsidRPr="005059A9" w:rsidRDefault="00052249" w:rsidP="00052249">
            <w:pPr>
              <w:spacing w:after="0" w:line="240" w:lineRule="auto"/>
              <w:ind w:right="768"/>
              <w:jc w:val="both"/>
              <w:rPr>
                <w:rFonts w:ascii="Times New Roman" w:hAnsi="Times New Roman"/>
                <w:spacing w:val="-2"/>
                <w:sz w:val="28"/>
                <w:szCs w:val="28"/>
              </w:rPr>
            </w:pPr>
          </w:p>
        </w:tc>
        <w:tc>
          <w:tcPr>
            <w:tcW w:w="9027" w:type="dxa"/>
            <w:shd w:val="clear" w:color="auto" w:fill="auto"/>
          </w:tcPr>
          <w:p w:rsidR="00052249" w:rsidRPr="005059A9" w:rsidRDefault="00052249" w:rsidP="00052249">
            <w:pPr>
              <w:spacing w:after="0" w:line="240" w:lineRule="auto"/>
              <w:ind w:right="768"/>
              <w:jc w:val="both"/>
              <w:rPr>
                <w:rFonts w:ascii="Times New Roman" w:hAnsi="Times New Roman"/>
                <w:bCs/>
                <w:i/>
                <w:spacing w:val="-2"/>
                <w:sz w:val="28"/>
                <w:szCs w:val="28"/>
              </w:rPr>
            </w:pPr>
            <w:r w:rsidRPr="005059A9">
              <w:rPr>
                <w:rFonts w:ascii="Times New Roman" w:hAnsi="Times New Roman"/>
                <w:bCs/>
                <w:i/>
                <w:spacing w:val="-2"/>
                <w:sz w:val="28"/>
                <w:szCs w:val="28"/>
              </w:rPr>
              <w:t>Практические:</w:t>
            </w:r>
          </w:p>
          <w:p w:rsidR="00052249" w:rsidRPr="005059A9" w:rsidRDefault="00052249" w:rsidP="00052249">
            <w:pPr>
              <w:spacing w:after="0" w:line="240" w:lineRule="auto"/>
              <w:ind w:right="768"/>
              <w:jc w:val="both"/>
              <w:rPr>
                <w:rFonts w:ascii="Times New Roman" w:hAnsi="Times New Roman"/>
                <w:bCs/>
                <w:spacing w:val="-2"/>
                <w:sz w:val="28"/>
                <w:szCs w:val="28"/>
              </w:rPr>
            </w:pPr>
            <w:r w:rsidRPr="005059A9">
              <w:rPr>
                <w:rFonts w:ascii="Times New Roman" w:hAnsi="Times New Roman"/>
                <w:bCs/>
                <w:spacing w:val="-2"/>
                <w:sz w:val="28"/>
                <w:szCs w:val="28"/>
              </w:rPr>
              <w:t>Дидактические игры, игры-драматизации, инсценировки, дидактические упражнения, пластические этюды, хороводные игры</w:t>
            </w:r>
          </w:p>
        </w:tc>
      </w:tr>
      <w:tr w:rsidR="00052249" w:rsidRPr="005059A9" w:rsidTr="00811EB3">
        <w:trPr>
          <w:trHeight w:val="869"/>
        </w:trPr>
        <w:tc>
          <w:tcPr>
            <w:tcW w:w="1747" w:type="dxa"/>
            <w:vMerge/>
            <w:shd w:val="clear" w:color="auto" w:fill="auto"/>
          </w:tcPr>
          <w:p w:rsidR="00052249" w:rsidRPr="005059A9" w:rsidRDefault="00052249" w:rsidP="00052249">
            <w:pPr>
              <w:spacing w:after="0" w:line="240" w:lineRule="auto"/>
              <w:ind w:right="768"/>
              <w:jc w:val="both"/>
              <w:rPr>
                <w:rFonts w:ascii="Times New Roman" w:hAnsi="Times New Roman"/>
                <w:spacing w:val="-2"/>
                <w:sz w:val="28"/>
                <w:szCs w:val="28"/>
              </w:rPr>
            </w:pPr>
          </w:p>
        </w:tc>
        <w:tc>
          <w:tcPr>
            <w:tcW w:w="9027" w:type="dxa"/>
            <w:shd w:val="clear" w:color="auto" w:fill="auto"/>
          </w:tcPr>
          <w:p w:rsidR="00052249" w:rsidRPr="005059A9" w:rsidRDefault="00052249" w:rsidP="00052249">
            <w:pPr>
              <w:pStyle w:val="a5"/>
              <w:jc w:val="both"/>
              <w:rPr>
                <w:i/>
                <w:szCs w:val="28"/>
                <w:lang w:eastAsia="en-US"/>
              </w:rPr>
            </w:pPr>
            <w:r w:rsidRPr="005059A9">
              <w:rPr>
                <w:i/>
                <w:szCs w:val="28"/>
                <w:lang w:eastAsia="en-US"/>
              </w:rPr>
              <w:t>Методы ознакомления дошкольников с природой</w:t>
            </w:r>
          </w:p>
          <w:p w:rsidR="00052249" w:rsidRPr="005059A9" w:rsidRDefault="00052249" w:rsidP="00052249">
            <w:pPr>
              <w:pStyle w:val="a5"/>
              <w:jc w:val="both"/>
              <w:rPr>
                <w:i/>
                <w:szCs w:val="28"/>
                <w:lang w:eastAsia="en-US"/>
              </w:rPr>
            </w:pPr>
            <w:r w:rsidRPr="005059A9">
              <w:rPr>
                <w:i/>
                <w:szCs w:val="28"/>
                <w:lang w:eastAsia="en-US"/>
              </w:rPr>
              <w:t>Наглядные</w:t>
            </w:r>
          </w:p>
          <w:p w:rsidR="00052249" w:rsidRPr="005059A9" w:rsidRDefault="00052249" w:rsidP="00DB3BB8">
            <w:pPr>
              <w:pStyle w:val="a5"/>
              <w:numPr>
                <w:ilvl w:val="0"/>
                <w:numId w:val="19"/>
              </w:numPr>
              <w:jc w:val="both"/>
              <w:rPr>
                <w:szCs w:val="28"/>
                <w:lang w:eastAsia="en-US"/>
              </w:rPr>
            </w:pPr>
            <w:r w:rsidRPr="005059A9">
              <w:rPr>
                <w:szCs w:val="28"/>
                <w:lang w:eastAsia="en-US"/>
              </w:rPr>
              <w:t>Наблюдения (к</w:t>
            </w:r>
            <w:r w:rsidRPr="005059A9">
              <w:rPr>
                <w:bCs/>
                <w:szCs w:val="28"/>
                <w:lang w:eastAsia="en-US"/>
              </w:rPr>
              <w:t>ратковременные</w:t>
            </w:r>
            <w:r w:rsidR="00484843">
              <w:rPr>
                <w:szCs w:val="28"/>
                <w:lang w:eastAsia="en-US"/>
              </w:rPr>
              <w:t xml:space="preserve">, </w:t>
            </w:r>
            <w:r w:rsidRPr="005059A9">
              <w:rPr>
                <w:szCs w:val="28"/>
                <w:lang w:eastAsia="en-US"/>
              </w:rPr>
              <w:t>д</w:t>
            </w:r>
            <w:r w:rsidRPr="005059A9">
              <w:rPr>
                <w:bCs/>
                <w:szCs w:val="28"/>
                <w:lang w:eastAsia="en-US"/>
              </w:rPr>
              <w:t xml:space="preserve">лительные, определение состояния </w:t>
            </w:r>
            <w:r w:rsidRPr="005059A9">
              <w:rPr>
                <w:bCs/>
                <w:szCs w:val="28"/>
                <w:lang w:eastAsia="en-US"/>
              </w:rPr>
              <w:br/>
              <w:t>предмета по отдельным признакам</w:t>
            </w:r>
            <w:r w:rsidRPr="005059A9">
              <w:rPr>
                <w:szCs w:val="28"/>
                <w:lang w:eastAsia="en-US"/>
              </w:rPr>
              <w:t>, в</w:t>
            </w:r>
            <w:r w:rsidRPr="005059A9">
              <w:rPr>
                <w:bCs/>
                <w:szCs w:val="28"/>
                <w:lang w:eastAsia="en-US"/>
              </w:rPr>
              <w:t>осстановление картины целого по отдельным признакам)</w:t>
            </w:r>
          </w:p>
          <w:p w:rsidR="00052249" w:rsidRPr="005059A9" w:rsidRDefault="00052249" w:rsidP="00DB3BB8">
            <w:pPr>
              <w:pStyle w:val="a5"/>
              <w:numPr>
                <w:ilvl w:val="0"/>
                <w:numId w:val="19"/>
              </w:numPr>
              <w:jc w:val="both"/>
              <w:rPr>
                <w:szCs w:val="28"/>
                <w:lang w:eastAsia="en-US"/>
              </w:rPr>
            </w:pPr>
            <w:r w:rsidRPr="005059A9">
              <w:rPr>
                <w:szCs w:val="28"/>
                <w:lang w:eastAsia="en-US"/>
              </w:rPr>
              <w:t>Рассматривание картин, демонстрация фильмов</w:t>
            </w:r>
          </w:p>
          <w:p w:rsidR="00052249" w:rsidRPr="005059A9" w:rsidRDefault="00052249" w:rsidP="00052249">
            <w:pPr>
              <w:pStyle w:val="a5"/>
              <w:jc w:val="both"/>
              <w:rPr>
                <w:i/>
                <w:szCs w:val="28"/>
                <w:lang w:eastAsia="en-US"/>
              </w:rPr>
            </w:pPr>
            <w:r w:rsidRPr="005059A9">
              <w:rPr>
                <w:i/>
                <w:szCs w:val="28"/>
                <w:lang w:eastAsia="en-US"/>
              </w:rPr>
              <w:t>Практические</w:t>
            </w:r>
          </w:p>
          <w:p w:rsidR="00052249" w:rsidRPr="005059A9" w:rsidRDefault="00052249" w:rsidP="00DB3BB8">
            <w:pPr>
              <w:pStyle w:val="a5"/>
              <w:numPr>
                <w:ilvl w:val="0"/>
                <w:numId w:val="20"/>
              </w:numPr>
              <w:jc w:val="both"/>
              <w:rPr>
                <w:szCs w:val="28"/>
                <w:lang w:eastAsia="en-US"/>
              </w:rPr>
            </w:pPr>
            <w:r w:rsidRPr="005059A9">
              <w:rPr>
                <w:szCs w:val="28"/>
                <w:lang w:eastAsia="en-US"/>
              </w:rPr>
              <w:t>Игра (дидактические, подвижные и творческие)</w:t>
            </w:r>
          </w:p>
          <w:p w:rsidR="00052249" w:rsidRPr="005059A9" w:rsidRDefault="00052249" w:rsidP="00DB3BB8">
            <w:pPr>
              <w:pStyle w:val="a5"/>
              <w:numPr>
                <w:ilvl w:val="0"/>
                <w:numId w:val="20"/>
              </w:numPr>
              <w:jc w:val="both"/>
              <w:rPr>
                <w:szCs w:val="28"/>
                <w:lang w:eastAsia="en-US"/>
              </w:rPr>
            </w:pPr>
            <w:r w:rsidRPr="005059A9">
              <w:rPr>
                <w:szCs w:val="28"/>
                <w:lang w:eastAsia="en-US"/>
              </w:rPr>
              <w:t>Труд в природе (индивидуальные поручения, коллективный труд)</w:t>
            </w:r>
          </w:p>
          <w:p w:rsidR="00052249" w:rsidRPr="005059A9" w:rsidRDefault="00052249" w:rsidP="00DB3BB8">
            <w:pPr>
              <w:pStyle w:val="a5"/>
              <w:numPr>
                <w:ilvl w:val="0"/>
                <w:numId w:val="20"/>
              </w:numPr>
              <w:jc w:val="both"/>
              <w:rPr>
                <w:szCs w:val="28"/>
                <w:lang w:eastAsia="en-US"/>
              </w:rPr>
            </w:pPr>
            <w:r w:rsidRPr="005059A9">
              <w:rPr>
                <w:bCs/>
                <w:szCs w:val="28"/>
                <w:lang w:eastAsia="en-US"/>
              </w:rPr>
              <w:t>Элементарные опыты</w:t>
            </w:r>
          </w:p>
          <w:p w:rsidR="00052249" w:rsidRPr="005059A9" w:rsidRDefault="00052249" w:rsidP="00052249">
            <w:pPr>
              <w:pStyle w:val="a5"/>
              <w:jc w:val="both"/>
              <w:rPr>
                <w:i/>
                <w:szCs w:val="28"/>
                <w:lang w:eastAsia="en-US"/>
              </w:rPr>
            </w:pPr>
            <w:r w:rsidRPr="005059A9">
              <w:rPr>
                <w:bCs/>
                <w:i/>
                <w:szCs w:val="28"/>
                <w:lang w:eastAsia="en-US"/>
              </w:rPr>
              <w:t>Словесные</w:t>
            </w:r>
          </w:p>
          <w:p w:rsidR="00052249" w:rsidRPr="005059A9" w:rsidRDefault="00052249" w:rsidP="00DB3BB8">
            <w:pPr>
              <w:pStyle w:val="a5"/>
              <w:numPr>
                <w:ilvl w:val="0"/>
                <w:numId w:val="21"/>
              </w:numPr>
              <w:jc w:val="both"/>
              <w:rPr>
                <w:szCs w:val="28"/>
                <w:lang w:eastAsia="en-US"/>
              </w:rPr>
            </w:pPr>
            <w:r w:rsidRPr="005059A9">
              <w:rPr>
                <w:szCs w:val="28"/>
                <w:lang w:eastAsia="en-US"/>
              </w:rPr>
              <w:t>Рассказ</w:t>
            </w:r>
          </w:p>
          <w:p w:rsidR="00052249" w:rsidRPr="005059A9" w:rsidRDefault="00052249" w:rsidP="00DB3BB8">
            <w:pPr>
              <w:pStyle w:val="a5"/>
              <w:numPr>
                <w:ilvl w:val="0"/>
                <w:numId w:val="21"/>
              </w:numPr>
              <w:jc w:val="both"/>
              <w:rPr>
                <w:szCs w:val="28"/>
                <w:lang w:eastAsia="en-US"/>
              </w:rPr>
            </w:pPr>
            <w:r w:rsidRPr="005059A9">
              <w:rPr>
                <w:szCs w:val="28"/>
                <w:lang w:eastAsia="en-US"/>
              </w:rPr>
              <w:t>Беседа</w:t>
            </w:r>
          </w:p>
          <w:p w:rsidR="00052249" w:rsidRPr="005059A9" w:rsidRDefault="00052249" w:rsidP="00052249">
            <w:pPr>
              <w:spacing w:after="0" w:line="240" w:lineRule="auto"/>
              <w:ind w:right="768"/>
              <w:jc w:val="both"/>
              <w:rPr>
                <w:rFonts w:ascii="Times New Roman" w:hAnsi="Times New Roman"/>
                <w:bCs/>
                <w:i/>
                <w:spacing w:val="-2"/>
                <w:sz w:val="28"/>
                <w:szCs w:val="28"/>
              </w:rPr>
            </w:pPr>
            <w:r w:rsidRPr="005059A9">
              <w:rPr>
                <w:rFonts w:ascii="Times New Roman" w:hAnsi="Times New Roman"/>
                <w:sz w:val="28"/>
                <w:szCs w:val="28"/>
                <w:lang w:eastAsia="en-US"/>
              </w:rPr>
              <w:t>Чтение</w:t>
            </w:r>
          </w:p>
        </w:tc>
      </w:tr>
      <w:tr w:rsidR="00052249" w:rsidRPr="005059A9" w:rsidTr="00811EB3">
        <w:trPr>
          <w:trHeight w:val="2052"/>
        </w:trPr>
        <w:tc>
          <w:tcPr>
            <w:tcW w:w="1747" w:type="dxa"/>
            <w:vMerge w:val="restart"/>
            <w:shd w:val="clear" w:color="auto" w:fill="auto"/>
          </w:tcPr>
          <w:p w:rsidR="00052249" w:rsidRPr="005059A9" w:rsidRDefault="00052249" w:rsidP="00052249">
            <w:pPr>
              <w:spacing w:after="0" w:line="240" w:lineRule="auto"/>
              <w:ind w:right="-108"/>
              <w:jc w:val="both"/>
              <w:rPr>
                <w:rFonts w:ascii="Times New Roman" w:hAnsi="Times New Roman"/>
                <w:spacing w:val="-2"/>
                <w:sz w:val="28"/>
                <w:szCs w:val="28"/>
              </w:rPr>
            </w:pPr>
          </w:p>
        </w:tc>
        <w:tc>
          <w:tcPr>
            <w:tcW w:w="9027" w:type="dxa"/>
            <w:shd w:val="clear" w:color="auto" w:fill="auto"/>
          </w:tcPr>
          <w:p w:rsidR="00052249" w:rsidRPr="005059A9" w:rsidRDefault="00052249" w:rsidP="00052249">
            <w:pPr>
              <w:pStyle w:val="a5"/>
              <w:jc w:val="both"/>
              <w:rPr>
                <w:i/>
                <w:szCs w:val="28"/>
                <w:lang w:eastAsia="en-US"/>
              </w:rPr>
            </w:pPr>
            <w:r w:rsidRPr="005059A9">
              <w:rPr>
                <w:i/>
                <w:szCs w:val="28"/>
                <w:lang w:eastAsia="en-US"/>
              </w:rPr>
              <w:t>Методы, повышающие познавательную активность</w:t>
            </w:r>
          </w:p>
          <w:p w:rsidR="00052249" w:rsidRPr="005059A9" w:rsidRDefault="00052249" w:rsidP="00DB3BB8">
            <w:pPr>
              <w:pStyle w:val="a5"/>
              <w:numPr>
                <w:ilvl w:val="0"/>
                <w:numId w:val="9"/>
              </w:numPr>
              <w:jc w:val="both"/>
              <w:rPr>
                <w:szCs w:val="28"/>
                <w:lang w:eastAsia="en-US"/>
              </w:rPr>
            </w:pPr>
            <w:r w:rsidRPr="005059A9">
              <w:rPr>
                <w:szCs w:val="28"/>
                <w:lang w:eastAsia="en-US"/>
              </w:rPr>
              <w:t>Элементарный анализ</w:t>
            </w:r>
          </w:p>
          <w:p w:rsidR="00052249" w:rsidRPr="005059A9" w:rsidRDefault="00052249" w:rsidP="00DB3BB8">
            <w:pPr>
              <w:pStyle w:val="a5"/>
              <w:numPr>
                <w:ilvl w:val="0"/>
                <w:numId w:val="9"/>
              </w:numPr>
              <w:jc w:val="both"/>
              <w:rPr>
                <w:szCs w:val="28"/>
                <w:lang w:eastAsia="en-US"/>
              </w:rPr>
            </w:pPr>
            <w:r w:rsidRPr="005059A9">
              <w:rPr>
                <w:szCs w:val="28"/>
                <w:lang w:eastAsia="en-US"/>
              </w:rPr>
              <w:t>Сравнение по контрасту и подобию, сходству</w:t>
            </w:r>
          </w:p>
          <w:p w:rsidR="00052249" w:rsidRPr="005059A9" w:rsidRDefault="00052249" w:rsidP="00DB3BB8">
            <w:pPr>
              <w:pStyle w:val="a5"/>
              <w:numPr>
                <w:ilvl w:val="0"/>
                <w:numId w:val="9"/>
              </w:numPr>
              <w:jc w:val="both"/>
              <w:rPr>
                <w:szCs w:val="28"/>
                <w:lang w:eastAsia="en-US"/>
              </w:rPr>
            </w:pPr>
            <w:r w:rsidRPr="005059A9">
              <w:rPr>
                <w:szCs w:val="28"/>
                <w:lang w:eastAsia="en-US"/>
              </w:rPr>
              <w:t>Группировка и классификация</w:t>
            </w:r>
          </w:p>
          <w:p w:rsidR="00052249" w:rsidRPr="005059A9" w:rsidRDefault="00052249" w:rsidP="00DB3BB8">
            <w:pPr>
              <w:pStyle w:val="a5"/>
              <w:numPr>
                <w:ilvl w:val="0"/>
                <w:numId w:val="9"/>
              </w:numPr>
              <w:jc w:val="both"/>
              <w:rPr>
                <w:szCs w:val="28"/>
                <w:lang w:eastAsia="en-US"/>
              </w:rPr>
            </w:pPr>
            <w:r w:rsidRPr="005059A9">
              <w:rPr>
                <w:szCs w:val="28"/>
                <w:lang w:eastAsia="en-US"/>
              </w:rPr>
              <w:t>Моделирование и конструирование</w:t>
            </w:r>
          </w:p>
          <w:p w:rsidR="00052249" w:rsidRPr="005059A9" w:rsidRDefault="00052249" w:rsidP="00DB3BB8">
            <w:pPr>
              <w:pStyle w:val="a5"/>
              <w:numPr>
                <w:ilvl w:val="0"/>
                <w:numId w:val="9"/>
              </w:numPr>
              <w:jc w:val="both"/>
              <w:rPr>
                <w:szCs w:val="28"/>
                <w:lang w:eastAsia="en-US"/>
              </w:rPr>
            </w:pPr>
            <w:r w:rsidRPr="005059A9">
              <w:rPr>
                <w:szCs w:val="28"/>
                <w:lang w:eastAsia="en-US"/>
              </w:rPr>
              <w:t>Ответы на вопросы детей</w:t>
            </w:r>
          </w:p>
          <w:p w:rsidR="00052249" w:rsidRPr="005059A9" w:rsidRDefault="00052249" w:rsidP="00DB3BB8">
            <w:pPr>
              <w:pStyle w:val="a5"/>
              <w:numPr>
                <w:ilvl w:val="0"/>
                <w:numId w:val="9"/>
              </w:numPr>
              <w:jc w:val="both"/>
              <w:rPr>
                <w:szCs w:val="28"/>
                <w:lang w:eastAsia="en-US"/>
              </w:rPr>
            </w:pPr>
            <w:r w:rsidRPr="005059A9">
              <w:rPr>
                <w:szCs w:val="28"/>
                <w:lang w:eastAsia="en-US"/>
              </w:rPr>
              <w:lastRenderedPageBreak/>
              <w:t>Приучение к самостоятельному поиску ответов на вопросы</w:t>
            </w:r>
          </w:p>
        </w:tc>
      </w:tr>
      <w:tr w:rsidR="00052249" w:rsidRPr="005059A9" w:rsidTr="00811EB3">
        <w:trPr>
          <w:trHeight w:val="1898"/>
        </w:trPr>
        <w:tc>
          <w:tcPr>
            <w:tcW w:w="1747" w:type="dxa"/>
            <w:vMerge/>
            <w:shd w:val="clear" w:color="auto" w:fill="auto"/>
          </w:tcPr>
          <w:p w:rsidR="00052249" w:rsidRPr="005059A9" w:rsidRDefault="00052249" w:rsidP="00052249">
            <w:pPr>
              <w:spacing w:after="0" w:line="240" w:lineRule="auto"/>
              <w:ind w:right="768"/>
              <w:jc w:val="both"/>
              <w:rPr>
                <w:rFonts w:ascii="Times New Roman" w:hAnsi="Times New Roman"/>
                <w:spacing w:val="-2"/>
                <w:sz w:val="28"/>
                <w:szCs w:val="28"/>
              </w:rPr>
            </w:pPr>
          </w:p>
        </w:tc>
        <w:tc>
          <w:tcPr>
            <w:tcW w:w="9027" w:type="dxa"/>
            <w:shd w:val="clear" w:color="auto" w:fill="auto"/>
          </w:tcPr>
          <w:p w:rsidR="00052249" w:rsidRPr="005059A9" w:rsidRDefault="00052249" w:rsidP="00052249">
            <w:pPr>
              <w:pStyle w:val="a5"/>
              <w:jc w:val="both"/>
              <w:rPr>
                <w:i/>
                <w:szCs w:val="28"/>
                <w:lang w:eastAsia="en-US"/>
              </w:rPr>
            </w:pPr>
            <w:r w:rsidRPr="005059A9">
              <w:rPr>
                <w:i/>
                <w:szCs w:val="28"/>
                <w:lang w:eastAsia="en-US"/>
              </w:rPr>
              <w:t>Методы, вызывающие эмоциональную активность</w:t>
            </w:r>
          </w:p>
          <w:p w:rsidR="00052249" w:rsidRPr="005059A9" w:rsidRDefault="00052249" w:rsidP="00DB3BB8">
            <w:pPr>
              <w:pStyle w:val="a5"/>
              <w:numPr>
                <w:ilvl w:val="0"/>
                <w:numId w:val="10"/>
              </w:numPr>
              <w:jc w:val="both"/>
              <w:rPr>
                <w:szCs w:val="28"/>
                <w:lang w:eastAsia="en-US"/>
              </w:rPr>
            </w:pPr>
            <w:r w:rsidRPr="005059A9">
              <w:rPr>
                <w:szCs w:val="28"/>
                <w:lang w:eastAsia="en-US"/>
              </w:rPr>
              <w:t>Воображаемая ситуация</w:t>
            </w:r>
          </w:p>
          <w:p w:rsidR="00052249" w:rsidRPr="005059A9" w:rsidRDefault="00484843" w:rsidP="00DB3BB8">
            <w:pPr>
              <w:pStyle w:val="a5"/>
              <w:numPr>
                <w:ilvl w:val="0"/>
                <w:numId w:val="10"/>
              </w:numPr>
              <w:jc w:val="both"/>
              <w:rPr>
                <w:szCs w:val="28"/>
                <w:lang w:eastAsia="en-US"/>
              </w:rPr>
            </w:pPr>
            <w:r>
              <w:rPr>
                <w:szCs w:val="28"/>
                <w:lang w:eastAsia="en-US"/>
              </w:rPr>
              <w:t xml:space="preserve">Придумывание </w:t>
            </w:r>
            <w:r w:rsidR="00052249" w:rsidRPr="005059A9">
              <w:rPr>
                <w:szCs w:val="28"/>
                <w:lang w:eastAsia="en-US"/>
              </w:rPr>
              <w:t>сказок</w:t>
            </w:r>
          </w:p>
          <w:p w:rsidR="00052249" w:rsidRPr="005059A9" w:rsidRDefault="00052249" w:rsidP="00DB3BB8">
            <w:pPr>
              <w:pStyle w:val="a5"/>
              <w:numPr>
                <w:ilvl w:val="0"/>
                <w:numId w:val="10"/>
              </w:numPr>
              <w:jc w:val="both"/>
              <w:rPr>
                <w:szCs w:val="28"/>
                <w:lang w:eastAsia="en-US"/>
              </w:rPr>
            </w:pPr>
            <w:r w:rsidRPr="005059A9">
              <w:rPr>
                <w:szCs w:val="28"/>
                <w:lang w:eastAsia="en-US"/>
              </w:rPr>
              <w:t>Игры-драматизации</w:t>
            </w:r>
          </w:p>
          <w:p w:rsidR="00052249" w:rsidRPr="005059A9" w:rsidRDefault="00052249" w:rsidP="00DB3BB8">
            <w:pPr>
              <w:pStyle w:val="a5"/>
              <w:numPr>
                <w:ilvl w:val="0"/>
                <w:numId w:val="10"/>
              </w:numPr>
              <w:jc w:val="both"/>
              <w:rPr>
                <w:szCs w:val="28"/>
                <w:lang w:eastAsia="en-US"/>
              </w:rPr>
            </w:pPr>
            <w:r w:rsidRPr="005059A9">
              <w:rPr>
                <w:szCs w:val="28"/>
                <w:lang w:eastAsia="en-US"/>
              </w:rPr>
              <w:t>Сюрпризные моменты и элементы новизны</w:t>
            </w:r>
          </w:p>
          <w:p w:rsidR="00052249" w:rsidRPr="005059A9" w:rsidRDefault="00052249" w:rsidP="00DB3BB8">
            <w:pPr>
              <w:pStyle w:val="a5"/>
              <w:numPr>
                <w:ilvl w:val="0"/>
                <w:numId w:val="10"/>
              </w:numPr>
              <w:jc w:val="both"/>
              <w:rPr>
                <w:szCs w:val="28"/>
                <w:lang w:eastAsia="en-US"/>
              </w:rPr>
            </w:pPr>
            <w:r w:rsidRPr="005059A9">
              <w:rPr>
                <w:szCs w:val="28"/>
                <w:lang w:eastAsia="en-US"/>
              </w:rPr>
              <w:t>Юмор и шутка</w:t>
            </w:r>
          </w:p>
          <w:p w:rsidR="00052249" w:rsidRPr="005059A9" w:rsidRDefault="00484843" w:rsidP="00DB3BB8">
            <w:pPr>
              <w:pStyle w:val="a5"/>
              <w:numPr>
                <w:ilvl w:val="0"/>
                <w:numId w:val="10"/>
              </w:numPr>
              <w:jc w:val="both"/>
              <w:rPr>
                <w:szCs w:val="28"/>
                <w:lang w:eastAsia="en-US"/>
              </w:rPr>
            </w:pPr>
            <w:r>
              <w:rPr>
                <w:szCs w:val="28"/>
                <w:lang w:eastAsia="en-US"/>
              </w:rPr>
              <w:t xml:space="preserve">Сочетание разнообразных </w:t>
            </w:r>
            <w:r w:rsidR="00052249" w:rsidRPr="005059A9">
              <w:rPr>
                <w:szCs w:val="28"/>
                <w:lang w:eastAsia="en-US"/>
              </w:rPr>
              <w:t>средств на одном занятии</w:t>
            </w:r>
          </w:p>
        </w:tc>
      </w:tr>
      <w:tr w:rsidR="00052249" w:rsidRPr="005059A9" w:rsidTr="00811EB3">
        <w:trPr>
          <w:trHeight w:val="1524"/>
        </w:trPr>
        <w:tc>
          <w:tcPr>
            <w:tcW w:w="1747" w:type="dxa"/>
            <w:vMerge/>
            <w:shd w:val="clear" w:color="auto" w:fill="auto"/>
          </w:tcPr>
          <w:p w:rsidR="00052249" w:rsidRPr="005059A9" w:rsidRDefault="00052249" w:rsidP="00052249">
            <w:pPr>
              <w:spacing w:after="0" w:line="240" w:lineRule="auto"/>
              <w:ind w:right="768"/>
              <w:jc w:val="both"/>
              <w:rPr>
                <w:rFonts w:ascii="Times New Roman" w:hAnsi="Times New Roman"/>
                <w:spacing w:val="-2"/>
                <w:sz w:val="28"/>
                <w:szCs w:val="28"/>
              </w:rPr>
            </w:pPr>
          </w:p>
        </w:tc>
        <w:tc>
          <w:tcPr>
            <w:tcW w:w="9027" w:type="dxa"/>
            <w:shd w:val="clear" w:color="auto" w:fill="auto"/>
          </w:tcPr>
          <w:p w:rsidR="00052249" w:rsidRPr="005059A9" w:rsidRDefault="00052249" w:rsidP="00052249">
            <w:pPr>
              <w:pStyle w:val="a5"/>
              <w:jc w:val="both"/>
              <w:rPr>
                <w:i/>
                <w:szCs w:val="28"/>
                <w:lang w:eastAsia="en-US"/>
              </w:rPr>
            </w:pPr>
            <w:r w:rsidRPr="005059A9">
              <w:rPr>
                <w:i/>
                <w:szCs w:val="28"/>
                <w:lang w:eastAsia="en-US"/>
              </w:rPr>
              <w:t>Методы, способствующие взаимосвязи различных видов деятельности</w:t>
            </w:r>
          </w:p>
          <w:p w:rsidR="00052249" w:rsidRPr="005059A9" w:rsidRDefault="00052249" w:rsidP="00DB3BB8">
            <w:pPr>
              <w:pStyle w:val="a5"/>
              <w:numPr>
                <w:ilvl w:val="0"/>
                <w:numId w:val="11"/>
              </w:numPr>
              <w:jc w:val="both"/>
              <w:rPr>
                <w:szCs w:val="28"/>
                <w:lang w:eastAsia="en-US"/>
              </w:rPr>
            </w:pPr>
            <w:r w:rsidRPr="005059A9">
              <w:rPr>
                <w:szCs w:val="28"/>
                <w:lang w:eastAsia="en-US"/>
              </w:rPr>
              <w:t>Прием предложения и обучения способу связи разных видов деятельности</w:t>
            </w:r>
          </w:p>
          <w:p w:rsidR="00052249" w:rsidRPr="005059A9" w:rsidRDefault="00052249" w:rsidP="00DB3BB8">
            <w:pPr>
              <w:pStyle w:val="a5"/>
              <w:numPr>
                <w:ilvl w:val="0"/>
                <w:numId w:val="11"/>
              </w:numPr>
              <w:jc w:val="both"/>
              <w:rPr>
                <w:szCs w:val="28"/>
                <w:lang w:eastAsia="en-US"/>
              </w:rPr>
            </w:pPr>
            <w:r w:rsidRPr="005059A9">
              <w:rPr>
                <w:szCs w:val="28"/>
                <w:lang w:eastAsia="en-US"/>
              </w:rPr>
              <w:t>Перспективное планирование</w:t>
            </w:r>
          </w:p>
          <w:p w:rsidR="00052249" w:rsidRPr="005059A9" w:rsidRDefault="00052249" w:rsidP="00DB3BB8">
            <w:pPr>
              <w:pStyle w:val="a5"/>
              <w:numPr>
                <w:ilvl w:val="0"/>
                <w:numId w:val="11"/>
              </w:numPr>
              <w:jc w:val="both"/>
              <w:rPr>
                <w:szCs w:val="28"/>
                <w:lang w:eastAsia="en-US"/>
              </w:rPr>
            </w:pPr>
            <w:r w:rsidRPr="005059A9">
              <w:rPr>
                <w:szCs w:val="28"/>
                <w:lang w:eastAsia="en-US"/>
              </w:rPr>
              <w:t>Перспектива, направленная на последующую деятельность</w:t>
            </w:r>
          </w:p>
          <w:p w:rsidR="00052249" w:rsidRPr="005059A9" w:rsidRDefault="00052249" w:rsidP="00DB3BB8">
            <w:pPr>
              <w:pStyle w:val="a5"/>
              <w:numPr>
                <w:ilvl w:val="0"/>
                <w:numId w:val="11"/>
              </w:numPr>
              <w:jc w:val="both"/>
              <w:rPr>
                <w:szCs w:val="28"/>
                <w:lang w:eastAsia="en-US"/>
              </w:rPr>
            </w:pPr>
            <w:r w:rsidRPr="005059A9">
              <w:rPr>
                <w:szCs w:val="28"/>
                <w:lang w:eastAsia="en-US"/>
              </w:rPr>
              <w:t>Беседа</w:t>
            </w:r>
          </w:p>
        </w:tc>
      </w:tr>
      <w:tr w:rsidR="00052249" w:rsidRPr="005059A9" w:rsidTr="00811EB3">
        <w:trPr>
          <w:trHeight w:val="1764"/>
        </w:trPr>
        <w:tc>
          <w:tcPr>
            <w:tcW w:w="1747" w:type="dxa"/>
            <w:vMerge/>
            <w:shd w:val="clear" w:color="auto" w:fill="auto"/>
          </w:tcPr>
          <w:p w:rsidR="00052249" w:rsidRPr="005059A9" w:rsidRDefault="00052249" w:rsidP="00052249">
            <w:pPr>
              <w:spacing w:after="0" w:line="240" w:lineRule="auto"/>
              <w:ind w:right="768"/>
              <w:jc w:val="both"/>
              <w:rPr>
                <w:rFonts w:ascii="Times New Roman" w:hAnsi="Times New Roman"/>
                <w:spacing w:val="-2"/>
                <w:sz w:val="28"/>
                <w:szCs w:val="28"/>
              </w:rPr>
            </w:pPr>
          </w:p>
        </w:tc>
        <w:tc>
          <w:tcPr>
            <w:tcW w:w="9027" w:type="dxa"/>
            <w:shd w:val="clear" w:color="auto" w:fill="auto"/>
          </w:tcPr>
          <w:p w:rsidR="00052249" w:rsidRPr="005059A9" w:rsidRDefault="00484843" w:rsidP="00052249">
            <w:pPr>
              <w:spacing w:after="0" w:line="240" w:lineRule="auto"/>
              <w:ind w:right="-108"/>
              <w:jc w:val="both"/>
              <w:rPr>
                <w:rFonts w:ascii="Times New Roman" w:hAnsi="Times New Roman"/>
                <w:bCs/>
                <w:i/>
                <w:spacing w:val="-2"/>
                <w:sz w:val="28"/>
                <w:szCs w:val="28"/>
              </w:rPr>
            </w:pPr>
            <w:r>
              <w:rPr>
                <w:rFonts w:ascii="Times New Roman" w:hAnsi="Times New Roman"/>
                <w:bCs/>
                <w:i/>
                <w:spacing w:val="-2"/>
                <w:sz w:val="28"/>
                <w:szCs w:val="28"/>
              </w:rPr>
              <w:t xml:space="preserve">Методы коррекции и </w:t>
            </w:r>
            <w:r w:rsidR="00052249" w:rsidRPr="005059A9">
              <w:rPr>
                <w:rFonts w:ascii="Times New Roman" w:hAnsi="Times New Roman"/>
                <w:bCs/>
                <w:i/>
                <w:spacing w:val="-2"/>
                <w:sz w:val="28"/>
                <w:szCs w:val="28"/>
              </w:rPr>
              <w:t>уточнения детских представлений</w:t>
            </w:r>
          </w:p>
          <w:p w:rsidR="00052249" w:rsidRPr="005059A9" w:rsidRDefault="00052249" w:rsidP="00DB3BB8">
            <w:pPr>
              <w:pStyle w:val="a5"/>
              <w:numPr>
                <w:ilvl w:val="0"/>
                <w:numId w:val="12"/>
              </w:numPr>
              <w:jc w:val="both"/>
              <w:rPr>
                <w:szCs w:val="28"/>
                <w:lang w:eastAsia="en-US"/>
              </w:rPr>
            </w:pPr>
            <w:r w:rsidRPr="005059A9">
              <w:rPr>
                <w:szCs w:val="28"/>
                <w:lang w:eastAsia="en-US"/>
              </w:rPr>
              <w:t>Повторение</w:t>
            </w:r>
          </w:p>
          <w:p w:rsidR="00052249" w:rsidRPr="005059A9" w:rsidRDefault="00052249" w:rsidP="00DB3BB8">
            <w:pPr>
              <w:pStyle w:val="a5"/>
              <w:numPr>
                <w:ilvl w:val="0"/>
                <w:numId w:val="12"/>
              </w:numPr>
              <w:jc w:val="both"/>
              <w:rPr>
                <w:szCs w:val="28"/>
                <w:lang w:eastAsia="en-US"/>
              </w:rPr>
            </w:pPr>
            <w:r w:rsidRPr="005059A9">
              <w:rPr>
                <w:szCs w:val="28"/>
                <w:lang w:eastAsia="en-US"/>
              </w:rPr>
              <w:t>Наблюдение</w:t>
            </w:r>
          </w:p>
          <w:p w:rsidR="00052249" w:rsidRPr="005059A9" w:rsidRDefault="00052249" w:rsidP="00DB3BB8">
            <w:pPr>
              <w:pStyle w:val="a5"/>
              <w:numPr>
                <w:ilvl w:val="0"/>
                <w:numId w:val="12"/>
              </w:numPr>
              <w:jc w:val="both"/>
              <w:rPr>
                <w:szCs w:val="28"/>
                <w:lang w:eastAsia="en-US"/>
              </w:rPr>
            </w:pPr>
            <w:r w:rsidRPr="005059A9">
              <w:rPr>
                <w:szCs w:val="28"/>
                <w:lang w:eastAsia="en-US"/>
              </w:rPr>
              <w:t>Экспериментирование</w:t>
            </w:r>
          </w:p>
          <w:p w:rsidR="00052249" w:rsidRPr="005059A9" w:rsidRDefault="00484843" w:rsidP="00DB3BB8">
            <w:pPr>
              <w:pStyle w:val="a5"/>
              <w:numPr>
                <w:ilvl w:val="0"/>
                <w:numId w:val="12"/>
              </w:numPr>
              <w:jc w:val="both"/>
              <w:rPr>
                <w:szCs w:val="28"/>
                <w:lang w:eastAsia="en-US"/>
              </w:rPr>
            </w:pPr>
            <w:r>
              <w:rPr>
                <w:szCs w:val="28"/>
                <w:lang w:eastAsia="en-US"/>
              </w:rPr>
              <w:t xml:space="preserve">Создание </w:t>
            </w:r>
            <w:r w:rsidR="00052249" w:rsidRPr="005059A9">
              <w:rPr>
                <w:szCs w:val="28"/>
                <w:lang w:eastAsia="en-US"/>
              </w:rPr>
              <w:t>проблемных ситуаций</w:t>
            </w:r>
          </w:p>
          <w:p w:rsidR="00052249" w:rsidRPr="005059A9" w:rsidRDefault="00052249" w:rsidP="00DB3BB8">
            <w:pPr>
              <w:pStyle w:val="a5"/>
              <w:numPr>
                <w:ilvl w:val="0"/>
                <w:numId w:val="12"/>
              </w:numPr>
              <w:jc w:val="both"/>
              <w:rPr>
                <w:szCs w:val="28"/>
                <w:lang w:eastAsia="en-US"/>
              </w:rPr>
            </w:pPr>
            <w:r w:rsidRPr="005059A9">
              <w:rPr>
                <w:szCs w:val="28"/>
                <w:lang w:eastAsia="en-US"/>
              </w:rPr>
              <w:t>Беседа</w:t>
            </w:r>
          </w:p>
        </w:tc>
      </w:tr>
      <w:tr w:rsidR="00052249" w:rsidRPr="005059A9" w:rsidTr="00811EB3">
        <w:trPr>
          <w:trHeight w:val="434"/>
        </w:trPr>
        <w:tc>
          <w:tcPr>
            <w:tcW w:w="1747" w:type="dxa"/>
            <w:shd w:val="clear" w:color="auto" w:fill="auto"/>
          </w:tcPr>
          <w:p w:rsidR="00052249" w:rsidRPr="005059A9" w:rsidRDefault="00052249" w:rsidP="00052249">
            <w:pPr>
              <w:spacing w:after="0" w:line="240" w:lineRule="auto"/>
              <w:jc w:val="both"/>
              <w:rPr>
                <w:rFonts w:ascii="Times New Roman" w:hAnsi="Times New Roman"/>
                <w:spacing w:val="-2"/>
                <w:sz w:val="28"/>
                <w:szCs w:val="28"/>
              </w:rPr>
            </w:pPr>
            <w:r w:rsidRPr="005059A9">
              <w:rPr>
                <w:rFonts w:ascii="Times New Roman" w:hAnsi="Times New Roman"/>
                <w:spacing w:val="-2"/>
                <w:sz w:val="28"/>
                <w:szCs w:val="28"/>
              </w:rPr>
              <w:t>Художественно-эстетическое развитие</w:t>
            </w:r>
          </w:p>
        </w:tc>
        <w:tc>
          <w:tcPr>
            <w:tcW w:w="9027" w:type="dxa"/>
            <w:shd w:val="clear" w:color="auto" w:fill="auto"/>
          </w:tcPr>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Методы музыкального развития</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i/>
                <w:spacing w:val="-2"/>
                <w:sz w:val="28"/>
                <w:szCs w:val="28"/>
              </w:rPr>
              <w:t xml:space="preserve">Наглядный: </w:t>
            </w:r>
            <w:r w:rsidRPr="005059A9">
              <w:rPr>
                <w:rFonts w:ascii="Times New Roman" w:hAnsi="Times New Roman"/>
                <w:bCs/>
                <w:spacing w:val="-2"/>
                <w:sz w:val="28"/>
                <w:szCs w:val="28"/>
              </w:rPr>
              <w:t>сопровождение музыкального ряда изобразительным, показ движений</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 xml:space="preserve">Словесный: </w:t>
            </w:r>
            <w:r w:rsidRPr="005059A9">
              <w:rPr>
                <w:rFonts w:ascii="Times New Roman" w:hAnsi="Times New Roman"/>
                <w:bCs/>
                <w:spacing w:val="-2"/>
                <w:sz w:val="28"/>
                <w:szCs w:val="28"/>
              </w:rPr>
              <w:t>беседы о различных музыкальных жанрах</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 xml:space="preserve">Словесно-слуховой: </w:t>
            </w:r>
            <w:r w:rsidRPr="005059A9">
              <w:rPr>
                <w:rFonts w:ascii="Times New Roman" w:hAnsi="Times New Roman"/>
                <w:bCs/>
                <w:spacing w:val="-2"/>
                <w:sz w:val="28"/>
                <w:szCs w:val="28"/>
              </w:rPr>
              <w:t>пение</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 xml:space="preserve">Слуховой: </w:t>
            </w:r>
            <w:r w:rsidRPr="005059A9">
              <w:rPr>
                <w:rFonts w:ascii="Times New Roman" w:hAnsi="Times New Roman"/>
                <w:bCs/>
                <w:spacing w:val="-2"/>
                <w:sz w:val="28"/>
                <w:szCs w:val="28"/>
              </w:rPr>
              <w:t>слушание музыки</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 xml:space="preserve">Игровой: </w:t>
            </w:r>
            <w:r w:rsidRPr="005059A9">
              <w:rPr>
                <w:rFonts w:ascii="Times New Roman" w:hAnsi="Times New Roman"/>
                <w:bCs/>
                <w:spacing w:val="-2"/>
                <w:sz w:val="28"/>
                <w:szCs w:val="28"/>
              </w:rPr>
              <w:t>музыкальные игры</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 xml:space="preserve">Практический: </w:t>
            </w:r>
            <w:r w:rsidRPr="005059A9">
              <w:rPr>
                <w:rFonts w:ascii="Times New Roman" w:hAnsi="Times New Roman"/>
                <w:bCs/>
                <w:spacing w:val="-2"/>
                <w:sz w:val="28"/>
                <w:szCs w:val="28"/>
              </w:rPr>
              <w:t>разучивание песен, танцев, воспроизведение мелодий</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484843">
              <w:rPr>
                <w:rFonts w:ascii="Times New Roman" w:hAnsi="Times New Roman"/>
                <w:sz w:val="28"/>
                <w:szCs w:val="28"/>
                <w:shd w:val="clear" w:color="auto" w:fill="F3F3ED"/>
              </w:rPr>
              <w:t>показ, наблюдение, объяснение, анализ, пример взрослого</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Методы, способствующие формированию у детей эстетических чувств</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Показ, наблюдение, упражнение, анализ, пример взрослого</w:t>
            </w:r>
          </w:p>
          <w:p w:rsidR="00052249" w:rsidRPr="005059A9" w:rsidRDefault="00052249" w:rsidP="00052249">
            <w:pPr>
              <w:pStyle w:val="a5"/>
              <w:jc w:val="both"/>
              <w:rPr>
                <w:szCs w:val="28"/>
                <w:lang w:eastAsia="en-US"/>
              </w:rPr>
            </w:pPr>
            <w:r w:rsidRPr="005059A9">
              <w:rPr>
                <w:i/>
                <w:szCs w:val="28"/>
                <w:lang w:eastAsia="en-US"/>
              </w:rPr>
              <w:t>Метод убеждения</w:t>
            </w:r>
            <w:r w:rsidRPr="005059A9">
              <w:rPr>
                <w:szCs w:val="28"/>
                <w:lang w:eastAsia="en-US"/>
              </w:rPr>
              <w:t>, направленный на развитие эстетического восприятия, оценки, первоначальных проявлений вкуса;</w:t>
            </w:r>
          </w:p>
          <w:p w:rsidR="00052249" w:rsidRPr="005059A9" w:rsidRDefault="00052249" w:rsidP="00052249">
            <w:pPr>
              <w:pStyle w:val="a5"/>
              <w:jc w:val="both"/>
              <w:rPr>
                <w:szCs w:val="28"/>
                <w:lang w:eastAsia="en-US"/>
              </w:rPr>
            </w:pPr>
            <w:r w:rsidRPr="005059A9">
              <w:rPr>
                <w:i/>
                <w:szCs w:val="28"/>
                <w:lang w:eastAsia="en-US"/>
              </w:rPr>
              <w:t>Метод приучения</w:t>
            </w:r>
            <w:r w:rsidRPr="005059A9">
              <w:rPr>
                <w:szCs w:val="28"/>
                <w:lang w:eastAsia="en-US"/>
              </w:rPr>
              <w:t>, упражнения в практических действиях, предназначенных для преобразования окружающей среды и выработки навыков культуры поведения;</w:t>
            </w:r>
          </w:p>
          <w:p w:rsidR="00052249" w:rsidRPr="005059A9" w:rsidRDefault="00052249" w:rsidP="00052249">
            <w:pPr>
              <w:pStyle w:val="a5"/>
              <w:jc w:val="both"/>
              <w:rPr>
                <w:szCs w:val="28"/>
                <w:lang w:eastAsia="en-US"/>
              </w:rPr>
            </w:pPr>
            <w:r w:rsidRPr="005059A9">
              <w:rPr>
                <w:i/>
                <w:szCs w:val="28"/>
                <w:lang w:eastAsia="en-US"/>
              </w:rPr>
              <w:t>Метод проблемных ситуаций</w:t>
            </w:r>
            <w:r w:rsidRPr="005059A9">
              <w:rPr>
                <w:szCs w:val="28"/>
                <w:lang w:eastAsia="en-US"/>
              </w:rPr>
              <w:t>, побуждающих к творческим и практическим действиям;</w:t>
            </w:r>
          </w:p>
          <w:p w:rsidR="00052249" w:rsidRPr="005059A9" w:rsidRDefault="00052249" w:rsidP="00052249">
            <w:pPr>
              <w:pStyle w:val="a5"/>
              <w:jc w:val="both"/>
              <w:rPr>
                <w:szCs w:val="28"/>
                <w:lang w:eastAsia="en-US"/>
              </w:rPr>
            </w:pPr>
            <w:r w:rsidRPr="005059A9">
              <w:rPr>
                <w:i/>
                <w:szCs w:val="28"/>
                <w:lang w:eastAsia="en-US"/>
              </w:rPr>
              <w:t>Метод побуждения</w:t>
            </w:r>
            <w:r w:rsidRPr="005059A9">
              <w:rPr>
                <w:szCs w:val="28"/>
                <w:lang w:eastAsia="en-US"/>
              </w:rPr>
              <w:t xml:space="preserve"> к сопереживанию, эмоционально-положительн</w:t>
            </w:r>
            <w:r w:rsidR="00484843">
              <w:rPr>
                <w:szCs w:val="28"/>
                <w:lang w:eastAsia="en-US"/>
              </w:rPr>
              <w:t xml:space="preserve">ой </w:t>
            </w:r>
            <w:r w:rsidR="00484843">
              <w:rPr>
                <w:szCs w:val="28"/>
                <w:lang w:eastAsia="en-US"/>
              </w:rPr>
              <w:lastRenderedPageBreak/>
              <w:t xml:space="preserve">отзывчивости на прекрасное и </w:t>
            </w:r>
            <w:r w:rsidRPr="005059A9">
              <w:rPr>
                <w:szCs w:val="28"/>
                <w:lang w:eastAsia="en-US"/>
              </w:rPr>
              <w:t>отрицательному отношению к безобразному в окружающем мире.</w:t>
            </w:r>
          </w:p>
        </w:tc>
      </w:tr>
    </w:tbl>
    <w:p w:rsidR="00052249" w:rsidRPr="005059A9" w:rsidRDefault="00052249" w:rsidP="00052249">
      <w:pPr>
        <w:shd w:val="clear" w:color="auto" w:fill="FFFFFF"/>
        <w:spacing w:after="0" w:line="240" w:lineRule="auto"/>
        <w:ind w:right="768"/>
        <w:jc w:val="both"/>
        <w:rPr>
          <w:rFonts w:ascii="Times New Roman" w:hAnsi="Times New Roman"/>
          <w:b/>
          <w:spacing w:val="-2"/>
          <w:sz w:val="28"/>
          <w:szCs w:val="28"/>
        </w:rPr>
      </w:pPr>
    </w:p>
    <w:p w:rsidR="00052249" w:rsidRPr="005059A9" w:rsidRDefault="00052249" w:rsidP="00811EB3">
      <w:pPr>
        <w:shd w:val="clear" w:color="auto" w:fill="FFFFFF"/>
        <w:spacing w:after="0" w:line="240" w:lineRule="auto"/>
        <w:ind w:right="768"/>
        <w:jc w:val="center"/>
        <w:rPr>
          <w:rFonts w:ascii="Times New Roman" w:hAnsi="Times New Roman"/>
          <w:b/>
          <w:spacing w:val="-2"/>
          <w:sz w:val="28"/>
          <w:szCs w:val="28"/>
        </w:rPr>
      </w:pPr>
      <w:r w:rsidRPr="005059A9">
        <w:rPr>
          <w:rFonts w:ascii="Times New Roman" w:hAnsi="Times New Roman"/>
          <w:b/>
          <w:spacing w:val="-2"/>
          <w:sz w:val="28"/>
          <w:szCs w:val="28"/>
        </w:rPr>
        <w:t>Формы и средства реализации образовательных областей</w:t>
      </w:r>
    </w:p>
    <w:p w:rsidR="00052249" w:rsidRPr="005059A9" w:rsidRDefault="00052249" w:rsidP="00052249">
      <w:pPr>
        <w:shd w:val="clear" w:color="auto" w:fill="FFFFFF"/>
        <w:spacing w:after="0" w:line="240" w:lineRule="auto"/>
        <w:ind w:right="768"/>
        <w:jc w:val="both"/>
        <w:rPr>
          <w:rFonts w:ascii="Times New Roman" w:hAnsi="Times New Roman"/>
          <w:b/>
          <w:spacing w:val="-2"/>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2"/>
        <w:gridCol w:w="4072"/>
        <w:gridCol w:w="4820"/>
      </w:tblGrid>
      <w:tr w:rsidR="00052249" w:rsidRPr="005059A9" w:rsidTr="00811EB3">
        <w:trPr>
          <w:trHeight w:val="145"/>
        </w:trPr>
        <w:tc>
          <w:tcPr>
            <w:tcW w:w="1882" w:type="dxa"/>
            <w:shd w:val="clear" w:color="auto" w:fill="auto"/>
          </w:tcPr>
          <w:p w:rsidR="00052249" w:rsidRPr="005059A9" w:rsidRDefault="00052249" w:rsidP="00052249">
            <w:pPr>
              <w:spacing w:after="0" w:line="240" w:lineRule="auto"/>
              <w:ind w:right="317"/>
              <w:jc w:val="both"/>
              <w:rPr>
                <w:rFonts w:ascii="Times New Roman" w:hAnsi="Times New Roman"/>
                <w:spacing w:val="-2"/>
                <w:sz w:val="28"/>
                <w:szCs w:val="28"/>
              </w:rPr>
            </w:pPr>
            <w:r w:rsidRPr="005059A9">
              <w:rPr>
                <w:rFonts w:ascii="Times New Roman" w:hAnsi="Times New Roman"/>
                <w:spacing w:val="-2"/>
                <w:sz w:val="28"/>
                <w:szCs w:val="28"/>
              </w:rPr>
              <w:t>Направления развития (ОО)</w:t>
            </w:r>
          </w:p>
        </w:tc>
        <w:tc>
          <w:tcPr>
            <w:tcW w:w="4072" w:type="dxa"/>
            <w:shd w:val="clear" w:color="auto" w:fill="auto"/>
          </w:tcPr>
          <w:p w:rsidR="00052249" w:rsidRPr="005059A9" w:rsidRDefault="00052249" w:rsidP="00052249">
            <w:pPr>
              <w:spacing w:after="0" w:line="240" w:lineRule="auto"/>
              <w:ind w:right="768"/>
              <w:jc w:val="both"/>
              <w:rPr>
                <w:rFonts w:ascii="Times New Roman" w:hAnsi="Times New Roman"/>
                <w:spacing w:val="-2"/>
                <w:sz w:val="28"/>
                <w:szCs w:val="28"/>
              </w:rPr>
            </w:pPr>
            <w:r w:rsidRPr="005059A9">
              <w:rPr>
                <w:rFonts w:ascii="Times New Roman" w:hAnsi="Times New Roman"/>
                <w:spacing w:val="-2"/>
                <w:sz w:val="28"/>
                <w:szCs w:val="28"/>
              </w:rPr>
              <w:t>Средства</w:t>
            </w:r>
          </w:p>
        </w:tc>
        <w:tc>
          <w:tcPr>
            <w:tcW w:w="4820" w:type="dxa"/>
            <w:shd w:val="clear" w:color="auto" w:fill="auto"/>
          </w:tcPr>
          <w:p w:rsidR="00052249" w:rsidRPr="005059A9" w:rsidRDefault="00052249" w:rsidP="00052249">
            <w:pPr>
              <w:spacing w:after="0" w:line="240" w:lineRule="auto"/>
              <w:ind w:right="768"/>
              <w:jc w:val="both"/>
              <w:rPr>
                <w:rFonts w:ascii="Times New Roman" w:hAnsi="Times New Roman"/>
                <w:spacing w:val="-2"/>
                <w:sz w:val="28"/>
                <w:szCs w:val="28"/>
              </w:rPr>
            </w:pPr>
            <w:r w:rsidRPr="005059A9">
              <w:rPr>
                <w:rFonts w:ascii="Times New Roman" w:hAnsi="Times New Roman"/>
                <w:spacing w:val="-2"/>
                <w:sz w:val="28"/>
                <w:szCs w:val="28"/>
              </w:rPr>
              <w:t>Формы</w:t>
            </w:r>
          </w:p>
        </w:tc>
      </w:tr>
      <w:tr w:rsidR="00052249" w:rsidRPr="005059A9" w:rsidTr="00811EB3">
        <w:trPr>
          <w:trHeight w:val="145"/>
        </w:trPr>
        <w:tc>
          <w:tcPr>
            <w:tcW w:w="1882" w:type="dxa"/>
            <w:shd w:val="clear" w:color="auto" w:fill="auto"/>
          </w:tcPr>
          <w:p w:rsidR="00052249" w:rsidRPr="005059A9" w:rsidRDefault="00052249" w:rsidP="00052249">
            <w:pPr>
              <w:spacing w:after="0" w:line="240" w:lineRule="auto"/>
              <w:ind w:right="-108"/>
              <w:jc w:val="both"/>
              <w:rPr>
                <w:rFonts w:ascii="Times New Roman" w:hAnsi="Times New Roman"/>
                <w:spacing w:val="-2"/>
                <w:sz w:val="28"/>
                <w:szCs w:val="28"/>
              </w:rPr>
            </w:pPr>
            <w:r w:rsidRPr="005059A9">
              <w:rPr>
                <w:rFonts w:ascii="Times New Roman" w:hAnsi="Times New Roman"/>
                <w:spacing w:val="-2"/>
                <w:sz w:val="28"/>
                <w:szCs w:val="28"/>
              </w:rPr>
              <w:t>Физическое развитие</w:t>
            </w:r>
          </w:p>
        </w:tc>
        <w:tc>
          <w:tcPr>
            <w:tcW w:w="4072" w:type="dxa"/>
            <w:shd w:val="clear" w:color="auto" w:fill="auto"/>
          </w:tcPr>
          <w:p w:rsidR="00052249" w:rsidRPr="005059A9" w:rsidRDefault="00052249" w:rsidP="00052249">
            <w:pPr>
              <w:pStyle w:val="a5"/>
              <w:ind w:right="-108"/>
              <w:jc w:val="both"/>
              <w:rPr>
                <w:bCs/>
                <w:szCs w:val="28"/>
                <w:lang w:eastAsia="en-US"/>
              </w:rPr>
            </w:pPr>
            <w:r w:rsidRPr="005059A9">
              <w:rPr>
                <w:bCs/>
                <w:szCs w:val="28"/>
                <w:lang w:eastAsia="en-US"/>
              </w:rPr>
              <w:t>Двигательная активность, занятия физкультурой.</w:t>
            </w:r>
          </w:p>
          <w:p w:rsidR="00052249" w:rsidRPr="005059A9" w:rsidRDefault="00052249" w:rsidP="00052249">
            <w:pPr>
              <w:pStyle w:val="a5"/>
              <w:ind w:right="-108"/>
              <w:jc w:val="both"/>
              <w:rPr>
                <w:szCs w:val="28"/>
                <w:lang w:eastAsia="en-US"/>
              </w:rPr>
            </w:pPr>
            <w:r w:rsidRPr="005059A9">
              <w:rPr>
                <w:szCs w:val="28"/>
                <w:lang w:eastAsia="en-US"/>
              </w:rPr>
              <w:t>Эколого-природные факторы (солнце, воздух, вода).</w:t>
            </w:r>
          </w:p>
          <w:p w:rsidR="00052249" w:rsidRPr="005059A9" w:rsidRDefault="00052249" w:rsidP="00052249">
            <w:pPr>
              <w:pStyle w:val="a5"/>
              <w:ind w:right="-108"/>
              <w:jc w:val="both"/>
              <w:rPr>
                <w:szCs w:val="28"/>
                <w:lang w:eastAsia="en-US"/>
              </w:rPr>
            </w:pPr>
            <w:r w:rsidRPr="005059A9">
              <w:rPr>
                <w:szCs w:val="28"/>
                <w:lang w:eastAsia="en-US"/>
              </w:rPr>
              <w:t>Психогигиенические факторы (гигиена сна, питания, занятий)</w:t>
            </w:r>
          </w:p>
          <w:p w:rsidR="00052249" w:rsidRPr="005059A9" w:rsidRDefault="00052249" w:rsidP="00052249">
            <w:pPr>
              <w:pStyle w:val="a5"/>
              <w:ind w:right="-108"/>
              <w:jc w:val="both"/>
              <w:rPr>
                <w:szCs w:val="28"/>
                <w:lang w:eastAsia="en-US"/>
              </w:rPr>
            </w:pPr>
          </w:p>
          <w:p w:rsidR="00052249" w:rsidRPr="005059A9" w:rsidRDefault="00052249" w:rsidP="00052249">
            <w:pPr>
              <w:pStyle w:val="a5"/>
              <w:ind w:right="-108"/>
              <w:jc w:val="both"/>
              <w:rPr>
                <w:szCs w:val="28"/>
                <w:lang w:eastAsia="en-US"/>
              </w:rPr>
            </w:pPr>
          </w:p>
        </w:tc>
        <w:tc>
          <w:tcPr>
            <w:tcW w:w="4820" w:type="dxa"/>
            <w:shd w:val="clear" w:color="auto" w:fill="auto"/>
          </w:tcPr>
          <w:p w:rsidR="00052249" w:rsidRPr="005059A9" w:rsidRDefault="00052249" w:rsidP="00052249">
            <w:pPr>
              <w:pStyle w:val="a5"/>
              <w:ind w:right="-108"/>
              <w:jc w:val="both"/>
              <w:rPr>
                <w:szCs w:val="28"/>
                <w:lang w:eastAsia="en-US"/>
              </w:rPr>
            </w:pPr>
            <w:r w:rsidRPr="005059A9">
              <w:rPr>
                <w:szCs w:val="28"/>
                <w:lang w:eastAsia="en-US"/>
              </w:rPr>
              <w:t>Физкультурные занятия.</w:t>
            </w:r>
          </w:p>
          <w:p w:rsidR="00052249" w:rsidRPr="005059A9" w:rsidRDefault="00484843" w:rsidP="00052249">
            <w:pPr>
              <w:pStyle w:val="a5"/>
              <w:ind w:right="-108"/>
              <w:jc w:val="both"/>
              <w:rPr>
                <w:szCs w:val="28"/>
                <w:lang w:eastAsia="en-US"/>
              </w:rPr>
            </w:pPr>
            <w:r>
              <w:rPr>
                <w:szCs w:val="28"/>
                <w:lang w:eastAsia="en-US"/>
              </w:rPr>
              <w:t xml:space="preserve">Закаливающие </w:t>
            </w:r>
            <w:r w:rsidR="00052249" w:rsidRPr="005059A9">
              <w:rPr>
                <w:szCs w:val="28"/>
                <w:lang w:eastAsia="en-US"/>
              </w:rPr>
              <w:t>процедуры.</w:t>
            </w:r>
          </w:p>
          <w:p w:rsidR="00052249" w:rsidRPr="005059A9" w:rsidRDefault="00052249" w:rsidP="00052249">
            <w:pPr>
              <w:pStyle w:val="a5"/>
              <w:ind w:right="-108"/>
              <w:jc w:val="both"/>
              <w:rPr>
                <w:szCs w:val="28"/>
                <w:lang w:eastAsia="en-US"/>
              </w:rPr>
            </w:pPr>
            <w:r w:rsidRPr="005059A9">
              <w:rPr>
                <w:szCs w:val="28"/>
                <w:lang w:eastAsia="en-US"/>
              </w:rPr>
              <w:t>Подвижные игры</w:t>
            </w:r>
          </w:p>
          <w:p w:rsidR="00052249" w:rsidRPr="005059A9" w:rsidRDefault="00052249" w:rsidP="00052249">
            <w:pPr>
              <w:pStyle w:val="a5"/>
              <w:ind w:right="-108"/>
              <w:jc w:val="both"/>
              <w:rPr>
                <w:szCs w:val="28"/>
                <w:lang w:eastAsia="en-US"/>
              </w:rPr>
            </w:pPr>
            <w:r w:rsidRPr="005059A9">
              <w:rPr>
                <w:szCs w:val="28"/>
                <w:lang w:eastAsia="en-US"/>
              </w:rPr>
              <w:t>Физкультминутки</w:t>
            </w:r>
          </w:p>
          <w:p w:rsidR="00052249" w:rsidRPr="005059A9" w:rsidRDefault="00052249" w:rsidP="00052249">
            <w:pPr>
              <w:pStyle w:val="a5"/>
              <w:ind w:right="-108"/>
              <w:jc w:val="both"/>
              <w:rPr>
                <w:szCs w:val="28"/>
                <w:lang w:eastAsia="en-US"/>
              </w:rPr>
            </w:pPr>
            <w:r w:rsidRPr="005059A9">
              <w:rPr>
                <w:szCs w:val="28"/>
                <w:lang w:eastAsia="en-US"/>
              </w:rPr>
              <w:t>Утренняя гимнастика</w:t>
            </w:r>
          </w:p>
          <w:p w:rsidR="00052249" w:rsidRPr="005059A9" w:rsidRDefault="00052249" w:rsidP="00052249">
            <w:pPr>
              <w:pStyle w:val="a5"/>
              <w:ind w:right="-108"/>
              <w:jc w:val="both"/>
              <w:rPr>
                <w:szCs w:val="28"/>
                <w:lang w:eastAsia="en-US"/>
              </w:rPr>
            </w:pPr>
            <w:r w:rsidRPr="005059A9">
              <w:rPr>
                <w:szCs w:val="28"/>
                <w:lang w:eastAsia="en-US"/>
              </w:rPr>
              <w:t>Гимнастика пробуждения</w:t>
            </w:r>
          </w:p>
          <w:p w:rsidR="00052249" w:rsidRPr="005059A9" w:rsidRDefault="00052249" w:rsidP="00052249">
            <w:pPr>
              <w:pStyle w:val="a5"/>
              <w:ind w:right="-108"/>
              <w:jc w:val="both"/>
              <w:rPr>
                <w:szCs w:val="28"/>
                <w:lang w:eastAsia="en-US"/>
              </w:rPr>
            </w:pPr>
            <w:r w:rsidRPr="005059A9">
              <w:rPr>
                <w:szCs w:val="28"/>
                <w:lang w:eastAsia="en-US"/>
              </w:rPr>
              <w:t>Физкультурные упражнения на прогулке</w:t>
            </w:r>
          </w:p>
          <w:p w:rsidR="00052249" w:rsidRPr="005059A9" w:rsidRDefault="00052249" w:rsidP="00052249">
            <w:pPr>
              <w:pStyle w:val="a5"/>
              <w:ind w:right="-108"/>
              <w:jc w:val="both"/>
              <w:rPr>
                <w:szCs w:val="28"/>
                <w:lang w:eastAsia="en-US"/>
              </w:rPr>
            </w:pPr>
            <w:r w:rsidRPr="005059A9">
              <w:rPr>
                <w:szCs w:val="28"/>
                <w:lang w:eastAsia="en-US"/>
              </w:rPr>
              <w:t>Спортивные игры, развлечения, праздники и  соревнования</w:t>
            </w:r>
          </w:p>
          <w:p w:rsidR="00052249" w:rsidRPr="005059A9" w:rsidRDefault="00052249" w:rsidP="00052249">
            <w:pPr>
              <w:pStyle w:val="a5"/>
              <w:ind w:right="-108"/>
              <w:jc w:val="both"/>
              <w:rPr>
                <w:szCs w:val="28"/>
                <w:lang w:eastAsia="en-US"/>
              </w:rPr>
            </w:pPr>
            <w:r w:rsidRPr="005059A9">
              <w:rPr>
                <w:szCs w:val="28"/>
                <w:lang w:eastAsia="en-US"/>
              </w:rPr>
              <w:t>Ритмика</w:t>
            </w:r>
          </w:p>
          <w:p w:rsidR="00052249" w:rsidRPr="005059A9" w:rsidRDefault="00052249" w:rsidP="00052249">
            <w:pPr>
              <w:pStyle w:val="a5"/>
              <w:ind w:right="-108"/>
              <w:jc w:val="both"/>
              <w:rPr>
                <w:szCs w:val="28"/>
                <w:lang w:eastAsia="en-US"/>
              </w:rPr>
            </w:pPr>
            <w:r w:rsidRPr="005059A9">
              <w:rPr>
                <w:szCs w:val="28"/>
                <w:lang w:eastAsia="en-US"/>
              </w:rPr>
              <w:t>Самостоятельная двигательно-игровая деятельность детей</w:t>
            </w:r>
          </w:p>
        </w:tc>
      </w:tr>
      <w:tr w:rsidR="00052249" w:rsidRPr="005059A9" w:rsidTr="00811EB3">
        <w:trPr>
          <w:trHeight w:val="202"/>
        </w:trPr>
        <w:tc>
          <w:tcPr>
            <w:tcW w:w="1882" w:type="dxa"/>
            <w:shd w:val="clear" w:color="auto" w:fill="auto"/>
          </w:tcPr>
          <w:p w:rsidR="00052249" w:rsidRPr="005059A9" w:rsidRDefault="00052249" w:rsidP="00052249">
            <w:pPr>
              <w:spacing w:after="0" w:line="240" w:lineRule="auto"/>
              <w:ind w:right="768"/>
              <w:jc w:val="both"/>
              <w:rPr>
                <w:rFonts w:ascii="Times New Roman" w:hAnsi="Times New Roman"/>
                <w:spacing w:val="-2"/>
                <w:sz w:val="28"/>
                <w:szCs w:val="28"/>
              </w:rPr>
            </w:pPr>
            <w:r w:rsidRPr="005059A9">
              <w:rPr>
                <w:rFonts w:ascii="Times New Roman" w:hAnsi="Times New Roman"/>
                <w:spacing w:val="-2"/>
                <w:sz w:val="28"/>
                <w:szCs w:val="28"/>
              </w:rPr>
              <w:t>Речевое развитие</w:t>
            </w:r>
          </w:p>
        </w:tc>
        <w:tc>
          <w:tcPr>
            <w:tcW w:w="4072" w:type="dxa"/>
            <w:shd w:val="clear" w:color="auto" w:fill="auto"/>
          </w:tcPr>
          <w:p w:rsidR="00052249" w:rsidRPr="005059A9" w:rsidRDefault="00052249" w:rsidP="00052249">
            <w:pPr>
              <w:pStyle w:val="a5"/>
              <w:jc w:val="both"/>
              <w:rPr>
                <w:bCs/>
                <w:szCs w:val="28"/>
                <w:lang w:eastAsia="en-US"/>
              </w:rPr>
            </w:pPr>
            <w:r w:rsidRPr="005059A9">
              <w:rPr>
                <w:bCs/>
                <w:szCs w:val="28"/>
                <w:lang w:eastAsia="en-US"/>
              </w:rPr>
              <w:t>Общение взрослых и детей.</w:t>
            </w:r>
          </w:p>
          <w:p w:rsidR="00052249" w:rsidRPr="005059A9" w:rsidRDefault="00052249" w:rsidP="00052249">
            <w:pPr>
              <w:pStyle w:val="a5"/>
              <w:jc w:val="both"/>
              <w:rPr>
                <w:bCs/>
                <w:spacing w:val="-2"/>
                <w:szCs w:val="28"/>
                <w:lang w:eastAsia="en-US"/>
              </w:rPr>
            </w:pPr>
            <w:r w:rsidRPr="005059A9">
              <w:rPr>
                <w:bCs/>
                <w:spacing w:val="-2"/>
                <w:szCs w:val="28"/>
                <w:lang w:eastAsia="en-US"/>
              </w:rPr>
              <w:t>Культурная языковая среда.</w:t>
            </w:r>
          </w:p>
          <w:p w:rsidR="00052249" w:rsidRPr="005059A9" w:rsidRDefault="00052249" w:rsidP="00052249">
            <w:pPr>
              <w:pStyle w:val="a5"/>
              <w:jc w:val="both"/>
              <w:rPr>
                <w:bCs/>
                <w:spacing w:val="-2"/>
                <w:szCs w:val="28"/>
                <w:lang w:eastAsia="en-US"/>
              </w:rPr>
            </w:pPr>
            <w:r w:rsidRPr="005059A9">
              <w:rPr>
                <w:bCs/>
                <w:spacing w:val="-2"/>
                <w:szCs w:val="28"/>
                <w:lang w:eastAsia="en-US"/>
              </w:rPr>
              <w:t>Обучение родной речи на занятиях.</w:t>
            </w:r>
          </w:p>
          <w:p w:rsidR="00052249" w:rsidRPr="005059A9" w:rsidRDefault="00052249" w:rsidP="00052249">
            <w:pPr>
              <w:pStyle w:val="a5"/>
              <w:jc w:val="both"/>
              <w:rPr>
                <w:bCs/>
                <w:szCs w:val="28"/>
                <w:lang w:eastAsia="en-US"/>
              </w:rPr>
            </w:pPr>
            <w:r w:rsidRPr="005059A9">
              <w:rPr>
                <w:bCs/>
                <w:szCs w:val="28"/>
                <w:lang w:eastAsia="en-US"/>
              </w:rPr>
              <w:t>Художественная литература.</w:t>
            </w:r>
          </w:p>
          <w:p w:rsidR="00052249" w:rsidRPr="005059A9" w:rsidRDefault="00052249" w:rsidP="00052249">
            <w:pPr>
              <w:pStyle w:val="a5"/>
              <w:jc w:val="both"/>
              <w:rPr>
                <w:szCs w:val="28"/>
                <w:lang w:eastAsia="en-US"/>
              </w:rPr>
            </w:pPr>
            <w:r w:rsidRPr="005059A9">
              <w:rPr>
                <w:szCs w:val="28"/>
                <w:lang w:eastAsia="en-US"/>
              </w:rPr>
              <w:t>Изобразительное искусство, музыка, театр.</w:t>
            </w:r>
          </w:p>
          <w:p w:rsidR="00052249" w:rsidRPr="005059A9" w:rsidRDefault="00052249" w:rsidP="00052249">
            <w:pPr>
              <w:pStyle w:val="a5"/>
              <w:jc w:val="both"/>
              <w:rPr>
                <w:szCs w:val="28"/>
                <w:lang w:eastAsia="en-US"/>
              </w:rPr>
            </w:pPr>
            <w:r w:rsidRPr="005059A9">
              <w:rPr>
                <w:szCs w:val="28"/>
                <w:lang w:eastAsia="en-US"/>
              </w:rPr>
              <w:t>Занятия по другим образовательным областям.</w:t>
            </w:r>
          </w:p>
        </w:tc>
        <w:tc>
          <w:tcPr>
            <w:tcW w:w="4820" w:type="dxa"/>
            <w:shd w:val="clear" w:color="auto" w:fill="auto"/>
          </w:tcPr>
          <w:p w:rsidR="00052249" w:rsidRPr="005059A9" w:rsidRDefault="00052249" w:rsidP="00052249">
            <w:pPr>
              <w:pStyle w:val="a5"/>
              <w:jc w:val="both"/>
              <w:rPr>
                <w:szCs w:val="28"/>
                <w:lang w:eastAsia="en-US"/>
              </w:rPr>
            </w:pPr>
            <w:r w:rsidRPr="005059A9">
              <w:rPr>
                <w:szCs w:val="28"/>
                <w:lang w:eastAsia="en-US"/>
              </w:rPr>
              <w:t>Чтение литературного произведения</w:t>
            </w:r>
          </w:p>
          <w:p w:rsidR="00052249" w:rsidRPr="005059A9" w:rsidRDefault="00052249" w:rsidP="00052249">
            <w:pPr>
              <w:pStyle w:val="a5"/>
              <w:jc w:val="both"/>
              <w:rPr>
                <w:szCs w:val="28"/>
                <w:lang w:eastAsia="en-US"/>
              </w:rPr>
            </w:pPr>
            <w:r w:rsidRPr="005059A9">
              <w:rPr>
                <w:szCs w:val="28"/>
                <w:lang w:eastAsia="en-US"/>
              </w:rPr>
              <w:t>Рассказ литературного произведения</w:t>
            </w:r>
          </w:p>
          <w:p w:rsidR="00052249" w:rsidRPr="005059A9" w:rsidRDefault="00052249" w:rsidP="00052249">
            <w:pPr>
              <w:pStyle w:val="a5"/>
              <w:jc w:val="both"/>
              <w:rPr>
                <w:szCs w:val="28"/>
                <w:lang w:eastAsia="en-US"/>
              </w:rPr>
            </w:pPr>
            <w:r w:rsidRPr="005059A9">
              <w:rPr>
                <w:szCs w:val="28"/>
                <w:lang w:eastAsia="en-US"/>
              </w:rPr>
              <w:t>Беседа о прочитанном произведении</w:t>
            </w:r>
          </w:p>
          <w:p w:rsidR="00052249" w:rsidRPr="005059A9" w:rsidRDefault="00052249" w:rsidP="00052249">
            <w:pPr>
              <w:pStyle w:val="a5"/>
              <w:jc w:val="both"/>
              <w:rPr>
                <w:szCs w:val="28"/>
                <w:lang w:eastAsia="en-US"/>
              </w:rPr>
            </w:pPr>
            <w:r w:rsidRPr="005059A9">
              <w:rPr>
                <w:szCs w:val="28"/>
                <w:lang w:eastAsia="en-US"/>
              </w:rPr>
              <w:t>Обсуждение литературного произведения</w:t>
            </w:r>
          </w:p>
          <w:p w:rsidR="00052249" w:rsidRPr="005059A9" w:rsidRDefault="00484843" w:rsidP="00052249">
            <w:pPr>
              <w:pStyle w:val="a5"/>
              <w:jc w:val="both"/>
              <w:rPr>
                <w:szCs w:val="28"/>
                <w:lang w:eastAsia="en-US"/>
              </w:rPr>
            </w:pPr>
            <w:proofErr w:type="spellStart"/>
            <w:r>
              <w:rPr>
                <w:szCs w:val="28"/>
                <w:lang w:eastAsia="en-US"/>
              </w:rPr>
              <w:t>Инсценирование</w:t>
            </w:r>
            <w:proofErr w:type="spellEnd"/>
            <w:r>
              <w:rPr>
                <w:szCs w:val="28"/>
                <w:lang w:eastAsia="en-US"/>
              </w:rPr>
              <w:t xml:space="preserve"> </w:t>
            </w:r>
            <w:r w:rsidR="00052249" w:rsidRPr="005059A9">
              <w:rPr>
                <w:szCs w:val="28"/>
                <w:lang w:eastAsia="en-US"/>
              </w:rPr>
              <w:t>литературного произведения</w:t>
            </w:r>
          </w:p>
          <w:p w:rsidR="00052249" w:rsidRPr="005059A9" w:rsidRDefault="00052249" w:rsidP="00052249">
            <w:pPr>
              <w:pStyle w:val="a5"/>
              <w:jc w:val="both"/>
              <w:rPr>
                <w:szCs w:val="28"/>
                <w:lang w:eastAsia="en-US"/>
              </w:rPr>
            </w:pPr>
            <w:r w:rsidRPr="005059A9">
              <w:rPr>
                <w:szCs w:val="28"/>
                <w:lang w:eastAsia="en-US"/>
              </w:rPr>
              <w:t>Театрализованная игра</w:t>
            </w:r>
          </w:p>
          <w:p w:rsidR="00052249" w:rsidRPr="005059A9" w:rsidRDefault="00052249" w:rsidP="00052249">
            <w:pPr>
              <w:pStyle w:val="a5"/>
              <w:jc w:val="both"/>
              <w:rPr>
                <w:szCs w:val="28"/>
                <w:lang w:eastAsia="en-US"/>
              </w:rPr>
            </w:pPr>
            <w:r w:rsidRPr="005059A9">
              <w:rPr>
                <w:szCs w:val="28"/>
                <w:lang w:eastAsia="en-US"/>
              </w:rPr>
              <w:t>Игра на основе сюжета литературного произведения</w:t>
            </w:r>
          </w:p>
          <w:p w:rsidR="00052249" w:rsidRPr="005059A9" w:rsidRDefault="00052249" w:rsidP="00052249">
            <w:pPr>
              <w:pStyle w:val="a5"/>
              <w:jc w:val="both"/>
              <w:rPr>
                <w:szCs w:val="28"/>
                <w:lang w:eastAsia="en-US"/>
              </w:rPr>
            </w:pPr>
            <w:r w:rsidRPr="005059A9">
              <w:rPr>
                <w:szCs w:val="28"/>
                <w:lang w:eastAsia="en-US"/>
              </w:rPr>
              <w:t>Продуктивная деятельность по мотивам прочитанного</w:t>
            </w:r>
          </w:p>
          <w:p w:rsidR="00052249" w:rsidRPr="005059A9" w:rsidRDefault="00052249" w:rsidP="00052249">
            <w:pPr>
              <w:pStyle w:val="a5"/>
              <w:jc w:val="both"/>
              <w:rPr>
                <w:szCs w:val="28"/>
                <w:lang w:eastAsia="en-US"/>
              </w:rPr>
            </w:pPr>
            <w:r w:rsidRPr="005059A9">
              <w:rPr>
                <w:szCs w:val="28"/>
                <w:lang w:eastAsia="en-US"/>
              </w:rPr>
              <w:t>Сочинение по мотивам прочитанного</w:t>
            </w:r>
          </w:p>
          <w:p w:rsidR="00052249" w:rsidRPr="005059A9" w:rsidRDefault="00052249" w:rsidP="00052249">
            <w:pPr>
              <w:pStyle w:val="a5"/>
              <w:jc w:val="both"/>
              <w:rPr>
                <w:szCs w:val="28"/>
                <w:lang w:eastAsia="en-US"/>
              </w:rPr>
            </w:pPr>
            <w:r w:rsidRPr="005059A9">
              <w:rPr>
                <w:szCs w:val="28"/>
                <w:lang w:eastAsia="en-US"/>
              </w:rPr>
              <w:t>Ситуативная беседа по мотивам прочитанного</w:t>
            </w:r>
          </w:p>
        </w:tc>
      </w:tr>
      <w:tr w:rsidR="00052249" w:rsidRPr="005059A9" w:rsidTr="00811EB3">
        <w:trPr>
          <w:trHeight w:val="561"/>
        </w:trPr>
        <w:tc>
          <w:tcPr>
            <w:tcW w:w="1882" w:type="dxa"/>
            <w:shd w:val="clear" w:color="auto" w:fill="auto"/>
          </w:tcPr>
          <w:p w:rsidR="00052249" w:rsidRPr="005059A9" w:rsidRDefault="00052249" w:rsidP="00052249">
            <w:pPr>
              <w:spacing w:after="0" w:line="240" w:lineRule="auto"/>
              <w:jc w:val="both"/>
              <w:rPr>
                <w:rFonts w:ascii="Times New Roman" w:hAnsi="Times New Roman"/>
                <w:spacing w:val="-2"/>
                <w:sz w:val="28"/>
                <w:szCs w:val="28"/>
              </w:rPr>
            </w:pPr>
            <w:r w:rsidRPr="005059A9">
              <w:rPr>
                <w:rFonts w:ascii="Times New Roman" w:hAnsi="Times New Roman"/>
                <w:spacing w:val="-2"/>
                <w:sz w:val="28"/>
                <w:szCs w:val="28"/>
              </w:rPr>
              <w:t>Познавательное развитие</w:t>
            </w:r>
          </w:p>
        </w:tc>
        <w:tc>
          <w:tcPr>
            <w:tcW w:w="4072" w:type="dxa"/>
            <w:shd w:val="clear" w:color="auto" w:fill="auto"/>
          </w:tcPr>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Поисково-исследовательская деятельность</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Занятия по окружающему миру, математике, экологии</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Целевые прогулки</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Интеграция образовательных областей</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Дидактические игры</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lastRenderedPageBreak/>
              <w:t>Трудовая деятельность</w:t>
            </w:r>
          </w:p>
        </w:tc>
        <w:tc>
          <w:tcPr>
            <w:tcW w:w="4820" w:type="dxa"/>
            <w:shd w:val="clear" w:color="auto" w:fill="auto"/>
          </w:tcPr>
          <w:p w:rsidR="00052249" w:rsidRPr="005059A9" w:rsidRDefault="00052249" w:rsidP="00052249">
            <w:pPr>
              <w:spacing w:after="0" w:line="240" w:lineRule="auto"/>
              <w:ind w:right="-108"/>
              <w:jc w:val="both"/>
              <w:rPr>
                <w:rFonts w:ascii="Times New Roman" w:hAnsi="Times New Roman"/>
                <w:bCs/>
                <w:i/>
                <w:spacing w:val="-2"/>
                <w:sz w:val="28"/>
                <w:szCs w:val="28"/>
                <w:u w:val="single"/>
              </w:rPr>
            </w:pPr>
            <w:r w:rsidRPr="005059A9">
              <w:rPr>
                <w:rFonts w:ascii="Times New Roman" w:hAnsi="Times New Roman"/>
                <w:bCs/>
                <w:i/>
                <w:spacing w:val="-2"/>
                <w:sz w:val="28"/>
                <w:szCs w:val="28"/>
                <w:u w:val="single"/>
              </w:rPr>
              <w:lastRenderedPageBreak/>
              <w:t>Формы работы по РЭМП</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i/>
                <w:spacing w:val="-2"/>
                <w:sz w:val="28"/>
                <w:szCs w:val="28"/>
              </w:rPr>
              <w:t xml:space="preserve">Младший дошкольный возраст: </w:t>
            </w:r>
            <w:r w:rsidRPr="005059A9">
              <w:rPr>
                <w:rFonts w:ascii="Times New Roman" w:hAnsi="Times New Roman"/>
                <w:bCs/>
                <w:spacing w:val="-2"/>
                <w:sz w:val="28"/>
                <w:szCs w:val="28"/>
              </w:rPr>
              <w:t>обучение в</w:t>
            </w:r>
            <w:r w:rsidR="00681999">
              <w:rPr>
                <w:rFonts w:ascii="Times New Roman" w:hAnsi="Times New Roman"/>
                <w:bCs/>
                <w:spacing w:val="-2"/>
                <w:sz w:val="28"/>
                <w:szCs w:val="28"/>
              </w:rPr>
              <w:t xml:space="preserve"> </w:t>
            </w:r>
            <w:r w:rsidRPr="005059A9">
              <w:rPr>
                <w:rFonts w:ascii="Times New Roman" w:hAnsi="Times New Roman"/>
                <w:bCs/>
                <w:spacing w:val="-2"/>
                <w:sz w:val="28"/>
                <w:szCs w:val="28"/>
              </w:rPr>
              <w:t xml:space="preserve">повседневных бытовых ситуациях, демонстрационные опыты, сенсорные праздники на основе народного календаря, свободные беседы гуманитарной направленности по истории математики, о прикладных </w:t>
            </w:r>
            <w:r w:rsidRPr="005059A9">
              <w:rPr>
                <w:rFonts w:ascii="Times New Roman" w:hAnsi="Times New Roman"/>
                <w:bCs/>
                <w:spacing w:val="-2"/>
                <w:sz w:val="28"/>
                <w:szCs w:val="28"/>
              </w:rPr>
              <w:lastRenderedPageBreak/>
              <w:t>аспектах математики.</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i/>
                <w:spacing w:val="-2"/>
                <w:sz w:val="28"/>
                <w:szCs w:val="28"/>
              </w:rPr>
              <w:t xml:space="preserve">Старший дошкольный возраст: </w:t>
            </w:r>
            <w:r w:rsidRPr="005059A9">
              <w:rPr>
                <w:rFonts w:ascii="Times New Roman" w:hAnsi="Times New Roman"/>
                <w:bCs/>
                <w:spacing w:val="-2"/>
                <w:sz w:val="28"/>
                <w:szCs w:val="28"/>
              </w:rPr>
              <w:t>театрализация с математическим содержанием – на этапе объяснения или повторения и закрепления, коллективное занятие по РЭМП.</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Самостоятельная деятельность в развивающей среде (все возрастные группы).</w:t>
            </w:r>
          </w:p>
          <w:p w:rsidR="00052249" w:rsidRPr="005059A9" w:rsidRDefault="00052249" w:rsidP="00052249">
            <w:pPr>
              <w:spacing w:after="0" w:line="240" w:lineRule="auto"/>
              <w:ind w:right="-108"/>
              <w:jc w:val="both"/>
              <w:rPr>
                <w:rFonts w:ascii="Times New Roman" w:hAnsi="Times New Roman"/>
                <w:bCs/>
                <w:i/>
                <w:spacing w:val="-2"/>
                <w:sz w:val="28"/>
                <w:szCs w:val="28"/>
                <w:u w:val="single"/>
              </w:rPr>
            </w:pPr>
            <w:r w:rsidRPr="005059A9">
              <w:rPr>
                <w:rFonts w:ascii="Times New Roman" w:hAnsi="Times New Roman"/>
                <w:bCs/>
                <w:i/>
                <w:spacing w:val="-2"/>
                <w:sz w:val="28"/>
                <w:szCs w:val="28"/>
                <w:u w:val="single"/>
              </w:rPr>
              <w:t>Детское экспериментирование</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Наблюдения, опыты, поисковая деятельность</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i/>
                <w:spacing w:val="-2"/>
                <w:sz w:val="28"/>
                <w:szCs w:val="28"/>
                <w:u w:val="single"/>
              </w:rPr>
              <w:t>Формы работы по знакомству с социальным миром</w:t>
            </w:r>
            <w:r w:rsidRPr="005059A9">
              <w:rPr>
                <w:rFonts w:ascii="Times New Roman" w:hAnsi="Times New Roman"/>
                <w:bCs/>
                <w:spacing w:val="-2"/>
                <w:sz w:val="28"/>
                <w:szCs w:val="28"/>
              </w:rPr>
              <w:t>: познавательные эвристические беседы, чтение художественной литературы, изобразительная и конструктивная деятельность, экспериментирование и опыты, музыка</w:t>
            </w:r>
            <w:r w:rsidRPr="005059A9">
              <w:rPr>
                <w:rFonts w:ascii="Times New Roman" w:hAnsi="Times New Roman"/>
                <w:sz w:val="28"/>
                <w:szCs w:val="28"/>
              </w:rPr>
              <w:t>, и</w:t>
            </w:r>
            <w:r w:rsidRPr="005059A9">
              <w:rPr>
                <w:rFonts w:ascii="Times New Roman" w:hAnsi="Times New Roman"/>
                <w:bCs/>
                <w:spacing w:val="-2"/>
                <w:sz w:val="28"/>
                <w:szCs w:val="28"/>
              </w:rPr>
              <w:t>гры (сюжетно-ролевые, драматизации, подвижные), наблюдения, трудовая деятельность, праздники и развлечения, индивидуальные беседы.</w:t>
            </w:r>
          </w:p>
        </w:tc>
      </w:tr>
      <w:tr w:rsidR="00052249" w:rsidRPr="005059A9" w:rsidTr="00811EB3">
        <w:trPr>
          <w:trHeight w:val="308"/>
        </w:trPr>
        <w:tc>
          <w:tcPr>
            <w:tcW w:w="1882" w:type="dxa"/>
            <w:shd w:val="clear" w:color="auto" w:fill="auto"/>
          </w:tcPr>
          <w:p w:rsidR="00052249" w:rsidRPr="005059A9" w:rsidRDefault="00052249" w:rsidP="00052249">
            <w:pPr>
              <w:spacing w:after="0" w:line="240" w:lineRule="auto"/>
              <w:jc w:val="both"/>
              <w:rPr>
                <w:rFonts w:ascii="Times New Roman" w:hAnsi="Times New Roman"/>
                <w:spacing w:val="-2"/>
                <w:sz w:val="28"/>
                <w:szCs w:val="28"/>
              </w:rPr>
            </w:pPr>
            <w:r w:rsidRPr="005059A9">
              <w:rPr>
                <w:rFonts w:ascii="Times New Roman" w:hAnsi="Times New Roman"/>
                <w:spacing w:val="-2"/>
                <w:sz w:val="28"/>
                <w:szCs w:val="28"/>
              </w:rPr>
              <w:lastRenderedPageBreak/>
              <w:t>Социально-коммуникативное развитие</w:t>
            </w:r>
          </w:p>
        </w:tc>
        <w:tc>
          <w:tcPr>
            <w:tcW w:w="4072" w:type="dxa"/>
            <w:shd w:val="clear" w:color="auto" w:fill="auto"/>
          </w:tcPr>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Коммуникативные игры</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Дидактические игры по социально-коммуникативному развитию</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Занятия по формированию коммуникативных навыков</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Сюжетно-ролевые игры</w:t>
            </w:r>
          </w:p>
        </w:tc>
        <w:tc>
          <w:tcPr>
            <w:tcW w:w="4820" w:type="dxa"/>
            <w:shd w:val="clear" w:color="auto" w:fill="auto"/>
          </w:tcPr>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Игры, возникающие по инициативе детей</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 xml:space="preserve">Игры-экспериментирования: </w:t>
            </w:r>
            <w:r w:rsidRPr="005059A9">
              <w:rPr>
                <w:rFonts w:ascii="Times New Roman" w:hAnsi="Times New Roman"/>
                <w:bCs/>
                <w:spacing w:val="-2"/>
                <w:sz w:val="28"/>
                <w:szCs w:val="28"/>
              </w:rPr>
              <w:t>игры с природными объектами, игры с игрушками, игры с животными.</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i/>
                <w:spacing w:val="-2"/>
                <w:sz w:val="28"/>
                <w:szCs w:val="28"/>
              </w:rPr>
              <w:t xml:space="preserve">Сюжетные самодеятельные игры: </w:t>
            </w:r>
            <w:proofErr w:type="spellStart"/>
            <w:r w:rsidRPr="005059A9">
              <w:rPr>
                <w:rFonts w:ascii="Times New Roman" w:hAnsi="Times New Roman"/>
                <w:bCs/>
                <w:i/>
                <w:spacing w:val="-2"/>
                <w:sz w:val="28"/>
                <w:szCs w:val="28"/>
              </w:rPr>
              <w:t>с</w:t>
            </w:r>
            <w:r w:rsidRPr="005059A9">
              <w:rPr>
                <w:rFonts w:ascii="Times New Roman" w:hAnsi="Times New Roman"/>
                <w:bCs/>
                <w:spacing w:val="-2"/>
                <w:sz w:val="28"/>
                <w:szCs w:val="28"/>
              </w:rPr>
              <w:t>южетно-отобразительные</w:t>
            </w:r>
            <w:proofErr w:type="spellEnd"/>
            <w:r w:rsidRPr="005059A9">
              <w:rPr>
                <w:rFonts w:ascii="Times New Roman" w:hAnsi="Times New Roman"/>
                <w:bCs/>
                <w:i/>
                <w:spacing w:val="-2"/>
                <w:sz w:val="28"/>
                <w:szCs w:val="28"/>
              </w:rPr>
              <w:t xml:space="preserve">, </w:t>
            </w:r>
            <w:r w:rsidRPr="005059A9">
              <w:rPr>
                <w:rFonts w:ascii="Times New Roman" w:hAnsi="Times New Roman"/>
                <w:bCs/>
                <w:spacing w:val="-2"/>
                <w:sz w:val="28"/>
                <w:szCs w:val="28"/>
              </w:rPr>
              <w:t>сюжетно-ролевые</w:t>
            </w:r>
            <w:r w:rsidRPr="005059A9">
              <w:rPr>
                <w:rFonts w:ascii="Times New Roman" w:hAnsi="Times New Roman"/>
                <w:bCs/>
                <w:i/>
                <w:spacing w:val="-2"/>
                <w:sz w:val="28"/>
                <w:szCs w:val="28"/>
              </w:rPr>
              <w:t xml:space="preserve">, </w:t>
            </w:r>
            <w:r w:rsidRPr="005059A9">
              <w:rPr>
                <w:rFonts w:ascii="Times New Roman" w:hAnsi="Times New Roman"/>
                <w:bCs/>
                <w:spacing w:val="-2"/>
                <w:sz w:val="28"/>
                <w:szCs w:val="28"/>
              </w:rPr>
              <w:t>режиссерские</w:t>
            </w:r>
            <w:r w:rsidRPr="005059A9">
              <w:rPr>
                <w:rFonts w:ascii="Times New Roman" w:hAnsi="Times New Roman"/>
                <w:bCs/>
                <w:i/>
                <w:spacing w:val="-2"/>
                <w:sz w:val="28"/>
                <w:szCs w:val="28"/>
              </w:rPr>
              <w:t xml:space="preserve">, </w:t>
            </w:r>
            <w:r w:rsidRPr="005059A9">
              <w:rPr>
                <w:rFonts w:ascii="Times New Roman" w:hAnsi="Times New Roman"/>
                <w:bCs/>
                <w:spacing w:val="-2"/>
                <w:sz w:val="28"/>
                <w:szCs w:val="28"/>
              </w:rPr>
              <w:t>театрализованные.</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Игры, возникающие по инициативе взрослого</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i/>
                <w:spacing w:val="-2"/>
                <w:sz w:val="28"/>
                <w:szCs w:val="28"/>
              </w:rPr>
              <w:t xml:space="preserve">Обучающие игры: </w:t>
            </w:r>
            <w:r w:rsidRPr="005059A9">
              <w:rPr>
                <w:rFonts w:ascii="Times New Roman" w:hAnsi="Times New Roman"/>
                <w:bCs/>
                <w:spacing w:val="-2"/>
                <w:sz w:val="28"/>
                <w:szCs w:val="28"/>
              </w:rPr>
              <w:t>сюжетно-дидактические</w:t>
            </w:r>
            <w:r w:rsidRPr="005059A9">
              <w:rPr>
                <w:rFonts w:ascii="Times New Roman" w:hAnsi="Times New Roman"/>
                <w:bCs/>
                <w:i/>
                <w:spacing w:val="-2"/>
                <w:sz w:val="28"/>
                <w:szCs w:val="28"/>
              </w:rPr>
              <w:t xml:space="preserve">, </w:t>
            </w:r>
            <w:r w:rsidRPr="005059A9">
              <w:rPr>
                <w:rFonts w:ascii="Times New Roman" w:hAnsi="Times New Roman"/>
                <w:bCs/>
                <w:spacing w:val="-2"/>
                <w:sz w:val="28"/>
                <w:szCs w:val="28"/>
              </w:rPr>
              <w:t>подвижные</w:t>
            </w:r>
            <w:r w:rsidRPr="005059A9">
              <w:rPr>
                <w:rFonts w:ascii="Times New Roman" w:hAnsi="Times New Roman"/>
                <w:bCs/>
                <w:i/>
                <w:spacing w:val="-2"/>
                <w:sz w:val="28"/>
                <w:szCs w:val="28"/>
              </w:rPr>
              <w:t xml:space="preserve">, </w:t>
            </w:r>
            <w:r w:rsidRPr="005059A9">
              <w:rPr>
                <w:rFonts w:ascii="Times New Roman" w:hAnsi="Times New Roman"/>
                <w:bCs/>
                <w:spacing w:val="-2"/>
                <w:sz w:val="28"/>
                <w:szCs w:val="28"/>
              </w:rPr>
              <w:t>музыкально-дидактические, учебные</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i/>
                <w:spacing w:val="-2"/>
                <w:sz w:val="28"/>
                <w:szCs w:val="28"/>
              </w:rPr>
              <w:t xml:space="preserve">Досуговые игры: </w:t>
            </w:r>
            <w:r w:rsidRPr="005059A9">
              <w:rPr>
                <w:rFonts w:ascii="Times New Roman" w:hAnsi="Times New Roman"/>
                <w:bCs/>
                <w:spacing w:val="-2"/>
                <w:sz w:val="28"/>
                <w:szCs w:val="28"/>
              </w:rPr>
              <w:t>интеллектуальные, игры-забавы, развлечения, театрализованные, празднично-карнавальные, компьютерные</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Народные игры</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i/>
                <w:spacing w:val="-2"/>
                <w:sz w:val="28"/>
                <w:szCs w:val="28"/>
              </w:rPr>
              <w:t xml:space="preserve">Обрядовые игры, </w:t>
            </w:r>
            <w:r w:rsidRPr="005059A9">
              <w:rPr>
                <w:rFonts w:ascii="Times New Roman" w:hAnsi="Times New Roman"/>
                <w:bCs/>
                <w:spacing w:val="-2"/>
                <w:sz w:val="28"/>
                <w:szCs w:val="28"/>
              </w:rPr>
              <w:t>семейные</w:t>
            </w:r>
            <w:r w:rsidRPr="005059A9">
              <w:rPr>
                <w:rFonts w:ascii="Times New Roman" w:hAnsi="Times New Roman"/>
                <w:bCs/>
                <w:i/>
                <w:spacing w:val="-2"/>
                <w:sz w:val="28"/>
                <w:szCs w:val="28"/>
              </w:rPr>
              <w:t xml:space="preserve">, </w:t>
            </w:r>
            <w:r w:rsidRPr="005059A9">
              <w:rPr>
                <w:rFonts w:ascii="Times New Roman" w:hAnsi="Times New Roman"/>
                <w:bCs/>
                <w:spacing w:val="-2"/>
                <w:sz w:val="28"/>
                <w:szCs w:val="28"/>
              </w:rPr>
              <w:t>сезонные</w:t>
            </w:r>
            <w:r w:rsidRPr="005059A9">
              <w:rPr>
                <w:rFonts w:ascii="Times New Roman" w:hAnsi="Times New Roman"/>
                <w:bCs/>
                <w:i/>
                <w:spacing w:val="-2"/>
                <w:sz w:val="28"/>
                <w:szCs w:val="28"/>
              </w:rPr>
              <w:t xml:space="preserve">, </w:t>
            </w:r>
            <w:r w:rsidRPr="005059A9">
              <w:rPr>
                <w:rFonts w:ascii="Times New Roman" w:hAnsi="Times New Roman"/>
                <w:bCs/>
                <w:spacing w:val="-2"/>
                <w:sz w:val="28"/>
                <w:szCs w:val="28"/>
              </w:rPr>
              <w:t>культовые.</w:t>
            </w:r>
          </w:p>
          <w:p w:rsidR="00052249" w:rsidRPr="005059A9" w:rsidRDefault="00052249" w:rsidP="00052249">
            <w:pPr>
              <w:spacing w:after="0" w:line="240" w:lineRule="auto"/>
              <w:ind w:right="-108"/>
              <w:jc w:val="both"/>
              <w:rPr>
                <w:rFonts w:ascii="Times New Roman" w:hAnsi="Times New Roman"/>
                <w:bCs/>
                <w:spacing w:val="-2"/>
                <w:sz w:val="28"/>
                <w:szCs w:val="28"/>
              </w:rPr>
            </w:pPr>
            <w:proofErr w:type="spellStart"/>
            <w:r w:rsidRPr="005059A9">
              <w:rPr>
                <w:rFonts w:ascii="Times New Roman" w:hAnsi="Times New Roman"/>
                <w:bCs/>
                <w:i/>
                <w:spacing w:val="-2"/>
                <w:sz w:val="28"/>
                <w:szCs w:val="28"/>
              </w:rPr>
              <w:t>Тренинговые</w:t>
            </w:r>
            <w:proofErr w:type="spellEnd"/>
            <w:r w:rsidRPr="005059A9">
              <w:rPr>
                <w:rFonts w:ascii="Times New Roman" w:hAnsi="Times New Roman"/>
                <w:bCs/>
                <w:i/>
                <w:spacing w:val="-2"/>
                <w:sz w:val="28"/>
                <w:szCs w:val="28"/>
              </w:rPr>
              <w:t xml:space="preserve"> игры: </w:t>
            </w:r>
            <w:r w:rsidRPr="005059A9">
              <w:rPr>
                <w:rFonts w:ascii="Times New Roman" w:hAnsi="Times New Roman"/>
                <w:bCs/>
                <w:spacing w:val="-2"/>
                <w:sz w:val="28"/>
                <w:szCs w:val="28"/>
              </w:rPr>
              <w:t xml:space="preserve">интеллектуальные,  </w:t>
            </w:r>
            <w:r w:rsidRPr="005059A9">
              <w:rPr>
                <w:rFonts w:ascii="Times New Roman" w:hAnsi="Times New Roman"/>
                <w:bCs/>
                <w:spacing w:val="-2"/>
                <w:sz w:val="28"/>
                <w:szCs w:val="28"/>
              </w:rPr>
              <w:lastRenderedPageBreak/>
              <w:t>сенсомоторные</w:t>
            </w:r>
            <w:r w:rsidRPr="005059A9">
              <w:rPr>
                <w:rFonts w:ascii="Times New Roman" w:hAnsi="Times New Roman"/>
                <w:bCs/>
                <w:i/>
                <w:spacing w:val="-2"/>
                <w:sz w:val="28"/>
                <w:szCs w:val="28"/>
              </w:rPr>
              <w:t xml:space="preserve">, </w:t>
            </w:r>
            <w:r w:rsidRPr="005059A9">
              <w:rPr>
                <w:rFonts w:ascii="Times New Roman" w:hAnsi="Times New Roman"/>
                <w:bCs/>
                <w:spacing w:val="-2"/>
                <w:sz w:val="28"/>
                <w:szCs w:val="28"/>
              </w:rPr>
              <w:t>адаптивные</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i/>
                <w:spacing w:val="-2"/>
                <w:sz w:val="28"/>
                <w:szCs w:val="28"/>
              </w:rPr>
              <w:t xml:space="preserve">Досуговые игры: </w:t>
            </w:r>
            <w:r w:rsidRPr="005059A9">
              <w:rPr>
                <w:rFonts w:ascii="Times New Roman" w:hAnsi="Times New Roman"/>
                <w:bCs/>
                <w:spacing w:val="-2"/>
                <w:sz w:val="28"/>
                <w:szCs w:val="28"/>
              </w:rPr>
              <w:t>игрища</w:t>
            </w:r>
            <w:r w:rsidRPr="005059A9">
              <w:rPr>
                <w:rFonts w:ascii="Times New Roman" w:hAnsi="Times New Roman"/>
                <w:bCs/>
                <w:i/>
                <w:spacing w:val="-2"/>
                <w:sz w:val="28"/>
                <w:szCs w:val="28"/>
              </w:rPr>
              <w:t xml:space="preserve">, </w:t>
            </w:r>
            <w:r w:rsidRPr="005059A9">
              <w:rPr>
                <w:rFonts w:ascii="Times New Roman" w:hAnsi="Times New Roman"/>
                <w:bCs/>
                <w:spacing w:val="-2"/>
                <w:sz w:val="28"/>
                <w:szCs w:val="28"/>
              </w:rPr>
              <w:t>тихие игры</w:t>
            </w:r>
            <w:r w:rsidRPr="005059A9">
              <w:rPr>
                <w:rFonts w:ascii="Times New Roman" w:hAnsi="Times New Roman"/>
                <w:bCs/>
                <w:i/>
                <w:spacing w:val="-2"/>
                <w:sz w:val="28"/>
                <w:szCs w:val="28"/>
              </w:rPr>
              <w:t xml:space="preserve">, </w:t>
            </w:r>
            <w:r w:rsidRPr="005059A9">
              <w:rPr>
                <w:rFonts w:ascii="Times New Roman" w:hAnsi="Times New Roman"/>
                <w:bCs/>
                <w:spacing w:val="-2"/>
                <w:sz w:val="28"/>
                <w:szCs w:val="28"/>
              </w:rPr>
              <w:t>игры-забавы</w:t>
            </w:r>
          </w:p>
          <w:p w:rsidR="00052249" w:rsidRPr="005059A9" w:rsidRDefault="00052249" w:rsidP="00052249">
            <w:pPr>
              <w:spacing w:after="0" w:line="240" w:lineRule="auto"/>
              <w:ind w:right="-108"/>
              <w:jc w:val="both"/>
              <w:rPr>
                <w:rFonts w:ascii="Times New Roman" w:hAnsi="Times New Roman"/>
                <w:bCs/>
                <w:i/>
                <w:spacing w:val="-2"/>
                <w:sz w:val="28"/>
                <w:szCs w:val="28"/>
              </w:rPr>
            </w:pPr>
            <w:r w:rsidRPr="005059A9">
              <w:rPr>
                <w:rFonts w:ascii="Times New Roman" w:hAnsi="Times New Roman"/>
                <w:bCs/>
                <w:i/>
                <w:spacing w:val="-2"/>
                <w:sz w:val="28"/>
                <w:szCs w:val="28"/>
              </w:rPr>
              <w:t>Формы организации трудовой деятельности</w:t>
            </w:r>
            <w:r w:rsidRPr="005059A9">
              <w:rPr>
                <w:rFonts w:ascii="Times New Roman" w:hAnsi="Times New Roman"/>
                <w:bCs/>
                <w:spacing w:val="-2"/>
                <w:sz w:val="28"/>
                <w:szCs w:val="28"/>
              </w:rPr>
              <w:t>:</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поручения, дежурства, коллективный труд</w:t>
            </w:r>
          </w:p>
        </w:tc>
      </w:tr>
      <w:tr w:rsidR="00052249" w:rsidRPr="005059A9" w:rsidTr="00811EB3">
        <w:trPr>
          <w:trHeight w:val="269"/>
        </w:trPr>
        <w:tc>
          <w:tcPr>
            <w:tcW w:w="1882" w:type="dxa"/>
            <w:shd w:val="clear" w:color="auto" w:fill="auto"/>
          </w:tcPr>
          <w:p w:rsidR="00052249" w:rsidRPr="005059A9" w:rsidRDefault="00052249" w:rsidP="00052249">
            <w:pPr>
              <w:spacing w:after="0" w:line="240" w:lineRule="auto"/>
              <w:jc w:val="both"/>
              <w:rPr>
                <w:rFonts w:ascii="Times New Roman" w:hAnsi="Times New Roman"/>
                <w:spacing w:val="-2"/>
                <w:sz w:val="28"/>
                <w:szCs w:val="28"/>
              </w:rPr>
            </w:pPr>
            <w:r w:rsidRPr="005059A9">
              <w:rPr>
                <w:rFonts w:ascii="Times New Roman" w:hAnsi="Times New Roman"/>
                <w:spacing w:val="-2"/>
                <w:sz w:val="28"/>
                <w:szCs w:val="28"/>
              </w:rPr>
              <w:lastRenderedPageBreak/>
              <w:t>Художественно-эстетическое развитие</w:t>
            </w:r>
          </w:p>
        </w:tc>
        <w:tc>
          <w:tcPr>
            <w:tcW w:w="4072" w:type="dxa"/>
            <w:shd w:val="clear" w:color="auto" w:fill="auto"/>
          </w:tcPr>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Литературные, музыкальные произведения, иллюстрации, малые скульптуры, народное творчество, живопись, принадлежности кукольных, теневых театров, художественные материалы для аппликаций и т. д</w:t>
            </w:r>
          </w:p>
          <w:p w:rsidR="00052249" w:rsidRPr="005059A9" w:rsidRDefault="00052249" w:rsidP="00052249">
            <w:pPr>
              <w:spacing w:after="0" w:line="240" w:lineRule="auto"/>
              <w:ind w:right="-108"/>
              <w:jc w:val="both"/>
              <w:rPr>
                <w:rFonts w:ascii="Times New Roman" w:hAnsi="Times New Roman"/>
                <w:bCs/>
                <w:spacing w:val="-2"/>
                <w:sz w:val="28"/>
                <w:szCs w:val="28"/>
              </w:rPr>
            </w:pPr>
          </w:p>
        </w:tc>
        <w:tc>
          <w:tcPr>
            <w:tcW w:w="4820" w:type="dxa"/>
            <w:shd w:val="clear" w:color="auto" w:fill="auto"/>
          </w:tcPr>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bCs/>
                <w:spacing w:val="-2"/>
                <w:sz w:val="28"/>
                <w:szCs w:val="28"/>
              </w:rPr>
              <w:t xml:space="preserve">Занятия, праздники и развлечения, театрализованные музыкальные игры, музыкально-дидактические игры, игры с пением, ритмические игры, музыка на других занятиях, совместная деятельность взрослых и детей. </w:t>
            </w:r>
            <w:r w:rsidRPr="005059A9">
              <w:rPr>
                <w:rFonts w:ascii="Times New Roman" w:hAnsi="Times New Roman"/>
                <w:sz w:val="28"/>
                <w:szCs w:val="28"/>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052249" w:rsidRPr="005059A9" w:rsidRDefault="00052249" w:rsidP="00052249">
            <w:pPr>
              <w:spacing w:after="0" w:line="240" w:lineRule="auto"/>
              <w:ind w:right="-108"/>
              <w:jc w:val="both"/>
              <w:rPr>
                <w:rFonts w:ascii="Times New Roman" w:hAnsi="Times New Roman"/>
                <w:bCs/>
                <w:spacing w:val="-2"/>
                <w:sz w:val="28"/>
                <w:szCs w:val="28"/>
              </w:rPr>
            </w:pPr>
            <w:r w:rsidRPr="005059A9">
              <w:rPr>
                <w:rFonts w:ascii="Times New Roman" w:hAnsi="Times New Roman"/>
                <w:sz w:val="28"/>
                <w:szCs w:val="28"/>
              </w:rPr>
              <w:t>Создание макетов, коллекций и их оформление.</w:t>
            </w:r>
          </w:p>
          <w:p w:rsidR="00052249" w:rsidRPr="005059A9" w:rsidRDefault="00052249" w:rsidP="00052249">
            <w:pPr>
              <w:spacing w:after="0" w:line="240" w:lineRule="auto"/>
              <w:jc w:val="both"/>
              <w:rPr>
                <w:rFonts w:ascii="Times New Roman" w:hAnsi="Times New Roman"/>
                <w:sz w:val="28"/>
                <w:szCs w:val="28"/>
              </w:rPr>
            </w:pPr>
            <w:r w:rsidRPr="005059A9">
              <w:rPr>
                <w:rFonts w:ascii="Times New Roman" w:hAnsi="Times New Roman"/>
                <w:sz w:val="28"/>
                <w:szCs w:val="28"/>
              </w:rPr>
              <w:t>Рассматривание эстетически привлекательных предметов, игра, организация выставок</w:t>
            </w:r>
          </w:p>
        </w:tc>
      </w:tr>
    </w:tbl>
    <w:p w:rsidR="00052249" w:rsidRPr="005059A9" w:rsidRDefault="00052249" w:rsidP="00052249">
      <w:pPr>
        <w:shd w:val="clear" w:color="auto" w:fill="FFFFFF"/>
        <w:spacing w:after="0" w:line="240" w:lineRule="auto"/>
        <w:ind w:firstLine="288"/>
        <w:jc w:val="both"/>
        <w:rPr>
          <w:rFonts w:ascii="Times New Roman" w:hAnsi="Times New Roman"/>
          <w:sz w:val="28"/>
          <w:szCs w:val="28"/>
        </w:rPr>
      </w:pPr>
    </w:p>
    <w:p w:rsidR="00052249" w:rsidRPr="005059A9" w:rsidRDefault="00052249" w:rsidP="00052249">
      <w:pPr>
        <w:shd w:val="clear" w:color="auto" w:fill="FFFFFF"/>
        <w:spacing w:after="0" w:line="240" w:lineRule="auto"/>
        <w:ind w:firstLine="709"/>
        <w:jc w:val="both"/>
        <w:rPr>
          <w:rFonts w:ascii="Times New Roman" w:hAnsi="Times New Roman"/>
          <w:sz w:val="28"/>
          <w:szCs w:val="28"/>
        </w:rPr>
      </w:pPr>
      <w:r w:rsidRPr="005059A9">
        <w:rPr>
          <w:rFonts w:ascii="Times New Roman" w:hAnsi="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w:t>
      </w:r>
      <w:r w:rsidR="00F62F3E">
        <w:rPr>
          <w:rFonts w:ascii="Times New Roman" w:hAnsi="Times New Roman"/>
          <w:sz w:val="28"/>
          <w:szCs w:val="28"/>
        </w:rPr>
        <w:t xml:space="preserve"> целями и задачами программы и </w:t>
      </w:r>
      <w:r w:rsidRPr="005059A9">
        <w:rPr>
          <w:rFonts w:ascii="Times New Roman" w:hAnsi="Times New Roman"/>
          <w:sz w:val="28"/>
          <w:szCs w:val="28"/>
        </w:rPr>
        <w:t>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387"/>
      </w:tblGrid>
      <w:tr w:rsidR="00052249" w:rsidRPr="005059A9" w:rsidTr="00811EB3">
        <w:tc>
          <w:tcPr>
            <w:tcW w:w="5211" w:type="dxa"/>
            <w:shd w:val="clear" w:color="auto" w:fill="auto"/>
          </w:tcPr>
          <w:p w:rsidR="00052249" w:rsidRPr="005059A9" w:rsidRDefault="00052249" w:rsidP="00052249">
            <w:pPr>
              <w:spacing w:after="0" w:line="240" w:lineRule="auto"/>
              <w:jc w:val="both"/>
              <w:rPr>
                <w:rFonts w:ascii="Times New Roman" w:hAnsi="Times New Roman"/>
                <w:sz w:val="28"/>
                <w:szCs w:val="28"/>
              </w:rPr>
            </w:pPr>
            <w:r w:rsidRPr="005059A9">
              <w:rPr>
                <w:rFonts w:ascii="Times New Roman" w:hAnsi="Times New Roman"/>
                <w:sz w:val="28"/>
                <w:szCs w:val="28"/>
              </w:rPr>
              <w:t>Ранний возраст</w:t>
            </w:r>
          </w:p>
          <w:p w:rsidR="00052249" w:rsidRPr="005059A9" w:rsidRDefault="00F62F3E" w:rsidP="00052249">
            <w:pPr>
              <w:spacing w:after="0" w:line="240" w:lineRule="auto"/>
              <w:jc w:val="both"/>
              <w:rPr>
                <w:rFonts w:ascii="Times New Roman" w:hAnsi="Times New Roman"/>
                <w:sz w:val="28"/>
                <w:szCs w:val="28"/>
              </w:rPr>
            </w:pPr>
            <w:r>
              <w:rPr>
                <w:rFonts w:ascii="Times New Roman" w:hAnsi="Times New Roman"/>
                <w:sz w:val="28"/>
                <w:szCs w:val="28"/>
              </w:rPr>
              <w:t>(</w:t>
            </w:r>
            <w:r w:rsidR="00052249" w:rsidRPr="005059A9">
              <w:rPr>
                <w:rFonts w:ascii="Times New Roman" w:hAnsi="Times New Roman"/>
                <w:sz w:val="28"/>
                <w:szCs w:val="28"/>
              </w:rPr>
              <w:t>2-3 года)</w:t>
            </w:r>
          </w:p>
        </w:tc>
        <w:tc>
          <w:tcPr>
            <w:tcW w:w="5387" w:type="dxa"/>
            <w:shd w:val="clear" w:color="auto" w:fill="auto"/>
          </w:tcPr>
          <w:p w:rsidR="00052249" w:rsidRPr="005059A9" w:rsidRDefault="00052249" w:rsidP="00052249">
            <w:pPr>
              <w:spacing w:after="0" w:line="240" w:lineRule="auto"/>
              <w:jc w:val="both"/>
              <w:rPr>
                <w:rFonts w:ascii="Times New Roman" w:hAnsi="Times New Roman"/>
                <w:sz w:val="28"/>
                <w:szCs w:val="28"/>
              </w:rPr>
            </w:pPr>
            <w:r w:rsidRPr="005059A9">
              <w:rPr>
                <w:rFonts w:ascii="Times New Roman" w:hAnsi="Times New Roman"/>
                <w:sz w:val="28"/>
                <w:szCs w:val="28"/>
              </w:rPr>
              <w:t>для детей дошкольного возраста</w:t>
            </w:r>
          </w:p>
          <w:p w:rsidR="00052249" w:rsidRPr="005059A9" w:rsidRDefault="00052249" w:rsidP="00052249">
            <w:pPr>
              <w:spacing w:after="0" w:line="240" w:lineRule="auto"/>
              <w:jc w:val="both"/>
              <w:rPr>
                <w:rFonts w:ascii="Times New Roman" w:hAnsi="Times New Roman"/>
                <w:sz w:val="28"/>
                <w:szCs w:val="28"/>
              </w:rPr>
            </w:pPr>
            <w:r w:rsidRPr="005059A9">
              <w:rPr>
                <w:rFonts w:ascii="Times New Roman" w:hAnsi="Times New Roman"/>
                <w:sz w:val="28"/>
                <w:szCs w:val="28"/>
              </w:rPr>
              <w:t>(3 года - 8 лет)</w:t>
            </w:r>
          </w:p>
        </w:tc>
      </w:tr>
      <w:tr w:rsidR="00052249" w:rsidRPr="005059A9" w:rsidTr="00811EB3">
        <w:tc>
          <w:tcPr>
            <w:tcW w:w="5211" w:type="dxa"/>
            <w:shd w:val="clear" w:color="auto" w:fill="auto"/>
          </w:tcPr>
          <w:p w:rsidR="00052249" w:rsidRPr="005059A9" w:rsidRDefault="00052249" w:rsidP="00DB3BB8">
            <w:pPr>
              <w:numPr>
                <w:ilvl w:val="0"/>
                <w:numId w:val="7"/>
              </w:numPr>
              <w:shd w:val="clear" w:color="auto" w:fill="FFFFFF"/>
              <w:tabs>
                <w:tab w:val="clear" w:pos="720"/>
                <w:tab w:val="num" w:pos="360"/>
              </w:tabs>
              <w:spacing w:after="0" w:line="240" w:lineRule="auto"/>
              <w:ind w:left="360"/>
              <w:jc w:val="both"/>
              <w:rPr>
                <w:rFonts w:ascii="Times New Roman" w:hAnsi="Times New Roman"/>
                <w:sz w:val="28"/>
                <w:szCs w:val="28"/>
              </w:rPr>
            </w:pPr>
            <w:r w:rsidRPr="005059A9">
              <w:rPr>
                <w:rFonts w:ascii="Times New Roman" w:hAnsi="Times New Roman"/>
                <w:sz w:val="28"/>
                <w:szCs w:val="28"/>
              </w:rPr>
              <w:t>предметная деятельность и игры с составными и динамическими игрушками</w:t>
            </w:r>
          </w:p>
          <w:p w:rsidR="00052249" w:rsidRPr="005059A9" w:rsidRDefault="00052249" w:rsidP="00DB3BB8">
            <w:pPr>
              <w:numPr>
                <w:ilvl w:val="0"/>
                <w:numId w:val="7"/>
              </w:numPr>
              <w:shd w:val="clear" w:color="auto" w:fill="FFFFFF"/>
              <w:tabs>
                <w:tab w:val="clear" w:pos="720"/>
                <w:tab w:val="num" w:pos="360"/>
              </w:tabs>
              <w:spacing w:after="0" w:line="240" w:lineRule="auto"/>
              <w:ind w:left="360"/>
              <w:jc w:val="both"/>
              <w:rPr>
                <w:rFonts w:ascii="Times New Roman" w:hAnsi="Times New Roman"/>
                <w:sz w:val="28"/>
                <w:szCs w:val="28"/>
              </w:rPr>
            </w:pPr>
            <w:r w:rsidRPr="005059A9">
              <w:rPr>
                <w:rFonts w:ascii="Times New Roman" w:hAnsi="Times New Roman"/>
                <w:sz w:val="28"/>
                <w:szCs w:val="28"/>
              </w:rPr>
              <w:t>экспериментирование с материалами и веществами (песок, вода, тесто и пр.),</w:t>
            </w:r>
          </w:p>
          <w:p w:rsidR="00052249" w:rsidRPr="005059A9" w:rsidRDefault="00052249" w:rsidP="00DB3BB8">
            <w:pPr>
              <w:numPr>
                <w:ilvl w:val="0"/>
                <w:numId w:val="7"/>
              </w:numPr>
              <w:shd w:val="clear" w:color="auto" w:fill="FFFFFF"/>
              <w:tabs>
                <w:tab w:val="clear" w:pos="720"/>
                <w:tab w:val="num" w:pos="360"/>
              </w:tabs>
              <w:spacing w:after="0" w:line="240" w:lineRule="auto"/>
              <w:ind w:left="360"/>
              <w:jc w:val="both"/>
              <w:rPr>
                <w:rFonts w:ascii="Times New Roman" w:hAnsi="Times New Roman"/>
                <w:sz w:val="28"/>
                <w:szCs w:val="28"/>
              </w:rPr>
            </w:pPr>
            <w:r w:rsidRPr="005059A9">
              <w:rPr>
                <w:rFonts w:ascii="Times New Roman" w:hAnsi="Times New Roman"/>
                <w:sz w:val="28"/>
                <w:szCs w:val="28"/>
              </w:rPr>
              <w:t>общение со взрослым и совместные игры со сверстниками под руководством взрослого,</w:t>
            </w:r>
          </w:p>
          <w:p w:rsidR="00052249" w:rsidRPr="005059A9" w:rsidRDefault="00052249" w:rsidP="00DB3BB8">
            <w:pPr>
              <w:numPr>
                <w:ilvl w:val="0"/>
                <w:numId w:val="7"/>
              </w:numPr>
              <w:shd w:val="clear" w:color="auto" w:fill="FFFFFF"/>
              <w:tabs>
                <w:tab w:val="clear" w:pos="720"/>
                <w:tab w:val="num" w:pos="360"/>
              </w:tabs>
              <w:spacing w:after="0" w:line="240" w:lineRule="auto"/>
              <w:ind w:left="360"/>
              <w:jc w:val="both"/>
              <w:rPr>
                <w:rFonts w:ascii="Times New Roman" w:hAnsi="Times New Roman"/>
                <w:sz w:val="28"/>
                <w:szCs w:val="28"/>
              </w:rPr>
            </w:pPr>
            <w:r w:rsidRPr="005059A9">
              <w:rPr>
                <w:rFonts w:ascii="Times New Roman" w:hAnsi="Times New Roman"/>
                <w:sz w:val="28"/>
                <w:szCs w:val="28"/>
              </w:rPr>
              <w:t>самообслуживание и действия с бытовыми предметами-орудиями (ложка, совок, лопатка и пр.),</w:t>
            </w:r>
          </w:p>
          <w:p w:rsidR="00052249" w:rsidRPr="005059A9" w:rsidRDefault="00052249" w:rsidP="00DB3BB8">
            <w:pPr>
              <w:numPr>
                <w:ilvl w:val="0"/>
                <w:numId w:val="7"/>
              </w:numPr>
              <w:shd w:val="clear" w:color="auto" w:fill="FFFFFF"/>
              <w:tabs>
                <w:tab w:val="clear" w:pos="720"/>
                <w:tab w:val="num" w:pos="360"/>
              </w:tabs>
              <w:spacing w:after="0" w:line="240" w:lineRule="auto"/>
              <w:ind w:left="360"/>
              <w:jc w:val="both"/>
              <w:rPr>
                <w:rFonts w:ascii="Times New Roman" w:hAnsi="Times New Roman"/>
                <w:sz w:val="28"/>
                <w:szCs w:val="28"/>
              </w:rPr>
            </w:pPr>
            <w:r w:rsidRPr="005059A9">
              <w:rPr>
                <w:rFonts w:ascii="Times New Roman" w:hAnsi="Times New Roman"/>
                <w:sz w:val="28"/>
                <w:szCs w:val="28"/>
              </w:rPr>
              <w:t xml:space="preserve">восприятие смысла музыки, сказок, стихов, рассматривание картинок, </w:t>
            </w:r>
            <w:r w:rsidRPr="005059A9">
              <w:rPr>
                <w:rFonts w:ascii="Times New Roman" w:hAnsi="Times New Roman"/>
                <w:sz w:val="28"/>
                <w:szCs w:val="28"/>
              </w:rPr>
              <w:lastRenderedPageBreak/>
              <w:t>двигательная активность;</w:t>
            </w:r>
          </w:p>
          <w:p w:rsidR="00052249" w:rsidRPr="005059A9" w:rsidRDefault="00052249" w:rsidP="00052249">
            <w:pPr>
              <w:shd w:val="clear" w:color="auto" w:fill="FFFFFF"/>
              <w:tabs>
                <w:tab w:val="num" w:pos="360"/>
              </w:tabs>
              <w:spacing w:after="0" w:line="240" w:lineRule="auto"/>
              <w:ind w:left="360" w:hanging="360"/>
              <w:jc w:val="both"/>
              <w:rPr>
                <w:rFonts w:ascii="Times New Roman" w:hAnsi="Times New Roman"/>
                <w:sz w:val="28"/>
                <w:szCs w:val="28"/>
              </w:rPr>
            </w:pPr>
          </w:p>
          <w:p w:rsidR="00052249" w:rsidRPr="005059A9" w:rsidRDefault="00052249" w:rsidP="00052249">
            <w:pPr>
              <w:spacing w:after="0" w:line="240" w:lineRule="auto"/>
              <w:jc w:val="both"/>
              <w:rPr>
                <w:rFonts w:ascii="Times New Roman" w:hAnsi="Times New Roman"/>
                <w:sz w:val="28"/>
                <w:szCs w:val="28"/>
              </w:rPr>
            </w:pPr>
          </w:p>
        </w:tc>
        <w:tc>
          <w:tcPr>
            <w:tcW w:w="5387" w:type="dxa"/>
            <w:shd w:val="clear" w:color="auto" w:fill="auto"/>
          </w:tcPr>
          <w:p w:rsidR="00052249" w:rsidRPr="005059A9" w:rsidRDefault="00052249" w:rsidP="00DB3BB8">
            <w:pPr>
              <w:numPr>
                <w:ilvl w:val="0"/>
                <w:numId w:val="7"/>
              </w:numPr>
              <w:shd w:val="clear" w:color="auto" w:fill="FFFFFF"/>
              <w:tabs>
                <w:tab w:val="clear" w:pos="720"/>
                <w:tab w:val="num" w:pos="332"/>
              </w:tabs>
              <w:spacing w:after="0" w:line="240" w:lineRule="auto"/>
              <w:ind w:left="332" w:hanging="332"/>
              <w:jc w:val="both"/>
              <w:rPr>
                <w:rFonts w:ascii="Times New Roman" w:hAnsi="Times New Roman"/>
                <w:sz w:val="28"/>
                <w:szCs w:val="28"/>
              </w:rPr>
            </w:pPr>
            <w:r w:rsidRPr="005059A9">
              <w:rPr>
                <w:rFonts w:ascii="Times New Roman" w:hAnsi="Times New Roman"/>
                <w:sz w:val="28"/>
                <w:szCs w:val="28"/>
              </w:rPr>
              <w:lastRenderedPageBreak/>
              <w:t>игровая, включая сюжетно-ролевую игру, игру с правилами и другие виды игры,</w:t>
            </w:r>
          </w:p>
          <w:p w:rsidR="00052249" w:rsidRPr="005059A9" w:rsidRDefault="00052249" w:rsidP="00DB3BB8">
            <w:pPr>
              <w:numPr>
                <w:ilvl w:val="0"/>
                <w:numId w:val="7"/>
              </w:numPr>
              <w:shd w:val="clear" w:color="auto" w:fill="FFFFFF"/>
              <w:tabs>
                <w:tab w:val="clear" w:pos="720"/>
                <w:tab w:val="num" w:pos="332"/>
              </w:tabs>
              <w:spacing w:after="0" w:line="240" w:lineRule="auto"/>
              <w:ind w:left="332" w:hanging="332"/>
              <w:jc w:val="both"/>
              <w:rPr>
                <w:rFonts w:ascii="Times New Roman" w:hAnsi="Times New Roman"/>
                <w:sz w:val="28"/>
                <w:szCs w:val="28"/>
              </w:rPr>
            </w:pPr>
            <w:r w:rsidRPr="005059A9">
              <w:rPr>
                <w:rFonts w:ascii="Times New Roman" w:hAnsi="Times New Roman"/>
                <w:sz w:val="28"/>
                <w:szCs w:val="28"/>
              </w:rPr>
              <w:t>коммуникативная (общение и взаимодействие со взрослыми и сверстниками),</w:t>
            </w:r>
          </w:p>
          <w:p w:rsidR="00052249" w:rsidRPr="005059A9" w:rsidRDefault="00052249" w:rsidP="00DB3BB8">
            <w:pPr>
              <w:numPr>
                <w:ilvl w:val="0"/>
                <w:numId w:val="7"/>
              </w:numPr>
              <w:shd w:val="clear" w:color="auto" w:fill="FFFFFF"/>
              <w:tabs>
                <w:tab w:val="clear" w:pos="720"/>
                <w:tab w:val="num" w:pos="332"/>
              </w:tabs>
              <w:spacing w:after="0" w:line="240" w:lineRule="auto"/>
              <w:ind w:left="332" w:hanging="332"/>
              <w:jc w:val="both"/>
              <w:rPr>
                <w:rFonts w:ascii="Times New Roman" w:hAnsi="Times New Roman"/>
                <w:sz w:val="28"/>
                <w:szCs w:val="28"/>
              </w:rPr>
            </w:pPr>
            <w:r w:rsidRPr="005059A9">
              <w:rPr>
                <w:rFonts w:ascii="Times New Roman" w:hAnsi="Times New Roman"/>
                <w:sz w:val="28"/>
                <w:szCs w:val="28"/>
              </w:rPr>
              <w:t>познавательно-исследовательская (исследования объектов окружающего мира и экспериментирования с ними),</w:t>
            </w:r>
          </w:p>
          <w:p w:rsidR="00052249" w:rsidRPr="005059A9" w:rsidRDefault="00052249" w:rsidP="00DB3BB8">
            <w:pPr>
              <w:numPr>
                <w:ilvl w:val="0"/>
                <w:numId w:val="7"/>
              </w:numPr>
              <w:shd w:val="clear" w:color="auto" w:fill="FFFFFF"/>
              <w:tabs>
                <w:tab w:val="clear" w:pos="720"/>
                <w:tab w:val="num" w:pos="332"/>
              </w:tabs>
              <w:spacing w:after="0" w:line="240" w:lineRule="auto"/>
              <w:ind w:left="332" w:hanging="332"/>
              <w:jc w:val="both"/>
              <w:rPr>
                <w:rFonts w:ascii="Times New Roman" w:hAnsi="Times New Roman"/>
                <w:sz w:val="28"/>
                <w:szCs w:val="28"/>
              </w:rPr>
            </w:pPr>
            <w:r w:rsidRPr="005059A9">
              <w:rPr>
                <w:rFonts w:ascii="Times New Roman" w:hAnsi="Times New Roman"/>
                <w:sz w:val="28"/>
                <w:szCs w:val="28"/>
              </w:rPr>
              <w:t>восприятие художественной литературы и фольклора,</w:t>
            </w:r>
          </w:p>
          <w:p w:rsidR="00052249" w:rsidRPr="005059A9" w:rsidRDefault="00052249" w:rsidP="00DB3BB8">
            <w:pPr>
              <w:numPr>
                <w:ilvl w:val="0"/>
                <w:numId w:val="7"/>
              </w:numPr>
              <w:shd w:val="clear" w:color="auto" w:fill="FFFFFF"/>
              <w:tabs>
                <w:tab w:val="clear" w:pos="720"/>
                <w:tab w:val="num" w:pos="332"/>
              </w:tabs>
              <w:spacing w:after="0" w:line="240" w:lineRule="auto"/>
              <w:ind w:left="332" w:hanging="332"/>
              <w:jc w:val="both"/>
              <w:rPr>
                <w:rFonts w:ascii="Times New Roman" w:hAnsi="Times New Roman"/>
                <w:sz w:val="28"/>
                <w:szCs w:val="28"/>
              </w:rPr>
            </w:pPr>
            <w:r w:rsidRPr="005059A9">
              <w:rPr>
                <w:rFonts w:ascii="Times New Roman" w:hAnsi="Times New Roman"/>
                <w:sz w:val="28"/>
                <w:szCs w:val="28"/>
              </w:rPr>
              <w:t>самообслуживание и элементарный бытовой труд (в помещении и на улице),</w:t>
            </w:r>
          </w:p>
          <w:p w:rsidR="00052249" w:rsidRPr="005059A9" w:rsidRDefault="00052249" w:rsidP="00DB3BB8">
            <w:pPr>
              <w:numPr>
                <w:ilvl w:val="0"/>
                <w:numId w:val="7"/>
              </w:numPr>
              <w:shd w:val="clear" w:color="auto" w:fill="FFFFFF"/>
              <w:tabs>
                <w:tab w:val="clear" w:pos="720"/>
                <w:tab w:val="num" w:pos="332"/>
              </w:tabs>
              <w:spacing w:after="0" w:line="240" w:lineRule="auto"/>
              <w:ind w:left="332" w:hanging="332"/>
              <w:jc w:val="both"/>
              <w:rPr>
                <w:rFonts w:ascii="Times New Roman" w:hAnsi="Times New Roman"/>
                <w:sz w:val="28"/>
                <w:szCs w:val="28"/>
              </w:rPr>
            </w:pPr>
            <w:r w:rsidRPr="005059A9">
              <w:rPr>
                <w:rFonts w:ascii="Times New Roman" w:hAnsi="Times New Roman"/>
                <w:sz w:val="28"/>
                <w:szCs w:val="28"/>
              </w:rPr>
              <w:lastRenderedPageBreak/>
              <w:t>конструирование из разного материала, включая конструкторы, модули, бумагу, природный и иной материал,</w:t>
            </w:r>
          </w:p>
          <w:p w:rsidR="00052249" w:rsidRPr="005059A9" w:rsidRDefault="00052249" w:rsidP="00DB3BB8">
            <w:pPr>
              <w:numPr>
                <w:ilvl w:val="0"/>
                <w:numId w:val="7"/>
              </w:numPr>
              <w:shd w:val="clear" w:color="auto" w:fill="FFFFFF"/>
              <w:tabs>
                <w:tab w:val="clear" w:pos="720"/>
                <w:tab w:val="num" w:pos="332"/>
              </w:tabs>
              <w:spacing w:after="0" w:line="240" w:lineRule="auto"/>
              <w:ind w:left="332" w:hanging="332"/>
              <w:jc w:val="both"/>
              <w:rPr>
                <w:rFonts w:ascii="Times New Roman" w:hAnsi="Times New Roman"/>
                <w:sz w:val="28"/>
                <w:szCs w:val="28"/>
              </w:rPr>
            </w:pPr>
            <w:r w:rsidRPr="005059A9">
              <w:rPr>
                <w:rFonts w:ascii="Times New Roman" w:hAnsi="Times New Roman"/>
                <w:sz w:val="28"/>
                <w:szCs w:val="28"/>
              </w:rPr>
              <w:t>изобразительная (рисование, лепка, аппликация),</w:t>
            </w:r>
          </w:p>
          <w:p w:rsidR="00052249" w:rsidRPr="005059A9" w:rsidRDefault="00052249" w:rsidP="00DB3BB8">
            <w:pPr>
              <w:numPr>
                <w:ilvl w:val="0"/>
                <w:numId w:val="7"/>
              </w:numPr>
              <w:shd w:val="clear" w:color="auto" w:fill="FFFFFF"/>
              <w:tabs>
                <w:tab w:val="clear" w:pos="720"/>
                <w:tab w:val="num" w:pos="332"/>
              </w:tabs>
              <w:spacing w:after="0" w:line="240" w:lineRule="auto"/>
              <w:ind w:left="332" w:hanging="332"/>
              <w:jc w:val="both"/>
              <w:rPr>
                <w:rFonts w:ascii="Times New Roman" w:hAnsi="Times New Roman"/>
                <w:sz w:val="28"/>
                <w:szCs w:val="28"/>
              </w:rPr>
            </w:pPr>
            <w:r w:rsidRPr="005059A9">
              <w:rPr>
                <w:rFonts w:ascii="Times New Roman" w:hAnsi="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52249" w:rsidRPr="005059A9" w:rsidRDefault="00052249" w:rsidP="00DB3BB8">
            <w:pPr>
              <w:numPr>
                <w:ilvl w:val="0"/>
                <w:numId w:val="7"/>
              </w:numPr>
              <w:shd w:val="clear" w:color="auto" w:fill="FFFFFF"/>
              <w:tabs>
                <w:tab w:val="clear" w:pos="720"/>
                <w:tab w:val="num" w:pos="332"/>
              </w:tabs>
              <w:spacing w:after="0" w:line="240" w:lineRule="auto"/>
              <w:ind w:left="332" w:hanging="332"/>
              <w:jc w:val="both"/>
              <w:rPr>
                <w:rFonts w:ascii="Times New Roman" w:hAnsi="Times New Roman"/>
                <w:sz w:val="28"/>
                <w:szCs w:val="28"/>
              </w:rPr>
            </w:pPr>
            <w:r w:rsidRPr="005059A9">
              <w:rPr>
                <w:rFonts w:ascii="Times New Roman" w:hAnsi="Times New Roman"/>
                <w:sz w:val="28"/>
                <w:szCs w:val="28"/>
              </w:rPr>
              <w:t>двигательная (овладение основными движениями) формы активности ребенка.</w:t>
            </w:r>
          </w:p>
        </w:tc>
      </w:tr>
    </w:tbl>
    <w:p w:rsidR="00052249" w:rsidRPr="005059A9" w:rsidRDefault="00052249" w:rsidP="00811EB3">
      <w:pPr>
        <w:widowControl w:val="0"/>
        <w:autoSpaceDE w:val="0"/>
        <w:autoSpaceDN w:val="0"/>
        <w:adjustRightInd w:val="0"/>
        <w:spacing w:after="0" w:line="240" w:lineRule="auto"/>
        <w:ind w:firstLine="709"/>
        <w:jc w:val="center"/>
        <w:rPr>
          <w:rFonts w:ascii="Times New Roman" w:hAnsi="Times New Roman"/>
          <w:b/>
          <w:sz w:val="28"/>
          <w:szCs w:val="28"/>
        </w:rPr>
      </w:pPr>
      <w:r w:rsidRPr="005059A9">
        <w:rPr>
          <w:rFonts w:ascii="Times New Roman" w:hAnsi="Times New Roman"/>
          <w:b/>
          <w:sz w:val="28"/>
          <w:szCs w:val="28"/>
        </w:rPr>
        <w:lastRenderedPageBreak/>
        <w:t>2.3. Особенности образовательной деятельности разных видов и культурных практик</w:t>
      </w:r>
    </w:p>
    <w:p w:rsidR="00052249" w:rsidRPr="005059A9" w:rsidRDefault="00052249" w:rsidP="00052249">
      <w:pPr>
        <w:widowControl w:val="0"/>
        <w:autoSpaceDE w:val="0"/>
        <w:autoSpaceDN w:val="0"/>
        <w:adjustRightInd w:val="0"/>
        <w:spacing w:after="0" w:line="240" w:lineRule="auto"/>
        <w:ind w:firstLine="709"/>
        <w:rPr>
          <w:rFonts w:ascii="Times New Roman" w:hAnsi="Times New Roman"/>
          <w:sz w:val="28"/>
          <w:szCs w:val="28"/>
        </w:rPr>
      </w:pPr>
      <w:r w:rsidRPr="005059A9">
        <w:rPr>
          <w:rFonts w:ascii="Times New Roman" w:hAnsi="Times New Roman"/>
          <w:sz w:val="28"/>
          <w:szCs w:val="28"/>
        </w:rPr>
        <w:t>Развитие ребенка в</w:t>
      </w:r>
      <w:r w:rsidR="00F62F3E">
        <w:rPr>
          <w:rFonts w:ascii="Times New Roman" w:hAnsi="Times New Roman"/>
          <w:sz w:val="28"/>
          <w:szCs w:val="28"/>
        </w:rPr>
        <w:t xml:space="preserve"> образовательной деятельности МБД</w:t>
      </w:r>
      <w:r w:rsidRPr="005059A9">
        <w:rPr>
          <w:rFonts w:ascii="Times New Roman" w:hAnsi="Times New Roman"/>
          <w:sz w:val="28"/>
          <w:szCs w:val="28"/>
        </w:rPr>
        <w:t xml:space="preserve">ОУ </w:t>
      </w:r>
      <w:r w:rsidR="00F62F3E">
        <w:rPr>
          <w:rFonts w:ascii="Times New Roman" w:hAnsi="Times New Roman"/>
          <w:sz w:val="28"/>
          <w:szCs w:val="28"/>
        </w:rPr>
        <w:t xml:space="preserve">детский сад №3 </w:t>
      </w:r>
      <w:r w:rsidRPr="005059A9">
        <w:rPr>
          <w:rFonts w:ascii="Times New Roman" w:hAnsi="Times New Roman"/>
          <w:sz w:val="28"/>
          <w:szCs w:val="28"/>
        </w:rPr>
        <w:t>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r w:rsidRPr="005059A9">
        <w:rPr>
          <w:rFonts w:ascii="Times New Roman" w:hAnsi="Times New Roman"/>
          <w:sz w:val="28"/>
          <w:szCs w:val="28"/>
          <w:lang w:eastAsia="en-US"/>
        </w:rPr>
        <w:t>.</w:t>
      </w:r>
    </w:p>
    <w:tbl>
      <w:tblPr>
        <w:tblStyle w:val="14"/>
        <w:tblW w:w="10598" w:type="dxa"/>
        <w:tblLook w:val="04A0"/>
      </w:tblPr>
      <w:tblGrid>
        <w:gridCol w:w="2445"/>
        <w:gridCol w:w="8153"/>
      </w:tblGrid>
      <w:tr w:rsidR="00052249" w:rsidRPr="005059A9" w:rsidTr="00811EB3">
        <w:tc>
          <w:tcPr>
            <w:tcW w:w="2445" w:type="dxa"/>
            <w:vAlign w:val="center"/>
          </w:tcPr>
          <w:p w:rsidR="00052249" w:rsidRPr="005059A9" w:rsidRDefault="00052249" w:rsidP="00052249">
            <w:pPr>
              <w:jc w:val="center"/>
              <w:rPr>
                <w:rFonts w:ascii="Times New Roman" w:hAnsi="Times New Roman"/>
                <w:b/>
                <w:sz w:val="28"/>
                <w:szCs w:val="28"/>
                <w:lang w:eastAsia="en-US"/>
              </w:rPr>
            </w:pPr>
            <w:r w:rsidRPr="005059A9">
              <w:rPr>
                <w:rFonts w:ascii="Times New Roman" w:hAnsi="Times New Roman"/>
                <w:b/>
                <w:sz w:val="28"/>
                <w:szCs w:val="28"/>
                <w:lang w:eastAsia="en-US"/>
              </w:rPr>
              <w:t>Виды деятельности</w:t>
            </w:r>
          </w:p>
        </w:tc>
        <w:tc>
          <w:tcPr>
            <w:tcW w:w="8153" w:type="dxa"/>
            <w:vAlign w:val="center"/>
          </w:tcPr>
          <w:p w:rsidR="00052249" w:rsidRPr="005059A9" w:rsidRDefault="00052249" w:rsidP="00052249">
            <w:pPr>
              <w:jc w:val="center"/>
              <w:rPr>
                <w:rFonts w:ascii="Times New Roman" w:hAnsi="Times New Roman"/>
                <w:b/>
                <w:sz w:val="28"/>
                <w:szCs w:val="28"/>
                <w:lang w:eastAsia="en-US"/>
              </w:rPr>
            </w:pPr>
            <w:r w:rsidRPr="005059A9">
              <w:rPr>
                <w:rFonts w:ascii="Times New Roman" w:hAnsi="Times New Roman"/>
                <w:b/>
                <w:sz w:val="28"/>
                <w:szCs w:val="28"/>
                <w:lang w:eastAsia="en-US"/>
              </w:rPr>
              <w:t>Особенности видов деятельности</w:t>
            </w:r>
          </w:p>
        </w:tc>
      </w:tr>
      <w:tr w:rsidR="00052249" w:rsidRPr="005059A9" w:rsidTr="00811EB3">
        <w:tc>
          <w:tcPr>
            <w:tcW w:w="2445" w:type="dxa"/>
            <w:vAlign w:val="center"/>
          </w:tcPr>
          <w:p w:rsidR="00052249" w:rsidRPr="005059A9" w:rsidRDefault="00052249" w:rsidP="00052249">
            <w:pPr>
              <w:rPr>
                <w:rFonts w:ascii="Times New Roman" w:hAnsi="Times New Roman"/>
                <w:sz w:val="28"/>
                <w:szCs w:val="28"/>
                <w:lang w:eastAsia="en-US"/>
              </w:rPr>
            </w:pPr>
            <w:r w:rsidRPr="005059A9">
              <w:rPr>
                <w:rFonts w:ascii="Times New Roman" w:hAnsi="Times New Roman"/>
                <w:sz w:val="28"/>
                <w:szCs w:val="28"/>
                <w:lang w:eastAsia="en-US"/>
              </w:rPr>
              <w:t>Непрерывная образовательная деятельность</w:t>
            </w:r>
          </w:p>
        </w:tc>
        <w:tc>
          <w:tcPr>
            <w:tcW w:w="8153" w:type="dxa"/>
            <w:vAlign w:val="center"/>
          </w:tcPr>
          <w:p w:rsidR="00052249" w:rsidRPr="005059A9" w:rsidRDefault="00052249" w:rsidP="00052249">
            <w:pPr>
              <w:rPr>
                <w:rFonts w:ascii="Times New Roman" w:hAnsi="Times New Roman"/>
                <w:sz w:val="28"/>
                <w:szCs w:val="28"/>
                <w:lang w:eastAsia="en-US"/>
              </w:rPr>
            </w:pPr>
            <w:r w:rsidRPr="005059A9">
              <w:rPr>
                <w:rFonts w:ascii="Times New Roman" w:hAnsi="Times New Roman"/>
                <w:sz w:val="28"/>
                <w:szCs w:val="28"/>
                <w:lang w:eastAsia="en-US"/>
              </w:rPr>
              <w:t>основана на организации педагогом видов деятельности, заданных ФГОС дошкольного образования</w:t>
            </w:r>
          </w:p>
          <w:p w:rsidR="00052249" w:rsidRPr="005059A9" w:rsidRDefault="00052249" w:rsidP="00052249">
            <w:pPr>
              <w:rPr>
                <w:rFonts w:ascii="Times New Roman" w:hAnsi="Times New Roman"/>
                <w:sz w:val="28"/>
                <w:szCs w:val="28"/>
                <w:lang w:eastAsia="en-US"/>
              </w:rPr>
            </w:pPr>
            <w:r w:rsidRPr="005059A9">
              <w:rPr>
                <w:rFonts w:ascii="Times New Roman" w:hAnsi="Times New Roman"/>
                <w:sz w:val="28"/>
                <w:szCs w:val="28"/>
                <w:lang w:eastAsia="en-US"/>
              </w:rPr>
              <w:t> </w:t>
            </w:r>
          </w:p>
        </w:tc>
      </w:tr>
      <w:tr w:rsidR="00052249" w:rsidRPr="005059A9" w:rsidTr="00811EB3">
        <w:tc>
          <w:tcPr>
            <w:tcW w:w="2445" w:type="dxa"/>
            <w:vAlign w:val="center"/>
          </w:tcPr>
          <w:p w:rsidR="00052249" w:rsidRPr="005059A9" w:rsidRDefault="00052249" w:rsidP="00052249">
            <w:pPr>
              <w:rPr>
                <w:rFonts w:ascii="Times New Roman" w:hAnsi="Times New Roman"/>
                <w:sz w:val="28"/>
                <w:szCs w:val="28"/>
                <w:lang w:eastAsia="en-US"/>
              </w:rPr>
            </w:pPr>
            <w:r w:rsidRPr="005059A9">
              <w:rPr>
                <w:rFonts w:ascii="Times New Roman" w:hAnsi="Times New Roman"/>
                <w:sz w:val="28"/>
                <w:szCs w:val="28"/>
                <w:lang w:eastAsia="en-US"/>
              </w:rPr>
              <w:t>Игровая деятельность</w:t>
            </w:r>
          </w:p>
        </w:tc>
        <w:tc>
          <w:tcPr>
            <w:tcW w:w="8153" w:type="dxa"/>
            <w:vAlign w:val="center"/>
          </w:tcPr>
          <w:p w:rsidR="00052249" w:rsidRPr="005059A9" w:rsidRDefault="00052249" w:rsidP="00052249">
            <w:pPr>
              <w:jc w:val="both"/>
              <w:rPr>
                <w:rFonts w:ascii="Times New Roman" w:hAnsi="Times New Roman"/>
                <w:sz w:val="28"/>
                <w:szCs w:val="28"/>
                <w:lang w:eastAsia="en-US"/>
              </w:rPr>
            </w:pPr>
            <w:r w:rsidRPr="005059A9">
              <w:rPr>
                <w:rFonts w:ascii="Times New Roman" w:hAnsi="Times New Roman"/>
                <w:sz w:val="28"/>
                <w:szCs w:val="28"/>
                <w:lang w:eastAsia="en-US"/>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052249" w:rsidRPr="005059A9" w:rsidRDefault="00052249" w:rsidP="00052249">
            <w:pPr>
              <w:jc w:val="both"/>
              <w:rPr>
                <w:rFonts w:ascii="Times New Roman" w:hAnsi="Times New Roman"/>
                <w:sz w:val="28"/>
                <w:szCs w:val="28"/>
                <w:lang w:eastAsia="en-US"/>
              </w:rPr>
            </w:pPr>
            <w:r w:rsidRPr="005059A9">
              <w:rPr>
                <w:rFonts w:ascii="Times New Roman" w:hAnsi="Times New Roman"/>
                <w:sz w:val="28"/>
                <w:szCs w:val="28"/>
                <w:lang w:eastAsia="en-US"/>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052249" w:rsidRPr="005059A9" w:rsidRDefault="00052249" w:rsidP="00052249">
            <w:pPr>
              <w:jc w:val="both"/>
              <w:rPr>
                <w:rFonts w:ascii="Times New Roman" w:hAnsi="Times New Roman"/>
                <w:sz w:val="28"/>
                <w:szCs w:val="28"/>
                <w:lang w:eastAsia="en-US"/>
              </w:rPr>
            </w:pPr>
            <w:r w:rsidRPr="005059A9">
              <w:rPr>
                <w:rFonts w:ascii="Times New Roman" w:hAnsi="Times New Roman"/>
                <w:sz w:val="28"/>
                <w:szCs w:val="28"/>
                <w:lang w:eastAsia="en-US"/>
              </w:rPr>
              <w:lastRenderedPageBreak/>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052249" w:rsidRPr="005059A9" w:rsidTr="00811EB3">
        <w:tc>
          <w:tcPr>
            <w:tcW w:w="2445" w:type="dxa"/>
            <w:vAlign w:val="center"/>
          </w:tcPr>
          <w:p w:rsidR="00052249" w:rsidRPr="005059A9" w:rsidRDefault="00052249" w:rsidP="00052249">
            <w:pPr>
              <w:rPr>
                <w:rFonts w:ascii="Times New Roman" w:hAnsi="Times New Roman"/>
                <w:sz w:val="28"/>
                <w:szCs w:val="28"/>
                <w:lang w:eastAsia="en-US"/>
              </w:rPr>
            </w:pPr>
            <w:r w:rsidRPr="005059A9">
              <w:rPr>
                <w:rFonts w:ascii="Times New Roman" w:hAnsi="Times New Roman"/>
                <w:sz w:val="28"/>
                <w:szCs w:val="28"/>
                <w:lang w:eastAsia="en-US"/>
              </w:rPr>
              <w:lastRenderedPageBreak/>
              <w:t>Коммуникативная деятельность</w:t>
            </w:r>
          </w:p>
        </w:tc>
        <w:tc>
          <w:tcPr>
            <w:tcW w:w="8153" w:type="dxa"/>
            <w:vAlign w:val="center"/>
          </w:tcPr>
          <w:p w:rsidR="00052249" w:rsidRPr="005059A9" w:rsidRDefault="00052249" w:rsidP="00052249">
            <w:pPr>
              <w:jc w:val="both"/>
              <w:rPr>
                <w:rFonts w:ascii="Times New Roman" w:hAnsi="Times New Roman"/>
                <w:sz w:val="28"/>
                <w:szCs w:val="28"/>
                <w:lang w:eastAsia="en-US"/>
              </w:rPr>
            </w:pPr>
            <w:r w:rsidRPr="005059A9">
              <w:rPr>
                <w:rFonts w:ascii="Times New Roman" w:hAnsi="Times New Roman"/>
                <w:sz w:val="28"/>
                <w:szCs w:val="28"/>
                <w:lang w:eastAsia="en-US"/>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052249" w:rsidRPr="005059A9" w:rsidTr="00811EB3">
        <w:tc>
          <w:tcPr>
            <w:tcW w:w="2445" w:type="dxa"/>
            <w:vAlign w:val="center"/>
          </w:tcPr>
          <w:p w:rsidR="00052249" w:rsidRPr="005059A9" w:rsidRDefault="00052249" w:rsidP="00052249">
            <w:pPr>
              <w:rPr>
                <w:rFonts w:ascii="Times New Roman" w:hAnsi="Times New Roman"/>
                <w:sz w:val="28"/>
                <w:szCs w:val="28"/>
                <w:lang w:eastAsia="en-US"/>
              </w:rPr>
            </w:pPr>
            <w:r w:rsidRPr="005059A9">
              <w:rPr>
                <w:rFonts w:ascii="Times New Roman" w:hAnsi="Times New Roman"/>
                <w:sz w:val="28"/>
                <w:szCs w:val="28"/>
                <w:lang w:eastAsia="en-US"/>
              </w:rPr>
              <w:t>Познавательно-исследовательская деятельность</w:t>
            </w:r>
          </w:p>
        </w:tc>
        <w:tc>
          <w:tcPr>
            <w:tcW w:w="8153" w:type="dxa"/>
            <w:vAlign w:val="center"/>
          </w:tcPr>
          <w:p w:rsidR="00052249" w:rsidRPr="005059A9" w:rsidRDefault="00052249" w:rsidP="00052249">
            <w:pPr>
              <w:jc w:val="both"/>
              <w:rPr>
                <w:rFonts w:ascii="Times New Roman" w:hAnsi="Times New Roman"/>
                <w:sz w:val="28"/>
                <w:szCs w:val="28"/>
                <w:lang w:eastAsia="en-US"/>
              </w:rPr>
            </w:pPr>
            <w:r w:rsidRPr="005059A9">
              <w:rPr>
                <w:rFonts w:ascii="Times New Roman" w:hAnsi="Times New Roman"/>
                <w:sz w:val="28"/>
                <w:szCs w:val="28"/>
                <w:lang w:eastAsia="en-US"/>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052249" w:rsidRPr="005059A9" w:rsidTr="00811EB3">
        <w:tc>
          <w:tcPr>
            <w:tcW w:w="2445" w:type="dxa"/>
            <w:vAlign w:val="center"/>
          </w:tcPr>
          <w:p w:rsidR="00052249" w:rsidRPr="005059A9" w:rsidRDefault="00052249" w:rsidP="00052249">
            <w:pPr>
              <w:rPr>
                <w:rFonts w:ascii="Times New Roman" w:hAnsi="Times New Roman"/>
                <w:sz w:val="28"/>
                <w:szCs w:val="28"/>
                <w:lang w:eastAsia="en-US"/>
              </w:rPr>
            </w:pPr>
            <w:r w:rsidRPr="005059A9">
              <w:rPr>
                <w:rFonts w:ascii="Times New Roman" w:hAnsi="Times New Roman"/>
                <w:sz w:val="28"/>
                <w:szCs w:val="28"/>
                <w:lang w:eastAsia="en-US"/>
              </w:rPr>
              <w:t>Восприятие художественной литературы и фольклора</w:t>
            </w:r>
          </w:p>
        </w:tc>
        <w:tc>
          <w:tcPr>
            <w:tcW w:w="8153" w:type="dxa"/>
            <w:vAlign w:val="center"/>
          </w:tcPr>
          <w:p w:rsidR="00052249" w:rsidRPr="005059A9" w:rsidRDefault="00052249" w:rsidP="00052249">
            <w:pPr>
              <w:jc w:val="both"/>
              <w:rPr>
                <w:rFonts w:ascii="Times New Roman" w:hAnsi="Times New Roman"/>
                <w:sz w:val="28"/>
                <w:szCs w:val="28"/>
                <w:lang w:eastAsia="en-US"/>
              </w:rPr>
            </w:pPr>
            <w:r w:rsidRPr="005059A9">
              <w:rPr>
                <w:rFonts w:ascii="Times New Roman" w:hAnsi="Times New Roman"/>
                <w:sz w:val="28"/>
                <w:szCs w:val="28"/>
                <w:lang w:eastAsia="en-US"/>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052249" w:rsidRPr="005059A9" w:rsidTr="00811EB3">
        <w:tc>
          <w:tcPr>
            <w:tcW w:w="2445" w:type="dxa"/>
            <w:vAlign w:val="center"/>
          </w:tcPr>
          <w:p w:rsidR="00052249" w:rsidRPr="005059A9" w:rsidRDefault="00052249" w:rsidP="00052249">
            <w:pPr>
              <w:rPr>
                <w:rFonts w:ascii="Times New Roman" w:hAnsi="Times New Roman"/>
                <w:sz w:val="28"/>
                <w:szCs w:val="28"/>
                <w:lang w:eastAsia="en-US"/>
              </w:rPr>
            </w:pPr>
            <w:r w:rsidRPr="005059A9">
              <w:rPr>
                <w:rFonts w:ascii="Times New Roman" w:hAnsi="Times New Roman"/>
                <w:sz w:val="28"/>
                <w:szCs w:val="28"/>
                <w:lang w:eastAsia="en-US"/>
              </w:rPr>
              <w:t>Конструирование и изобразительная деятельность детей</w:t>
            </w:r>
          </w:p>
        </w:tc>
        <w:tc>
          <w:tcPr>
            <w:tcW w:w="8153" w:type="dxa"/>
            <w:vAlign w:val="center"/>
          </w:tcPr>
          <w:p w:rsidR="00052249" w:rsidRPr="005059A9" w:rsidRDefault="00052249" w:rsidP="00052249">
            <w:pPr>
              <w:jc w:val="both"/>
              <w:rPr>
                <w:rFonts w:ascii="Times New Roman" w:hAnsi="Times New Roman"/>
                <w:sz w:val="28"/>
                <w:szCs w:val="28"/>
                <w:lang w:eastAsia="en-US"/>
              </w:rPr>
            </w:pPr>
            <w:r w:rsidRPr="005059A9">
              <w:rPr>
                <w:rFonts w:ascii="Times New Roman" w:hAnsi="Times New Roman"/>
                <w:sz w:val="28"/>
                <w:szCs w:val="28"/>
                <w:lang w:eastAsia="en-US"/>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w:t>
            </w:r>
            <w:r w:rsidRPr="005059A9">
              <w:rPr>
                <w:rFonts w:ascii="Times New Roman" w:hAnsi="Times New Roman"/>
                <w:sz w:val="28"/>
                <w:szCs w:val="28"/>
                <w:lang w:eastAsia="en-US"/>
              </w:rPr>
              <w:lastRenderedPageBreak/>
              <w:t>деятельности.</w:t>
            </w:r>
          </w:p>
        </w:tc>
      </w:tr>
      <w:tr w:rsidR="00052249" w:rsidRPr="005059A9" w:rsidTr="00811EB3">
        <w:tc>
          <w:tcPr>
            <w:tcW w:w="2445" w:type="dxa"/>
            <w:vAlign w:val="center"/>
          </w:tcPr>
          <w:p w:rsidR="00052249" w:rsidRPr="005059A9" w:rsidRDefault="00052249" w:rsidP="00052249">
            <w:pPr>
              <w:rPr>
                <w:rFonts w:ascii="Times New Roman" w:hAnsi="Times New Roman"/>
                <w:sz w:val="28"/>
                <w:szCs w:val="28"/>
                <w:lang w:eastAsia="en-US"/>
              </w:rPr>
            </w:pPr>
            <w:r w:rsidRPr="005059A9">
              <w:rPr>
                <w:rFonts w:ascii="Times New Roman" w:hAnsi="Times New Roman"/>
                <w:sz w:val="28"/>
                <w:szCs w:val="28"/>
                <w:lang w:eastAsia="en-US"/>
              </w:rPr>
              <w:lastRenderedPageBreak/>
              <w:t>Музыкальная деятельность</w:t>
            </w:r>
          </w:p>
        </w:tc>
        <w:tc>
          <w:tcPr>
            <w:tcW w:w="8153" w:type="dxa"/>
            <w:vAlign w:val="center"/>
          </w:tcPr>
          <w:p w:rsidR="00052249" w:rsidRPr="005059A9" w:rsidRDefault="00052249" w:rsidP="00052249">
            <w:pPr>
              <w:jc w:val="both"/>
              <w:rPr>
                <w:rFonts w:ascii="Times New Roman" w:hAnsi="Times New Roman"/>
                <w:sz w:val="28"/>
                <w:szCs w:val="28"/>
                <w:lang w:eastAsia="en-US"/>
              </w:rPr>
            </w:pPr>
            <w:r w:rsidRPr="005059A9">
              <w:rPr>
                <w:rFonts w:ascii="Times New Roman" w:hAnsi="Times New Roman"/>
                <w:sz w:val="28"/>
                <w:szCs w:val="28"/>
                <w:lang w:eastAsia="en-US"/>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052249" w:rsidRPr="005059A9" w:rsidTr="00811EB3">
        <w:tc>
          <w:tcPr>
            <w:tcW w:w="2445" w:type="dxa"/>
            <w:vAlign w:val="center"/>
          </w:tcPr>
          <w:p w:rsidR="00052249" w:rsidRPr="005059A9" w:rsidRDefault="00052249" w:rsidP="00052249">
            <w:pPr>
              <w:rPr>
                <w:rFonts w:ascii="Times New Roman" w:hAnsi="Times New Roman"/>
                <w:sz w:val="28"/>
                <w:szCs w:val="28"/>
                <w:lang w:eastAsia="en-US"/>
              </w:rPr>
            </w:pPr>
            <w:r w:rsidRPr="005059A9">
              <w:rPr>
                <w:rFonts w:ascii="Times New Roman" w:hAnsi="Times New Roman"/>
                <w:sz w:val="28"/>
                <w:szCs w:val="28"/>
                <w:lang w:eastAsia="en-US"/>
              </w:rPr>
              <w:t>Двигательная деятельность</w:t>
            </w:r>
          </w:p>
        </w:tc>
        <w:tc>
          <w:tcPr>
            <w:tcW w:w="8153" w:type="dxa"/>
            <w:vAlign w:val="center"/>
          </w:tcPr>
          <w:p w:rsidR="00052249" w:rsidRPr="005059A9" w:rsidRDefault="00052249" w:rsidP="00052249">
            <w:pPr>
              <w:jc w:val="both"/>
              <w:rPr>
                <w:rFonts w:ascii="Times New Roman" w:hAnsi="Times New Roman"/>
                <w:sz w:val="28"/>
                <w:szCs w:val="28"/>
                <w:lang w:eastAsia="en-US"/>
              </w:rPr>
            </w:pPr>
            <w:r w:rsidRPr="005059A9">
              <w:rPr>
                <w:rFonts w:ascii="Times New Roman" w:hAnsi="Times New Roman"/>
                <w:sz w:val="28"/>
                <w:szCs w:val="28"/>
                <w:lang w:eastAsia="en-US"/>
              </w:rPr>
              <w:t>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bl>
    <w:p w:rsidR="00052249" w:rsidRPr="005059A9" w:rsidRDefault="00052249" w:rsidP="00052249">
      <w:pPr>
        <w:shd w:val="clear" w:color="auto" w:fill="FFFFFF"/>
        <w:spacing w:after="240" w:line="312" w:lineRule="atLeast"/>
        <w:jc w:val="both"/>
        <w:textAlignment w:val="baseline"/>
        <w:rPr>
          <w:rFonts w:ascii="Times New Roman" w:eastAsiaTheme="minorEastAsia" w:hAnsi="Times New Roman"/>
          <w:color w:val="373737"/>
          <w:sz w:val="28"/>
          <w:szCs w:val="28"/>
        </w:rPr>
      </w:pPr>
      <w:r w:rsidRPr="005059A9">
        <w:rPr>
          <w:rFonts w:ascii="Times New Roman" w:eastAsiaTheme="minorEastAsia" w:hAnsi="Times New Roman"/>
          <w:sz w:val="28"/>
          <w:szCs w:val="28"/>
        </w:rPr>
        <w:t>Во второй половине дня организуются разнообразные </w:t>
      </w:r>
      <w:r w:rsidRPr="005059A9">
        <w:rPr>
          <w:rFonts w:ascii="Times New Roman" w:eastAsiaTheme="minorEastAsia" w:hAnsi="Times New Roman"/>
          <w:b/>
          <w:bCs/>
          <w:sz w:val="28"/>
          <w:szCs w:val="28"/>
        </w:rPr>
        <w:t>культурные практики, </w:t>
      </w:r>
      <w:r w:rsidRPr="005059A9">
        <w:rPr>
          <w:rFonts w:ascii="Times New Roman" w:eastAsiaTheme="minorEastAsia" w:hAnsi="Times New Roman"/>
          <w:sz w:val="28"/>
          <w:szCs w:val="28"/>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Style w:val="14"/>
        <w:tblW w:w="0" w:type="auto"/>
        <w:tblInd w:w="-34" w:type="dxa"/>
        <w:tblLook w:val="04A0"/>
      </w:tblPr>
      <w:tblGrid>
        <w:gridCol w:w="2665"/>
        <w:gridCol w:w="7790"/>
      </w:tblGrid>
      <w:tr w:rsidR="00052249" w:rsidRPr="005059A9" w:rsidTr="00811EB3">
        <w:tc>
          <w:tcPr>
            <w:tcW w:w="2665" w:type="dxa"/>
            <w:vAlign w:val="center"/>
          </w:tcPr>
          <w:p w:rsidR="00052249" w:rsidRPr="005059A9" w:rsidRDefault="00052249" w:rsidP="00052249">
            <w:pPr>
              <w:spacing w:line="312" w:lineRule="atLeast"/>
              <w:jc w:val="center"/>
              <w:textAlignment w:val="baseline"/>
              <w:rPr>
                <w:rFonts w:ascii="Times New Roman" w:hAnsi="Times New Roman"/>
                <w:sz w:val="28"/>
                <w:szCs w:val="28"/>
                <w:lang w:eastAsia="en-US"/>
              </w:rPr>
            </w:pPr>
            <w:r w:rsidRPr="005059A9">
              <w:rPr>
                <w:rFonts w:ascii="Times New Roman" w:hAnsi="Times New Roman"/>
                <w:b/>
                <w:bCs/>
                <w:sz w:val="28"/>
                <w:szCs w:val="28"/>
                <w:lang w:eastAsia="en-US"/>
              </w:rPr>
              <w:t>Виды практик</w:t>
            </w:r>
          </w:p>
        </w:tc>
        <w:tc>
          <w:tcPr>
            <w:tcW w:w="7967" w:type="dxa"/>
            <w:vAlign w:val="center"/>
          </w:tcPr>
          <w:p w:rsidR="00052249" w:rsidRPr="005059A9" w:rsidRDefault="00052249" w:rsidP="00052249">
            <w:pPr>
              <w:spacing w:line="312" w:lineRule="atLeast"/>
              <w:jc w:val="center"/>
              <w:textAlignment w:val="baseline"/>
              <w:rPr>
                <w:rFonts w:ascii="Times New Roman" w:hAnsi="Times New Roman"/>
                <w:sz w:val="28"/>
                <w:szCs w:val="28"/>
                <w:lang w:eastAsia="en-US"/>
              </w:rPr>
            </w:pPr>
            <w:r w:rsidRPr="005059A9">
              <w:rPr>
                <w:rFonts w:ascii="Times New Roman" w:hAnsi="Times New Roman"/>
                <w:b/>
                <w:bCs/>
                <w:sz w:val="28"/>
                <w:szCs w:val="28"/>
                <w:lang w:eastAsia="en-US"/>
              </w:rPr>
              <w:t>Особенности организации</w:t>
            </w:r>
          </w:p>
        </w:tc>
      </w:tr>
      <w:tr w:rsidR="00052249" w:rsidRPr="005059A9" w:rsidTr="00811EB3">
        <w:trPr>
          <w:trHeight w:val="1196"/>
        </w:trPr>
        <w:tc>
          <w:tcPr>
            <w:tcW w:w="2665" w:type="dxa"/>
            <w:vAlign w:val="center"/>
          </w:tcPr>
          <w:p w:rsidR="00052249" w:rsidRPr="005059A9" w:rsidRDefault="00052249" w:rsidP="00052249">
            <w:pPr>
              <w:spacing w:line="312" w:lineRule="atLeast"/>
              <w:textAlignment w:val="baseline"/>
              <w:rPr>
                <w:rFonts w:ascii="Times New Roman" w:hAnsi="Times New Roman"/>
                <w:sz w:val="28"/>
                <w:szCs w:val="28"/>
                <w:lang w:eastAsia="en-US"/>
              </w:rPr>
            </w:pPr>
            <w:r w:rsidRPr="005059A9">
              <w:rPr>
                <w:rFonts w:ascii="Times New Roman" w:hAnsi="Times New Roman"/>
                <w:b/>
                <w:bCs/>
                <w:sz w:val="28"/>
                <w:szCs w:val="28"/>
                <w:lang w:eastAsia="en-US"/>
              </w:rPr>
              <w:t>Совместная игра</w:t>
            </w:r>
          </w:p>
        </w:tc>
        <w:tc>
          <w:tcPr>
            <w:tcW w:w="7967" w:type="dxa"/>
            <w:vAlign w:val="center"/>
          </w:tcPr>
          <w:p w:rsidR="00052249" w:rsidRPr="005059A9" w:rsidRDefault="00052249" w:rsidP="00052249">
            <w:pPr>
              <w:spacing w:after="240" w:line="312" w:lineRule="atLeast"/>
              <w:jc w:val="both"/>
              <w:textAlignment w:val="baseline"/>
              <w:rPr>
                <w:rFonts w:ascii="Times New Roman" w:hAnsi="Times New Roman"/>
                <w:sz w:val="28"/>
                <w:szCs w:val="28"/>
                <w:lang w:eastAsia="en-US"/>
              </w:rPr>
            </w:pPr>
            <w:r w:rsidRPr="005059A9">
              <w:rPr>
                <w:rFonts w:ascii="Times New Roman" w:hAnsi="Times New Roman"/>
                <w:sz w:val="28"/>
                <w:szCs w:val="28"/>
                <w:lang w:eastAsia="en-US"/>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052249" w:rsidRPr="005059A9" w:rsidTr="00811EB3">
        <w:trPr>
          <w:trHeight w:val="4661"/>
        </w:trPr>
        <w:tc>
          <w:tcPr>
            <w:tcW w:w="2665" w:type="dxa"/>
            <w:vAlign w:val="center"/>
          </w:tcPr>
          <w:p w:rsidR="00052249" w:rsidRPr="005059A9" w:rsidRDefault="00052249" w:rsidP="00052249">
            <w:pPr>
              <w:spacing w:line="312" w:lineRule="atLeast"/>
              <w:textAlignment w:val="baseline"/>
              <w:rPr>
                <w:rFonts w:ascii="Times New Roman" w:hAnsi="Times New Roman"/>
                <w:sz w:val="28"/>
                <w:szCs w:val="28"/>
                <w:lang w:eastAsia="en-US"/>
              </w:rPr>
            </w:pPr>
            <w:r w:rsidRPr="005059A9">
              <w:rPr>
                <w:rFonts w:ascii="Times New Roman" w:hAnsi="Times New Roman"/>
                <w:b/>
                <w:bCs/>
                <w:sz w:val="28"/>
                <w:szCs w:val="28"/>
                <w:lang w:eastAsia="en-US"/>
              </w:rPr>
              <w:t>Ситуации общения и накопления положительного социально-эмоционального опыта</w:t>
            </w:r>
          </w:p>
        </w:tc>
        <w:tc>
          <w:tcPr>
            <w:tcW w:w="7967" w:type="dxa"/>
            <w:vAlign w:val="center"/>
          </w:tcPr>
          <w:p w:rsidR="00052249" w:rsidRPr="005059A9" w:rsidRDefault="00052249" w:rsidP="00F62F3E">
            <w:pPr>
              <w:spacing w:after="240" w:line="312" w:lineRule="atLeast"/>
              <w:jc w:val="both"/>
              <w:textAlignment w:val="baseline"/>
              <w:rPr>
                <w:rFonts w:ascii="Times New Roman" w:hAnsi="Times New Roman"/>
                <w:sz w:val="28"/>
                <w:szCs w:val="28"/>
                <w:lang w:eastAsia="en-US"/>
              </w:rPr>
            </w:pPr>
            <w:r w:rsidRPr="005059A9">
              <w:rPr>
                <w:rFonts w:ascii="Times New Roman" w:hAnsi="Times New Roman"/>
                <w:sz w:val="28"/>
                <w:szCs w:val="28"/>
                <w:lang w:eastAsia="en-US"/>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 «Мы украшаем детский сад к празднику»</w:t>
            </w:r>
            <w:r w:rsidR="00F62F3E">
              <w:rPr>
                <w:rFonts w:ascii="Times New Roman" w:hAnsi="Times New Roman"/>
                <w:sz w:val="28"/>
                <w:szCs w:val="28"/>
                <w:lang w:eastAsia="en-US"/>
              </w:rPr>
              <w:t xml:space="preserve">, «Делаем подарки к праздникам» </w:t>
            </w:r>
            <w:r w:rsidRPr="005059A9">
              <w:rPr>
                <w:rFonts w:ascii="Times New Roman" w:hAnsi="Times New Roman"/>
                <w:sz w:val="28"/>
                <w:szCs w:val="28"/>
                <w:lang w:eastAsia="en-US"/>
              </w:rPr>
              <w:t xml:space="preserve">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052249" w:rsidRPr="005059A9" w:rsidTr="00811EB3">
        <w:tc>
          <w:tcPr>
            <w:tcW w:w="2665" w:type="dxa"/>
            <w:vAlign w:val="center"/>
          </w:tcPr>
          <w:p w:rsidR="00052249" w:rsidRPr="005059A9" w:rsidRDefault="00052249" w:rsidP="00052249">
            <w:pPr>
              <w:spacing w:line="312" w:lineRule="atLeast"/>
              <w:textAlignment w:val="baseline"/>
              <w:rPr>
                <w:rFonts w:ascii="Times New Roman" w:hAnsi="Times New Roman"/>
                <w:sz w:val="28"/>
                <w:szCs w:val="28"/>
                <w:lang w:eastAsia="en-US"/>
              </w:rPr>
            </w:pPr>
            <w:r w:rsidRPr="005059A9">
              <w:rPr>
                <w:rFonts w:ascii="Times New Roman" w:hAnsi="Times New Roman"/>
                <w:b/>
                <w:bCs/>
                <w:sz w:val="28"/>
                <w:szCs w:val="28"/>
                <w:lang w:eastAsia="en-US"/>
              </w:rPr>
              <w:t xml:space="preserve">Творческая </w:t>
            </w:r>
            <w:r w:rsidRPr="005059A9">
              <w:rPr>
                <w:rFonts w:ascii="Times New Roman" w:hAnsi="Times New Roman"/>
                <w:b/>
                <w:bCs/>
                <w:sz w:val="28"/>
                <w:szCs w:val="28"/>
                <w:lang w:eastAsia="en-US"/>
              </w:rPr>
              <w:lastRenderedPageBreak/>
              <w:t>мастерская</w:t>
            </w:r>
          </w:p>
        </w:tc>
        <w:tc>
          <w:tcPr>
            <w:tcW w:w="7967" w:type="dxa"/>
            <w:vAlign w:val="center"/>
          </w:tcPr>
          <w:p w:rsidR="00052249" w:rsidRPr="005059A9" w:rsidRDefault="00052249" w:rsidP="00EF1E71">
            <w:pPr>
              <w:spacing w:after="240" w:line="312" w:lineRule="atLeast"/>
              <w:jc w:val="both"/>
              <w:textAlignment w:val="baseline"/>
              <w:rPr>
                <w:rFonts w:ascii="Times New Roman" w:hAnsi="Times New Roman"/>
                <w:sz w:val="28"/>
                <w:szCs w:val="28"/>
                <w:lang w:eastAsia="en-US"/>
              </w:rPr>
            </w:pPr>
            <w:r w:rsidRPr="005059A9">
              <w:rPr>
                <w:rFonts w:ascii="Times New Roman" w:hAnsi="Times New Roman"/>
                <w:sz w:val="28"/>
                <w:szCs w:val="28"/>
                <w:lang w:eastAsia="en-US"/>
              </w:rPr>
              <w:lastRenderedPageBreak/>
              <w:t xml:space="preserve">Творческая мастерская предоставляет детям условия для </w:t>
            </w:r>
            <w:r w:rsidRPr="005059A9">
              <w:rPr>
                <w:rFonts w:ascii="Times New Roman" w:hAnsi="Times New Roman"/>
                <w:sz w:val="28"/>
                <w:szCs w:val="28"/>
                <w:lang w:eastAsia="en-US"/>
              </w:rPr>
              <w:lastRenderedPageBreak/>
              <w:t xml:space="preserve">использования и применения знаний и умений. Мастерские разнообразны по своей тематике, содержанию, просмотр познавательных презентаций, оформление художественной галереи, книжного уголка, игры и </w:t>
            </w:r>
            <w:r w:rsidR="00473AC7">
              <w:rPr>
                <w:rFonts w:ascii="Times New Roman" w:hAnsi="Times New Roman"/>
                <w:sz w:val="28"/>
                <w:szCs w:val="28"/>
                <w:lang w:eastAsia="en-US"/>
              </w:rPr>
              <w:t xml:space="preserve">коллекционирование: «Работа с бумагой», «Работа с бросовым материалом», «Работа с пластилином» и др. </w:t>
            </w:r>
            <w:r w:rsidRPr="005059A9">
              <w:rPr>
                <w:rFonts w:ascii="Times New Roman" w:hAnsi="Times New Roman"/>
                <w:sz w:val="28"/>
                <w:szCs w:val="28"/>
                <w:lang w:eastAsia="en-US"/>
              </w:rPr>
              <w:t>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052249" w:rsidRPr="005059A9" w:rsidTr="00811EB3">
        <w:tc>
          <w:tcPr>
            <w:tcW w:w="2665" w:type="dxa"/>
            <w:vAlign w:val="center"/>
          </w:tcPr>
          <w:p w:rsidR="00052249" w:rsidRPr="005059A9" w:rsidRDefault="00052249" w:rsidP="00052249">
            <w:pPr>
              <w:spacing w:line="312" w:lineRule="atLeast"/>
              <w:textAlignment w:val="baseline"/>
              <w:rPr>
                <w:rFonts w:ascii="Times New Roman" w:hAnsi="Times New Roman"/>
                <w:sz w:val="28"/>
                <w:szCs w:val="28"/>
                <w:lang w:eastAsia="en-US"/>
              </w:rPr>
            </w:pPr>
            <w:r w:rsidRPr="005059A9">
              <w:rPr>
                <w:rFonts w:ascii="Times New Roman" w:hAnsi="Times New Roman"/>
                <w:b/>
                <w:bCs/>
                <w:sz w:val="28"/>
                <w:szCs w:val="28"/>
                <w:lang w:eastAsia="en-US"/>
              </w:rPr>
              <w:lastRenderedPageBreak/>
              <w:t>Музыкально-театральная и литературная гостиная (детская студия)</w:t>
            </w:r>
          </w:p>
        </w:tc>
        <w:tc>
          <w:tcPr>
            <w:tcW w:w="7967" w:type="dxa"/>
            <w:vAlign w:val="center"/>
          </w:tcPr>
          <w:p w:rsidR="00052249" w:rsidRPr="005059A9" w:rsidRDefault="00052249" w:rsidP="00052249">
            <w:pPr>
              <w:spacing w:after="240" w:line="312" w:lineRule="atLeast"/>
              <w:jc w:val="both"/>
              <w:textAlignment w:val="baseline"/>
              <w:rPr>
                <w:rFonts w:ascii="Times New Roman" w:hAnsi="Times New Roman"/>
                <w:sz w:val="28"/>
                <w:szCs w:val="28"/>
                <w:lang w:eastAsia="en-US"/>
              </w:rPr>
            </w:pPr>
            <w:r w:rsidRPr="005059A9">
              <w:rPr>
                <w:rFonts w:ascii="Times New Roman" w:hAnsi="Times New Roman"/>
                <w:sz w:val="28"/>
                <w:szCs w:val="28"/>
                <w:lang w:eastAsia="en-US"/>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052249" w:rsidRPr="005059A9" w:rsidTr="00811EB3">
        <w:tc>
          <w:tcPr>
            <w:tcW w:w="2665" w:type="dxa"/>
            <w:vAlign w:val="center"/>
          </w:tcPr>
          <w:p w:rsidR="00052249" w:rsidRPr="005059A9" w:rsidRDefault="00052249" w:rsidP="00052249">
            <w:pPr>
              <w:spacing w:line="312" w:lineRule="atLeast"/>
              <w:textAlignment w:val="baseline"/>
              <w:rPr>
                <w:rFonts w:ascii="Times New Roman" w:hAnsi="Times New Roman"/>
                <w:sz w:val="28"/>
                <w:szCs w:val="28"/>
                <w:lang w:eastAsia="en-US"/>
              </w:rPr>
            </w:pPr>
            <w:r w:rsidRPr="005059A9">
              <w:rPr>
                <w:rFonts w:ascii="Times New Roman" w:hAnsi="Times New Roman"/>
                <w:b/>
                <w:bCs/>
                <w:sz w:val="28"/>
                <w:szCs w:val="28"/>
                <w:lang w:eastAsia="en-US"/>
              </w:rPr>
              <w:t>Сенсорный и интеллектуальный тренинг</w:t>
            </w:r>
          </w:p>
        </w:tc>
        <w:tc>
          <w:tcPr>
            <w:tcW w:w="7967" w:type="dxa"/>
            <w:vAlign w:val="center"/>
          </w:tcPr>
          <w:p w:rsidR="00052249" w:rsidRPr="005059A9" w:rsidRDefault="00052249" w:rsidP="00052249">
            <w:pPr>
              <w:spacing w:after="240" w:line="312" w:lineRule="atLeast"/>
              <w:jc w:val="both"/>
              <w:textAlignment w:val="baseline"/>
              <w:rPr>
                <w:rFonts w:ascii="Times New Roman" w:hAnsi="Times New Roman"/>
                <w:color w:val="373737"/>
                <w:sz w:val="28"/>
                <w:szCs w:val="28"/>
                <w:lang w:eastAsia="en-US"/>
              </w:rPr>
            </w:pPr>
            <w:r w:rsidRPr="005059A9">
              <w:rPr>
                <w:rFonts w:ascii="Times New Roman" w:hAnsi="Times New Roman"/>
                <w:sz w:val="28"/>
                <w:szCs w:val="28"/>
                <w:lang w:eastAsia="en-US"/>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5059A9">
              <w:rPr>
                <w:rFonts w:ascii="Times New Roman" w:hAnsi="Times New Roman"/>
                <w:sz w:val="28"/>
                <w:szCs w:val="28"/>
                <w:lang w:eastAsia="en-US"/>
              </w:rPr>
              <w:t>сериационные</w:t>
            </w:r>
            <w:proofErr w:type="spellEnd"/>
            <w:r w:rsidRPr="005059A9">
              <w:rPr>
                <w:rFonts w:ascii="Times New Roman" w:hAnsi="Times New Roman"/>
                <w:sz w:val="28"/>
                <w:szCs w:val="28"/>
                <w:lang w:eastAsia="en-US"/>
              </w:rPr>
              <w:t xml:space="preserve"> ряды, систематизировать по какому-либо признаку и пр.). Сюда относятся развивающие игры, логические упражнения, занимательные задачи</w:t>
            </w:r>
            <w:r w:rsidRPr="005059A9">
              <w:rPr>
                <w:rFonts w:ascii="Times New Roman" w:hAnsi="Times New Roman"/>
                <w:color w:val="373737"/>
                <w:sz w:val="28"/>
                <w:szCs w:val="28"/>
                <w:lang w:eastAsia="en-US"/>
              </w:rPr>
              <w:t>.</w:t>
            </w:r>
          </w:p>
        </w:tc>
      </w:tr>
      <w:tr w:rsidR="00052249" w:rsidRPr="005059A9" w:rsidTr="00811EB3">
        <w:tc>
          <w:tcPr>
            <w:tcW w:w="2665" w:type="dxa"/>
            <w:vAlign w:val="center"/>
          </w:tcPr>
          <w:p w:rsidR="00052249" w:rsidRPr="005059A9" w:rsidRDefault="00052249" w:rsidP="00052249">
            <w:pPr>
              <w:spacing w:line="312" w:lineRule="atLeast"/>
              <w:textAlignment w:val="baseline"/>
              <w:rPr>
                <w:rFonts w:ascii="Times New Roman" w:hAnsi="Times New Roman"/>
                <w:sz w:val="28"/>
                <w:szCs w:val="28"/>
                <w:lang w:eastAsia="en-US"/>
              </w:rPr>
            </w:pPr>
            <w:r w:rsidRPr="005059A9">
              <w:rPr>
                <w:rFonts w:ascii="Times New Roman" w:hAnsi="Times New Roman"/>
                <w:b/>
                <w:bCs/>
                <w:sz w:val="28"/>
                <w:szCs w:val="28"/>
                <w:lang w:eastAsia="en-US"/>
              </w:rPr>
              <w:t>Детский досуг</w:t>
            </w:r>
          </w:p>
          <w:p w:rsidR="00052249" w:rsidRPr="005059A9" w:rsidRDefault="00052249" w:rsidP="00052249">
            <w:pPr>
              <w:rPr>
                <w:rFonts w:ascii="Times New Roman" w:hAnsi="Times New Roman"/>
                <w:sz w:val="28"/>
                <w:szCs w:val="28"/>
                <w:lang w:eastAsia="en-US"/>
              </w:rPr>
            </w:pPr>
          </w:p>
          <w:p w:rsidR="00052249" w:rsidRPr="005059A9" w:rsidRDefault="00052249" w:rsidP="00052249">
            <w:pPr>
              <w:rPr>
                <w:rFonts w:ascii="Times New Roman" w:hAnsi="Times New Roman"/>
                <w:sz w:val="28"/>
                <w:szCs w:val="28"/>
                <w:lang w:eastAsia="en-US"/>
              </w:rPr>
            </w:pPr>
          </w:p>
        </w:tc>
        <w:tc>
          <w:tcPr>
            <w:tcW w:w="7967" w:type="dxa"/>
            <w:vAlign w:val="center"/>
          </w:tcPr>
          <w:p w:rsidR="00052249" w:rsidRPr="005059A9" w:rsidRDefault="00052249" w:rsidP="00473AC7">
            <w:pPr>
              <w:spacing w:after="240" w:line="312" w:lineRule="atLeast"/>
              <w:jc w:val="both"/>
              <w:textAlignment w:val="baseline"/>
              <w:rPr>
                <w:rFonts w:ascii="Times New Roman" w:hAnsi="Times New Roman"/>
                <w:sz w:val="28"/>
                <w:szCs w:val="28"/>
                <w:lang w:eastAsia="en-US"/>
              </w:rPr>
            </w:pPr>
            <w:r w:rsidRPr="005059A9">
              <w:rPr>
                <w:rFonts w:ascii="Times New Roman" w:hAnsi="Times New Roman"/>
                <w:sz w:val="28"/>
                <w:szCs w:val="28"/>
                <w:lang w:eastAsia="en-US"/>
              </w:rPr>
              <w:t xml:space="preserve">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tc>
      </w:tr>
      <w:tr w:rsidR="00052249" w:rsidRPr="005059A9" w:rsidTr="00811EB3">
        <w:tc>
          <w:tcPr>
            <w:tcW w:w="2665" w:type="dxa"/>
            <w:vAlign w:val="center"/>
          </w:tcPr>
          <w:p w:rsidR="00052249" w:rsidRPr="005059A9" w:rsidRDefault="00052249" w:rsidP="00052249">
            <w:pPr>
              <w:spacing w:line="312" w:lineRule="atLeast"/>
              <w:textAlignment w:val="baseline"/>
              <w:rPr>
                <w:rFonts w:ascii="Times New Roman" w:hAnsi="Times New Roman"/>
                <w:sz w:val="28"/>
                <w:szCs w:val="28"/>
                <w:lang w:eastAsia="en-US"/>
              </w:rPr>
            </w:pPr>
            <w:r w:rsidRPr="005059A9">
              <w:rPr>
                <w:rFonts w:ascii="Times New Roman" w:hAnsi="Times New Roman"/>
                <w:b/>
                <w:bCs/>
                <w:sz w:val="28"/>
                <w:szCs w:val="28"/>
                <w:lang w:eastAsia="en-US"/>
              </w:rPr>
              <w:t>Коллективная и индивидуальная трудовая деятельность</w:t>
            </w:r>
          </w:p>
        </w:tc>
        <w:tc>
          <w:tcPr>
            <w:tcW w:w="7967" w:type="dxa"/>
            <w:vAlign w:val="center"/>
          </w:tcPr>
          <w:p w:rsidR="00052249" w:rsidRPr="005059A9" w:rsidRDefault="00052249" w:rsidP="00052249">
            <w:pPr>
              <w:spacing w:after="240" w:line="312" w:lineRule="atLeast"/>
              <w:jc w:val="both"/>
              <w:textAlignment w:val="baseline"/>
              <w:rPr>
                <w:rFonts w:ascii="Times New Roman" w:hAnsi="Times New Roman"/>
                <w:sz w:val="28"/>
                <w:szCs w:val="28"/>
                <w:lang w:eastAsia="en-US"/>
              </w:rPr>
            </w:pPr>
            <w:r w:rsidRPr="005059A9">
              <w:rPr>
                <w:rFonts w:ascii="Times New Roman" w:hAnsi="Times New Roman"/>
                <w:sz w:val="28"/>
                <w:szCs w:val="28"/>
                <w:lang w:eastAsia="en-US"/>
              </w:rPr>
              <w:t>носит общественно полезный характер и организуется как хозяйственно-бытовой труд и труд в природе</w:t>
            </w:r>
          </w:p>
        </w:tc>
      </w:tr>
    </w:tbl>
    <w:p w:rsidR="00052249" w:rsidRPr="005059A9" w:rsidRDefault="00052249" w:rsidP="00052249">
      <w:pPr>
        <w:widowControl w:val="0"/>
        <w:autoSpaceDE w:val="0"/>
        <w:autoSpaceDN w:val="0"/>
        <w:adjustRightInd w:val="0"/>
        <w:spacing w:after="0" w:line="240" w:lineRule="auto"/>
        <w:rPr>
          <w:rFonts w:ascii="Times New Roman" w:hAnsi="Times New Roman"/>
          <w:sz w:val="28"/>
          <w:szCs w:val="28"/>
        </w:rPr>
      </w:pPr>
    </w:p>
    <w:p w:rsidR="00052249" w:rsidRPr="005059A9" w:rsidRDefault="00052249" w:rsidP="00052249">
      <w:pPr>
        <w:spacing w:after="0" w:line="240" w:lineRule="auto"/>
        <w:jc w:val="both"/>
        <w:rPr>
          <w:rFonts w:ascii="Times New Roman" w:hAnsi="Times New Roman"/>
          <w:b/>
          <w:sz w:val="28"/>
          <w:szCs w:val="28"/>
        </w:rPr>
      </w:pPr>
    </w:p>
    <w:p w:rsidR="00052249" w:rsidRPr="005059A9" w:rsidRDefault="00052249" w:rsidP="00811EB3">
      <w:pPr>
        <w:spacing w:after="0" w:line="240" w:lineRule="auto"/>
        <w:jc w:val="center"/>
        <w:rPr>
          <w:rFonts w:ascii="Times New Roman" w:hAnsi="Times New Roman"/>
          <w:b/>
          <w:sz w:val="28"/>
          <w:szCs w:val="28"/>
        </w:rPr>
      </w:pPr>
      <w:r w:rsidRPr="005059A9">
        <w:rPr>
          <w:rFonts w:ascii="Times New Roman" w:hAnsi="Times New Roman"/>
          <w:b/>
          <w:sz w:val="28"/>
          <w:szCs w:val="28"/>
        </w:rPr>
        <w:t>2.4. Способы и направления поддержки детской инициативы</w:t>
      </w:r>
    </w:p>
    <w:p w:rsidR="00052249" w:rsidRPr="005059A9" w:rsidRDefault="00052249" w:rsidP="00052249">
      <w:pPr>
        <w:spacing w:after="0" w:line="240" w:lineRule="auto"/>
        <w:ind w:firstLine="454"/>
        <w:jc w:val="both"/>
        <w:rPr>
          <w:rFonts w:ascii="Times New Roman" w:hAnsi="Times New Roman"/>
          <w:b/>
          <w:i/>
          <w:sz w:val="28"/>
          <w:szCs w:val="28"/>
        </w:rPr>
      </w:pPr>
    </w:p>
    <w:p w:rsidR="00052249" w:rsidRPr="00811EB3" w:rsidRDefault="00052249" w:rsidP="00811EB3">
      <w:pPr>
        <w:pStyle w:val="a7"/>
        <w:shd w:val="clear" w:color="auto" w:fill="FFFFFF"/>
        <w:spacing w:before="0" w:beforeAutospacing="0" w:after="0" w:afterAutospacing="0"/>
        <w:ind w:firstLine="510"/>
        <w:jc w:val="both"/>
        <w:rPr>
          <w:sz w:val="28"/>
          <w:szCs w:val="28"/>
        </w:rPr>
      </w:pPr>
      <w:r w:rsidRPr="00811EB3">
        <w:rPr>
          <w:sz w:val="28"/>
          <w:szCs w:val="28"/>
        </w:rPr>
        <w:t xml:space="preserve">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w:t>
      </w:r>
      <w:r w:rsidRPr="00811EB3">
        <w:rPr>
          <w:sz w:val="28"/>
          <w:szCs w:val="28"/>
        </w:rPr>
        <w:lastRenderedPageBreak/>
        <w:t>и открывает для себя чудесный мир, где много интересных предметов и вещей, событий и явлений, так много тайного и неосознанного.</w:t>
      </w:r>
    </w:p>
    <w:p w:rsidR="00052249" w:rsidRPr="00811EB3" w:rsidRDefault="00052249" w:rsidP="00811EB3">
      <w:pPr>
        <w:pStyle w:val="a7"/>
        <w:shd w:val="clear" w:color="auto" w:fill="FFFFFF"/>
        <w:spacing w:before="0" w:beforeAutospacing="0" w:after="0" w:afterAutospacing="0"/>
        <w:ind w:firstLine="510"/>
        <w:jc w:val="both"/>
        <w:rPr>
          <w:sz w:val="28"/>
          <w:szCs w:val="28"/>
        </w:rPr>
      </w:pPr>
      <w:r w:rsidRPr="00811EB3">
        <w:rPr>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p>
    <w:p w:rsidR="00052249" w:rsidRPr="00811EB3" w:rsidRDefault="00052249" w:rsidP="00811EB3">
      <w:pPr>
        <w:pStyle w:val="a7"/>
        <w:shd w:val="clear" w:color="auto" w:fill="FFFFFF"/>
        <w:spacing w:before="0" w:beforeAutospacing="0" w:after="0" w:afterAutospacing="0"/>
        <w:ind w:firstLine="510"/>
        <w:jc w:val="both"/>
        <w:rPr>
          <w:sz w:val="28"/>
          <w:szCs w:val="28"/>
        </w:rPr>
      </w:pPr>
      <w:r w:rsidRPr="00811EB3">
        <w:rPr>
          <w:sz w:val="28"/>
          <w:szCs w:val="28"/>
        </w:rPr>
        <w:t>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созданы условия, необходимые для развития детской инициативы.</w:t>
      </w:r>
    </w:p>
    <w:p w:rsidR="00811EB3" w:rsidRPr="00811EB3" w:rsidRDefault="00811EB3" w:rsidP="00811EB3">
      <w:pPr>
        <w:spacing w:after="160" w:line="240" w:lineRule="auto"/>
        <w:jc w:val="center"/>
        <w:rPr>
          <w:rFonts w:ascii="Times New Roman" w:eastAsiaTheme="minorHAnsi" w:hAnsi="Times New Roman"/>
          <w:b/>
          <w:sz w:val="28"/>
          <w:szCs w:val="28"/>
          <w:lang w:eastAsia="en-US"/>
        </w:rPr>
      </w:pPr>
      <w:r w:rsidRPr="00811EB3">
        <w:rPr>
          <w:rFonts w:ascii="Times New Roman" w:eastAsiaTheme="minorHAnsi" w:hAnsi="Times New Roman"/>
          <w:b/>
          <w:webHidden/>
          <w:sz w:val="28"/>
          <w:szCs w:val="28"/>
          <w:lang w:eastAsia="en-US"/>
        </w:rPr>
        <w:t>2-3 года</w:t>
      </w:r>
    </w:p>
    <w:p w:rsidR="00811EB3" w:rsidRPr="00811EB3" w:rsidRDefault="00811EB3" w:rsidP="00811EB3">
      <w:pPr>
        <w:spacing w:after="16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811EB3" w:rsidRPr="00811EB3" w:rsidRDefault="00811EB3" w:rsidP="00DB3BB8">
      <w:pPr>
        <w:numPr>
          <w:ilvl w:val="0"/>
          <w:numId w:val="44"/>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811EB3" w:rsidRPr="00811EB3" w:rsidRDefault="00811EB3" w:rsidP="00DB3BB8">
      <w:pPr>
        <w:numPr>
          <w:ilvl w:val="0"/>
          <w:numId w:val="44"/>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отмечать и приветствовать даже самые минимальные успехи детей;</w:t>
      </w:r>
    </w:p>
    <w:p w:rsidR="00811EB3" w:rsidRPr="00811EB3" w:rsidRDefault="00811EB3" w:rsidP="00DB3BB8">
      <w:pPr>
        <w:numPr>
          <w:ilvl w:val="0"/>
          <w:numId w:val="44"/>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не критиковать результаты деятельности ребенка и его самого как личность;</w:t>
      </w:r>
    </w:p>
    <w:p w:rsidR="00811EB3" w:rsidRPr="00811EB3" w:rsidRDefault="00811EB3" w:rsidP="00DB3BB8">
      <w:pPr>
        <w:numPr>
          <w:ilvl w:val="0"/>
          <w:numId w:val="44"/>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811EB3" w:rsidRPr="00811EB3" w:rsidRDefault="00811EB3" w:rsidP="00DB3BB8">
      <w:pPr>
        <w:numPr>
          <w:ilvl w:val="0"/>
          <w:numId w:val="44"/>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811EB3" w:rsidRPr="00811EB3" w:rsidRDefault="00811EB3" w:rsidP="00DB3BB8">
      <w:pPr>
        <w:numPr>
          <w:ilvl w:val="0"/>
          <w:numId w:val="44"/>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поддерживать интерес ребенка к тому, что он рассматривает и наблюдает в разные режимные моменты;</w:t>
      </w:r>
    </w:p>
    <w:p w:rsidR="00811EB3" w:rsidRPr="00811EB3" w:rsidRDefault="00811EB3" w:rsidP="00DB3BB8">
      <w:pPr>
        <w:numPr>
          <w:ilvl w:val="0"/>
          <w:numId w:val="44"/>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устанавливать простые и понятные детям нормы жизни группы, четко исполнять правила поведения всеми детьми;</w:t>
      </w:r>
    </w:p>
    <w:p w:rsidR="00811EB3" w:rsidRPr="00811EB3" w:rsidRDefault="00811EB3" w:rsidP="00DB3BB8">
      <w:pPr>
        <w:numPr>
          <w:ilvl w:val="0"/>
          <w:numId w:val="44"/>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проводить все режимные моменты в эмоционально положительном настроении,</w:t>
      </w:r>
      <w:r w:rsidR="00696357">
        <w:rPr>
          <w:rFonts w:ascii="Times New Roman" w:eastAsiaTheme="minorHAnsi" w:hAnsi="Times New Roman"/>
          <w:webHidden/>
          <w:sz w:val="28"/>
          <w:szCs w:val="28"/>
          <w:lang w:eastAsia="en-US"/>
        </w:rPr>
        <w:t xml:space="preserve"> избегать ситуации спешки и  </w:t>
      </w:r>
      <w:proofErr w:type="spellStart"/>
      <w:r w:rsidR="00696357">
        <w:rPr>
          <w:rFonts w:ascii="Times New Roman" w:eastAsiaTheme="minorHAnsi" w:hAnsi="Times New Roman"/>
          <w:webHidden/>
          <w:sz w:val="28"/>
          <w:szCs w:val="28"/>
          <w:lang w:eastAsia="en-US"/>
        </w:rPr>
        <w:t>пото</w:t>
      </w:r>
      <w:r w:rsidRPr="00811EB3">
        <w:rPr>
          <w:rFonts w:ascii="Times New Roman" w:eastAsiaTheme="minorHAnsi" w:hAnsi="Times New Roman"/>
          <w:webHidden/>
          <w:sz w:val="28"/>
          <w:szCs w:val="28"/>
          <w:lang w:eastAsia="en-US"/>
        </w:rPr>
        <w:t>рапливания</w:t>
      </w:r>
      <w:proofErr w:type="spellEnd"/>
      <w:r w:rsidRPr="00811EB3">
        <w:rPr>
          <w:rFonts w:ascii="Times New Roman" w:eastAsiaTheme="minorHAnsi" w:hAnsi="Times New Roman"/>
          <w:webHidden/>
          <w:sz w:val="28"/>
          <w:szCs w:val="28"/>
          <w:lang w:eastAsia="en-US"/>
        </w:rPr>
        <w:t xml:space="preserve"> </w:t>
      </w:r>
      <w:r w:rsidR="00696357">
        <w:rPr>
          <w:rFonts w:ascii="Times New Roman" w:eastAsiaTheme="minorHAnsi" w:hAnsi="Times New Roman"/>
          <w:webHidden/>
          <w:sz w:val="28"/>
          <w:szCs w:val="28"/>
          <w:lang w:eastAsia="en-US"/>
        </w:rPr>
        <w:t xml:space="preserve"> </w:t>
      </w:r>
      <w:r w:rsidRPr="00811EB3">
        <w:rPr>
          <w:rFonts w:ascii="Times New Roman" w:eastAsiaTheme="minorHAnsi" w:hAnsi="Times New Roman"/>
          <w:webHidden/>
          <w:sz w:val="28"/>
          <w:szCs w:val="28"/>
          <w:lang w:eastAsia="en-US"/>
        </w:rPr>
        <w:t>детей;</w:t>
      </w:r>
    </w:p>
    <w:p w:rsidR="00811EB3" w:rsidRPr="00811EB3" w:rsidRDefault="00811EB3" w:rsidP="00DB3BB8">
      <w:pPr>
        <w:numPr>
          <w:ilvl w:val="0"/>
          <w:numId w:val="44"/>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для поддержания инициативы в продуктивной деятельности по указанию ребенка создавать для него изображения или поделку;</w:t>
      </w:r>
    </w:p>
    <w:p w:rsidR="00811EB3" w:rsidRPr="00811EB3" w:rsidRDefault="00811EB3" w:rsidP="00DB3BB8">
      <w:pPr>
        <w:numPr>
          <w:ilvl w:val="0"/>
          <w:numId w:val="44"/>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содержать в доступном месте все игрушки и материалы;</w:t>
      </w:r>
    </w:p>
    <w:p w:rsidR="00811EB3" w:rsidRPr="00811EB3" w:rsidRDefault="00811EB3" w:rsidP="00DB3BB8">
      <w:pPr>
        <w:numPr>
          <w:ilvl w:val="0"/>
          <w:numId w:val="44"/>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811EB3" w:rsidRPr="00811EB3" w:rsidRDefault="00811EB3" w:rsidP="00811EB3">
      <w:pPr>
        <w:spacing w:after="160" w:line="240" w:lineRule="auto"/>
        <w:jc w:val="both"/>
        <w:rPr>
          <w:rFonts w:ascii="Times New Roman" w:eastAsiaTheme="minorHAnsi" w:hAnsi="Times New Roman"/>
          <w:webHidden/>
          <w:sz w:val="28"/>
          <w:szCs w:val="28"/>
          <w:lang w:eastAsia="en-US"/>
        </w:rPr>
      </w:pPr>
    </w:p>
    <w:p w:rsidR="00811EB3" w:rsidRPr="00811EB3" w:rsidRDefault="00811EB3" w:rsidP="00811EB3">
      <w:pPr>
        <w:spacing w:after="160" w:line="240" w:lineRule="auto"/>
        <w:jc w:val="center"/>
        <w:rPr>
          <w:rFonts w:ascii="Times New Roman" w:eastAsiaTheme="minorHAnsi" w:hAnsi="Times New Roman"/>
          <w:b/>
          <w:webHidden/>
          <w:sz w:val="28"/>
          <w:szCs w:val="28"/>
          <w:lang w:eastAsia="en-US"/>
        </w:rPr>
      </w:pPr>
      <w:r w:rsidRPr="00811EB3">
        <w:rPr>
          <w:rFonts w:ascii="Times New Roman" w:eastAsiaTheme="minorHAnsi" w:hAnsi="Times New Roman"/>
          <w:b/>
          <w:webHidden/>
          <w:sz w:val="28"/>
          <w:szCs w:val="28"/>
          <w:lang w:eastAsia="en-US"/>
        </w:rPr>
        <w:lastRenderedPageBreak/>
        <w:t>3-4 года</w:t>
      </w:r>
    </w:p>
    <w:p w:rsidR="00811EB3" w:rsidRPr="00811EB3" w:rsidRDefault="00811EB3" w:rsidP="00811EB3">
      <w:pPr>
        <w:spacing w:after="16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Приоритетной сферой проявления детской инициативы является игровая и</w:t>
      </w:r>
      <w:r w:rsidR="00696357">
        <w:rPr>
          <w:rFonts w:ascii="Times New Roman" w:eastAsiaTheme="minorHAnsi" w:hAnsi="Times New Roman"/>
          <w:webHidden/>
          <w:sz w:val="28"/>
          <w:szCs w:val="28"/>
          <w:lang w:eastAsia="en-US"/>
        </w:rPr>
        <w:t xml:space="preserve"> продуктивная деятельность. Для</w:t>
      </w:r>
      <w:r w:rsidR="00EF1E71">
        <w:rPr>
          <w:rFonts w:ascii="Times New Roman" w:eastAsiaTheme="minorHAnsi" w:hAnsi="Times New Roman"/>
          <w:webHidden/>
          <w:sz w:val="28"/>
          <w:szCs w:val="28"/>
          <w:lang w:eastAsia="en-US"/>
        </w:rPr>
        <w:t xml:space="preserve"> </w:t>
      </w:r>
      <w:r w:rsidRPr="00811EB3">
        <w:rPr>
          <w:rFonts w:ascii="Times New Roman" w:eastAsiaTheme="minorHAnsi" w:hAnsi="Times New Roman"/>
          <w:webHidden/>
          <w:sz w:val="28"/>
          <w:szCs w:val="28"/>
          <w:lang w:eastAsia="en-US"/>
        </w:rPr>
        <w:t>поддержание инициативы ребенка 3-4 лет взрослым необходимо:</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создавать условия для реализации собственных планов и замыслов каждого ребенка;</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рассказывать детям о из реальных, а также возможных в будущем достижениях;</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отмечать и публично поддерживать любые успехи детей;</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всемерно поощрять самостоятельность детей и расширять её сферу;</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помогать ребенку найти способ реализации собственных поставленных целей;</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способствовать стремлению научиться делать что-то и поддерживать радостное ощущение возрастающей умелости;</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в ходе занятий и в повседневной жизни терпимо относится к затруднениям ребенка, позволять действовать ему в своем темпе;</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учитывать индивидуальные особенности детей, стремиться найти подход к застенчивым, нерешительным, конфликтным, непопулярным детям;</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уважать и ценить каждого ребенка независимо от его достижений, достоинств и недостатков;</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811EB3" w:rsidRPr="00811EB3" w:rsidRDefault="00811EB3" w:rsidP="00DB3BB8">
      <w:pPr>
        <w:numPr>
          <w:ilvl w:val="0"/>
          <w:numId w:val="45"/>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всегда предоставлять детям возможность для реализации замыслов в творческой игровой и продуктивной деятельности.</w:t>
      </w:r>
    </w:p>
    <w:p w:rsidR="00811EB3" w:rsidRPr="00811EB3" w:rsidRDefault="00811EB3" w:rsidP="00811EB3">
      <w:pPr>
        <w:spacing w:after="160" w:line="240" w:lineRule="auto"/>
        <w:jc w:val="center"/>
        <w:rPr>
          <w:rFonts w:ascii="Times New Roman" w:eastAsiaTheme="minorHAnsi" w:hAnsi="Times New Roman"/>
          <w:b/>
          <w:webHidden/>
          <w:sz w:val="28"/>
          <w:szCs w:val="28"/>
          <w:lang w:eastAsia="en-US"/>
        </w:rPr>
      </w:pPr>
    </w:p>
    <w:p w:rsidR="00811EB3" w:rsidRPr="00811EB3" w:rsidRDefault="00811EB3" w:rsidP="00811EB3">
      <w:pPr>
        <w:spacing w:after="160" w:line="240" w:lineRule="auto"/>
        <w:jc w:val="center"/>
        <w:rPr>
          <w:rFonts w:ascii="Times New Roman" w:eastAsiaTheme="minorHAnsi" w:hAnsi="Times New Roman"/>
          <w:b/>
          <w:webHidden/>
          <w:sz w:val="28"/>
          <w:szCs w:val="28"/>
          <w:lang w:eastAsia="en-US"/>
        </w:rPr>
      </w:pPr>
      <w:r w:rsidRPr="00811EB3">
        <w:rPr>
          <w:rFonts w:ascii="Times New Roman" w:eastAsiaTheme="minorHAnsi" w:hAnsi="Times New Roman"/>
          <w:b/>
          <w:webHidden/>
          <w:sz w:val="28"/>
          <w:szCs w:val="28"/>
          <w:lang w:eastAsia="en-US"/>
        </w:rPr>
        <w:t>4-5- лет</w:t>
      </w:r>
    </w:p>
    <w:p w:rsidR="00811EB3" w:rsidRPr="00811EB3" w:rsidRDefault="00811EB3" w:rsidP="00811EB3">
      <w:pPr>
        <w:spacing w:after="16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Приоритетной сферой проявления детской инициативы в данном во</w:t>
      </w:r>
      <w:r>
        <w:rPr>
          <w:rFonts w:ascii="Times New Roman" w:eastAsiaTheme="minorHAnsi" w:hAnsi="Times New Roman"/>
          <w:webHidden/>
          <w:sz w:val="28"/>
          <w:szCs w:val="28"/>
          <w:lang w:eastAsia="en-US"/>
        </w:rPr>
        <w:t>зрасте является  познавательная</w:t>
      </w:r>
      <w:r w:rsidR="00EF1E71">
        <w:rPr>
          <w:rFonts w:ascii="Times New Roman" w:eastAsiaTheme="minorHAnsi" w:hAnsi="Times New Roman"/>
          <w:webHidden/>
          <w:sz w:val="28"/>
          <w:szCs w:val="28"/>
          <w:lang w:eastAsia="en-US"/>
        </w:rPr>
        <w:t xml:space="preserve"> </w:t>
      </w:r>
      <w:r w:rsidRPr="00811EB3">
        <w:rPr>
          <w:rFonts w:ascii="Times New Roman" w:eastAsiaTheme="minorHAnsi" w:hAnsi="Times New Roman"/>
          <w:webHidden/>
          <w:sz w:val="28"/>
          <w:szCs w:val="28"/>
          <w:lang w:eastAsia="en-US"/>
        </w:rPr>
        <w:t>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811EB3" w:rsidRPr="00811EB3" w:rsidRDefault="00811EB3" w:rsidP="00DB3BB8">
      <w:pPr>
        <w:numPr>
          <w:ilvl w:val="0"/>
          <w:numId w:val="46"/>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способствовать стремлению детей делать собственные умозаключения, относится к их попыткам внимательно, с уважением;</w:t>
      </w:r>
    </w:p>
    <w:p w:rsidR="00811EB3" w:rsidRPr="00811EB3" w:rsidRDefault="00811EB3" w:rsidP="00DB3BB8">
      <w:pPr>
        <w:numPr>
          <w:ilvl w:val="0"/>
          <w:numId w:val="46"/>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811EB3" w:rsidRPr="00811EB3" w:rsidRDefault="00811EB3" w:rsidP="00DB3BB8">
      <w:pPr>
        <w:numPr>
          <w:ilvl w:val="0"/>
          <w:numId w:val="46"/>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lastRenderedPageBreak/>
        <w:t>создавать условия, обеспечивающие детям возможность конструировать из различных материалов себе "дом", укрытие для сюжетных игр;</w:t>
      </w:r>
    </w:p>
    <w:p w:rsidR="00811EB3" w:rsidRPr="00811EB3" w:rsidRDefault="00811EB3" w:rsidP="00DB3BB8">
      <w:pPr>
        <w:numPr>
          <w:ilvl w:val="0"/>
          <w:numId w:val="46"/>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при необходимости осуждать негативный поступок ребенка с глазу на глаз, но не допускать критики его личности, его качеств;</w:t>
      </w:r>
    </w:p>
    <w:p w:rsidR="00811EB3" w:rsidRPr="00811EB3" w:rsidRDefault="00811EB3" w:rsidP="00DB3BB8">
      <w:pPr>
        <w:numPr>
          <w:ilvl w:val="0"/>
          <w:numId w:val="46"/>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не допускать диктата, навязывания в выборе сюжетов игр;</w:t>
      </w:r>
    </w:p>
    <w:p w:rsidR="00811EB3" w:rsidRPr="00811EB3" w:rsidRDefault="00811EB3" w:rsidP="00DB3BB8">
      <w:pPr>
        <w:numPr>
          <w:ilvl w:val="0"/>
          <w:numId w:val="46"/>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811EB3" w:rsidRPr="00811EB3" w:rsidRDefault="00811EB3" w:rsidP="00DB3BB8">
      <w:pPr>
        <w:numPr>
          <w:ilvl w:val="0"/>
          <w:numId w:val="46"/>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привлекать детей к украшению группы к различным мероприятиям, обсуждая разные возможности и предложения;</w:t>
      </w:r>
    </w:p>
    <w:p w:rsidR="00811EB3" w:rsidRPr="00811EB3" w:rsidRDefault="00811EB3" w:rsidP="00DB3BB8">
      <w:pPr>
        <w:numPr>
          <w:ilvl w:val="0"/>
          <w:numId w:val="46"/>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побуждать детей формировать и выражать собственную эстетическую оценку воспринимаемого, не навязывая им мнение взрослого;</w:t>
      </w:r>
    </w:p>
    <w:p w:rsidR="00811EB3" w:rsidRPr="00811EB3" w:rsidRDefault="00811EB3" w:rsidP="00DB3BB8">
      <w:pPr>
        <w:numPr>
          <w:ilvl w:val="0"/>
          <w:numId w:val="46"/>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привлекать детей к планированию жизни группы на день, опираться на их желание во время занятий;</w:t>
      </w:r>
    </w:p>
    <w:p w:rsidR="00811EB3" w:rsidRPr="00811EB3" w:rsidRDefault="00811EB3" w:rsidP="00DB3BB8">
      <w:pPr>
        <w:numPr>
          <w:ilvl w:val="0"/>
          <w:numId w:val="46"/>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читать и рассказывать детям по их просьбе, включать музыку.</w:t>
      </w:r>
    </w:p>
    <w:p w:rsidR="00811EB3" w:rsidRPr="00811EB3" w:rsidRDefault="00811EB3" w:rsidP="00811EB3">
      <w:pPr>
        <w:spacing w:after="160" w:line="240" w:lineRule="auto"/>
        <w:jc w:val="both"/>
        <w:rPr>
          <w:rFonts w:ascii="Times New Roman" w:eastAsiaTheme="minorHAnsi" w:hAnsi="Times New Roman"/>
          <w:webHidden/>
          <w:sz w:val="28"/>
          <w:szCs w:val="28"/>
          <w:lang w:eastAsia="en-US"/>
        </w:rPr>
      </w:pPr>
    </w:p>
    <w:p w:rsidR="00811EB3" w:rsidRPr="00811EB3" w:rsidRDefault="00811EB3" w:rsidP="00811EB3">
      <w:pPr>
        <w:spacing w:after="160" w:line="240" w:lineRule="auto"/>
        <w:jc w:val="center"/>
        <w:rPr>
          <w:rFonts w:ascii="Times New Roman" w:eastAsiaTheme="minorHAnsi" w:hAnsi="Times New Roman"/>
          <w:b/>
          <w:webHidden/>
          <w:sz w:val="28"/>
          <w:szCs w:val="28"/>
          <w:lang w:eastAsia="en-US"/>
        </w:rPr>
      </w:pPr>
      <w:r w:rsidRPr="00811EB3">
        <w:rPr>
          <w:rFonts w:ascii="Times New Roman" w:eastAsiaTheme="minorHAnsi" w:hAnsi="Times New Roman"/>
          <w:b/>
          <w:webHidden/>
          <w:sz w:val="28"/>
          <w:szCs w:val="28"/>
          <w:lang w:eastAsia="en-US"/>
        </w:rPr>
        <w:t>5-6 лет</w:t>
      </w:r>
    </w:p>
    <w:p w:rsidR="00811EB3" w:rsidRPr="00811EB3" w:rsidRDefault="00811EB3" w:rsidP="00811EB3">
      <w:pPr>
        <w:spacing w:after="16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 xml:space="preserve"> Приоритетной сферой проявления детской инициативы в старшем дошкольном возрасте является </w:t>
      </w:r>
      <w:proofErr w:type="spellStart"/>
      <w:r w:rsidRPr="00811EB3">
        <w:rPr>
          <w:rFonts w:ascii="Times New Roman" w:eastAsiaTheme="minorHAnsi" w:hAnsi="Times New Roman"/>
          <w:webHidden/>
          <w:sz w:val="28"/>
          <w:szCs w:val="28"/>
          <w:lang w:eastAsia="en-US"/>
        </w:rPr>
        <w:t>внеситуативно</w:t>
      </w:r>
      <w:proofErr w:type="spellEnd"/>
      <w:r w:rsidRPr="00811EB3">
        <w:rPr>
          <w:rFonts w:ascii="Times New Roman" w:eastAsiaTheme="minorHAnsi" w:hAnsi="Times New Roman"/>
          <w:webHidden/>
          <w:sz w:val="28"/>
          <w:szCs w:val="28"/>
          <w:lang w:eastAsia="en-US"/>
        </w:rPr>
        <w:t xml:space="preserve"> – личностное общение со взрослыми и сверстниками, а также информационно познавательная инициатива.</w:t>
      </w:r>
    </w:p>
    <w:p w:rsidR="00811EB3" w:rsidRPr="00811EB3" w:rsidRDefault="00811EB3" w:rsidP="00811EB3">
      <w:pPr>
        <w:spacing w:after="16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Для поддержки детской инициативы взрослым необходимо:</w:t>
      </w:r>
    </w:p>
    <w:p w:rsidR="00811EB3" w:rsidRPr="00811EB3" w:rsidRDefault="00811EB3" w:rsidP="00DB3BB8">
      <w:pPr>
        <w:numPr>
          <w:ilvl w:val="0"/>
          <w:numId w:val="47"/>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811EB3" w:rsidRPr="00811EB3" w:rsidRDefault="00811EB3" w:rsidP="00DB3BB8">
      <w:pPr>
        <w:numPr>
          <w:ilvl w:val="0"/>
          <w:numId w:val="47"/>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уважать индивидуальные вкусы и привычки детей;</w:t>
      </w:r>
    </w:p>
    <w:p w:rsidR="00811EB3" w:rsidRPr="00811EB3" w:rsidRDefault="00811EB3" w:rsidP="00DB3BB8">
      <w:pPr>
        <w:numPr>
          <w:ilvl w:val="0"/>
          <w:numId w:val="47"/>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811EB3" w:rsidRPr="00811EB3" w:rsidRDefault="00811EB3" w:rsidP="00DB3BB8">
      <w:pPr>
        <w:numPr>
          <w:ilvl w:val="0"/>
          <w:numId w:val="47"/>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создавать условия для разнообразной самостоятельной творческой деятельности детей;</w:t>
      </w:r>
    </w:p>
    <w:p w:rsidR="00811EB3" w:rsidRPr="00811EB3" w:rsidRDefault="00811EB3" w:rsidP="00DB3BB8">
      <w:pPr>
        <w:numPr>
          <w:ilvl w:val="0"/>
          <w:numId w:val="47"/>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при необходимости помогать детям в решении проблем организации игры;</w:t>
      </w:r>
    </w:p>
    <w:p w:rsidR="00811EB3" w:rsidRPr="00811EB3" w:rsidRDefault="00811EB3" w:rsidP="00DB3BB8">
      <w:pPr>
        <w:numPr>
          <w:ilvl w:val="0"/>
          <w:numId w:val="47"/>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привлекать детей к планированию жизни группы на день и на более отдаленную перспективу. Обсуждать совместные проекты;</w:t>
      </w:r>
    </w:p>
    <w:p w:rsidR="00811EB3" w:rsidRPr="00811EB3" w:rsidRDefault="00811EB3" w:rsidP="00DB3BB8">
      <w:pPr>
        <w:numPr>
          <w:ilvl w:val="0"/>
          <w:numId w:val="47"/>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создавать условия и выделять время для самостоятельной творческой, познавательной деятельности детей по интересам.</w:t>
      </w:r>
    </w:p>
    <w:p w:rsidR="00811EB3" w:rsidRPr="00811EB3" w:rsidRDefault="00811EB3" w:rsidP="00811EB3">
      <w:pPr>
        <w:spacing w:after="160" w:line="240" w:lineRule="auto"/>
        <w:jc w:val="both"/>
        <w:rPr>
          <w:rFonts w:ascii="Times New Roman" w:eastAsiaTheme="minorHAnsi" w:hAnsi="Times New Roman"/>
          <w:webHidden/>
          <w:sz w:val="28"/>
          <w:szCs w:val="28"/>
          <w:lang w:eastAsia="en-US"/>
        </w:rPr>
      </w:pPr>
    </w:p>
    <w:p w:rsidR="00811EB3" w:rsidRPr="00811EB3" w:rsidRDefault="00811EB3" w:rsidP="00811EB3">
      <w:pPr>
        <w:spacing w:after="160" w:line="240" w:lineRule="auto"/>
        <w:jc w:val="center"/>
        <w:rPr>
          <w:rFonts w:ascii="Times New Roman" w:eastAsiaTheme="minorHAnsi" w:hAnsi="Times New Roman"/>
          <w:b/>
          <w:webHidden/>
          <w:sz w:val="28"/>
          <w:szCs w:val="28"/>
          <w:lang w:eastAsia="en-US"/>
        </w:rPr>
      </w:pPr>
      <w:r w:rsidRPr="00811EB3">
        <w:rPr>
          <w:rFonts w:ascii="Times New Roman" w:eastAsiaTheme="minorHAnsi" w:hAnsi="Times New Roman"/>
          <w:b/>
          <w:webHidden/>
          <w:sz w:val="28"/>
          <w:szCs w:val="28"/>
          <w:lang w:eastAsia="en-US"/>
        </w:rPr>
        <w:t>6-8 лет</w:t>
      </w:r>
    </w:p>
    <w:p w:rsidR="00811EB3" w:rsidRPr="00811EB3" w:rsidRDefault="00811EB3" w:rsidP="00811EB3">
      <w:pPr>
        <w:spacing w:after="16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w:t>
      </w:r>
      <w:r w:rsidRPr="00811EB3">
        <w:rPr>
          <w:rFonts w:ascii="Times New Roman" w:eastAsiaTheme="minorHAnsi" w:hAnsi="Times New Roman"/>
          <w:webHidden/>
          <w:sz w:val="28"/>
          <w:szCs w:val="28"/>
          <w:lang w:eastAsia="en-US"/>
        </w:rPr>
        <w:lastRenderedPageBreak/>
        <w:t>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811EB3" w:rsidRPr="00811EB3" w:rsidRDefault="00811EB3" w:rsidP="00DB3BB8">
      <w:pPr>
        <w:numPr>
          <w:ilvl w:val="0"/>
          <w:numId w:val="48"/>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811EB3" w:rsidRPr="00811EB3" w:rsidRDefault="00811EB3" w:rsidP="00DB3BB8">
      <w:pPr>
        <w:numPr>
          <w:ilvl w:val="0"/>
          <w:numId w:val="48"/>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811EB3" w:rsidRPr="00811EB3" w:rsidRDefault="00811EB3" w:rsidP="00DB3BB8">
      <w:pPr>
        <w:numPr>
          <w:ilvl w:val="0"/>
          <w:numId w:val="48"/>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создавать ситуации, позволяющие ребенку реализовать свою компетентность, обретая уважение и признание взрослых и сверстников;</w:t>
      </w:r>
    </w:p>
    <w:p w:rsidR="00811EB3" w:rsidRPr="00811EB3" w:rsidRDefault="00811EB3" w:rsidP="00DB3BB8">
      <w:pPr>
        <w:numPr>
          <w:ilvl w:val="0"/>
          <w:numId w:val="48"/>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обращаться к детям, с просьбой продемонстрировать свои достижения и научить его добиваться таких же результатов сверстников;</w:t>
      </w:r>
    </w:p>
    <w:p w:rsidR="00811EB3" w:rsidRPr="00811EB3" w:rsidRDefault="00811EB3" w:rsidP="00DB3BB8">
      <w:pPr>
        <w:numPr>
          <w:ilvl w:val="0"/>
          <w:numId w:val="48"/>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поддерживать чувство гордости за свой труд и удовлетворение его результатами;</w:t>
      </w:r>
    </w:p>
    <w:p w:rsidR="00811EB3" w:rsidRPr="00811EB3" w:rsidRDefault="00811EB3" w:rsidP="00DB3BB8">
      <w:pPr>
        <w:numPr>
          <w:ilvl w:val="0"/>
          <w:numId w:val="48"/>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811EB3" w:rsidRPr="00811EB3" w:rsidRDefault="00811EB3" w:rsidP="00DB3BB8">
      <w:pPr>
        <w:numPr>
          <w:ilvl w:val="0"/>
          <w:numId w:val="48"/>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при необходимости помогать детям решать проблемы при организации игры;</w:t>
      </w:r>
    </w:p>
    <w:p w:rsidR="00811EB3" w:rsidRPr="00811EB3" w:rsidRDefault="00811EB3" w:rsidP="00DB3BB8">
      <w:pPr>
        <w:numPr>
          <w:ilvl w:val="0"/>
          <w:numId w:val="48"/>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проводить планирование жизни группы на день, неделю, месяц с учетом интересов детей, стараться реализовывать их пожелания и предложения;</w:t>
      </w:r>
    </w:p>
    <w:p w:rsidR="00811EB3" w:rsidRPr="00811EB3" w:rsidRDefault="00811EB3" w:rsidP="00DB3BB8">
      <w:pPr>
        <w:numPr>
          <w:ilvl w:val="0"/>
          <w:numId w:val="48"/>
        </w:numPr>
        <w:spacing w:after="0" w:line="240" w:lineRule="auto"/>
        <w:jc w:val="both"/>
        <w:rPr>
          <w:rFonts w:ascii="Times New Roman" w:eastAsiaTheme="minorHAnsi" w:hAnsi="Times New Roman"/>
          <w:webHidden/>
          <w:sz w:val="28"/>
          <w:szCs w:val="28"/>
          <w:lang w:eastAsia="en-US"/>
        </w:rPr>
      </w:pPr>
      <w:r w:rsidRPr="00811EB3">
        <w:rPr>
          <w:rFonts w:ascii="Times New Roman" w:eastAsiaTheme="minorHAnsi" w:hAnsi="Times New Roman"/>
          <w:webHidden/>
          <w:sz w:val="28"/>
          <w:szCs w:val="28"/>
          <w:lang w:eastAsia="en-US"/>
        </w:rPr>
        <w:t>презентовать продукты детского творчества другим детям, родителям, педагогам (концерты, выставки и др.)</w:t>
      </w:r>
    </w:p>
    <w:p w:rsidR="00052249" w:rsidRDefault="00052249" w:rsidP="00306DDB">
      <w:pPr>
        <w:spacing w:after="0" w:line="240" w:lineRule="auto"/>
        <w:jc w:val="center"/>
        <w:rPr>
          <w:rFonts w:ascii="Times New Roman" w:hAnsi="Times New Roman"/>
          <w:b/>
          <w:sz w:val="28"/>
          <w:szCs w:val="28"/>
        </w:rPr>
      </w:pPr>
    </w:p>
    <w:p w:rsidR="00052249" w:rsidRPr="005059A9" w:rsidRDefault="00052249" w:rsidP="00306DDB">
      <w:pPr>
        <w:spacing w:after="0" w:line="240" w:lineRule="auto"/>
        <w:jc w:val="center"/>
        <w:rPr>
          <w:rFonts w:ascii="Times New Roman" w:hAnsi="Times New Roman"/>
          <w:b/>
          <w:sz w:val="28"/>
          <w:szCs w:val="28"/>
        </w:rPr>
      </w:pPr>
      <w:r w:rsidRPr="005059A9">
        <w:rPr>
          <w:rFonts w:ascii="Times New Roman" w:hAnsi="Times New Roman"/>
          <w:b/>
          <w:sz w:val="28"/>
          <w:szCs w:val="28"/>
        </w:rPr>
        <w:t>2.5. Особенности взаимодействия педагогического коллектива с семьями воспитанников</w:t>
      </w:r>
    </w:p>
    <w:p w:rsidR="00052249" w:rsidRPr="00724E48" w:rsidRDefault="00052249" w:rsidP="00724E48">
      <w:pPr>
        <w:spacing w:after="0" w:line="240" w:lineRule="auto"/>
        <w:jc w:val="both"/>
        <w:rPr>
          <w:rFonts w:ascii="Times New Roman" w:eastAsia="Calibri" w:hAnsi="Times New Roman"/>
          <w:b/>
          <w:sz w:val="28"/>
          <w:szCs w:val="28"/>
          <w:lang w:eastAsia="en-US"/>
        </w:rPr>
      </w:pPr>
    </w:p>
    <w:p w:rsidR="00724E48" w:rsidRPr="00724E48" w:rsidRDefault="00724E48" w:rsidP="00724E48">
      <w:p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724E48" w:rsidRPr="00724E48" w:rsidRDefault="00724E48" w:rsidP="00724E48">
      <w:p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В соответствии с этим основными </w:t>
      </w:r>
      <w:r w:rsidRPr="00724E48">
        <w:rPr>
          <w:rFonts w:ascii="Times New Roman" w:eastAsiaTheme="minorHAnsi" w:hAnsi="Times New Roman"/>
          <w:bCs/>
          <w:i/>
          <w:iCs/>
          <w:sz w:val="28"/>
          <w:szCs w:val="28"/>
          <w:lang w:eastAsia="en-US"/>
        </w:rPr>
        <w:t xml:space="preserve">направлениями взаимодействия </w:t>
      </w:r>
      <w:r w:rsidRPr="00724E48">
        <w:rPr>
          <w:rFonts w:ascii="Times New Roman" w:eastAsiaTheme="minorHAnsi" w:hAnsi="Times New Roman"/>
          <w:sz w:val="28"/>
          <w:szCs w:val="28"/>
          <w:lang w:eastAsia="en-US"/>
        </w:rPr>
        <w:t xml:space="preserve">МБДОУ –детский сад №3 с родителями воспитанников стали: </w:t>
      </w:r>
    </w:p>
    <w:p w:rsidR="00724E48" w:rsidRPr="00724E48" w:rsidRDefault="00724E48" w:rsidP="00DB3BB8">
      <w:pPr>
        <w:numPr>
          <w:ilvl w:val="0"/>
          <w:numId w:val="49"/>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Изучение особенностей семейного воспитания и детско-родительских отношений </w:t>
      </w:r>
    </w:p>
    <w:p w:rsidR="00724E48" w:rsidRPr="00724E48" w:rsidRDefault="00724E48" w:rsidP="00DB3BB8">
      <w:pPr>
        <w:numPr>
          <w:ilvl w:val="0"/>
          <w:numId w:val="49"/>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Информирование родителей </w:t>
      </w:r>
    </w:p>
    <w:p w:rsidR="00724E48" w:rsidRPr="00724E48" w:rsidRDefault="00724E48" w:rsidP="00DB3BB8">
      <w:pPr>
        <w:numPr>
          <w:ilvl w:val="0"/>
          <w:numId w:val="49"/>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Психолого-педагогическая поддержка семьи и повышение компетентности в вопросах образования детей. </w:t>
      </w:r>
    </w:p>
    <w:p w:rsidR="00724E48" w:rsidRPr="00724E48" w:rsidRDefault="00724E48" w:rsidP="00DB3BB8">
      <w:pPr>
        <w:numPr>
          <w:ilvl w:val="0"/>
          <w:numId w:val="49"/>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Вовлечение родителей в педагогический процесс дошкольного учреждения. </w:t>
      </w:r>
    </w:p>
    <w:p w:rsidR="00724E48" w:rsidRPr="00724E48" w:rsidRDefault="00724E48" w:rsidP="00724E48">
      <w:pPr>
        <w:spacing w:after="160" w:line="259" w:lineRule="auto"/>
        <w:jc w:val="both"/>
        <w:rPr>
          <w:rFonts w:ascii="Times New Roman" w:eastAsiaTheme="minorHAnsi" w:hAnsi="Times New Roman"/>
          <w:b/>
          <w:sz w:val="28"/>
          <w:szCs w:val="28"/>
          <w:lang w:eastAsia="en-US"/>
        </w:rPr>
      </w:pPr>
      <w:r w:rsidRPr="00724E48">
        <w:rPr>
          <w:rFonts w:ascii="Times New Roman" w:eastAsiaTheme="minorHAnsi" w:hAnsi="Times New Roman"/>
          <w:b/>
          <w:sz w:val="28"/>
          <w:szCs w:val="28"/>
          <w:lang w:eastAsia="en-US"/>
        </w:rPr>
        <w:lastRenderedPageBreak/>
        <w:t xml:space="preserve">Общими формами реализации данных направлений стали: </w:t>
      </w:r>
    </w:p>
    <w:p w:rsidR="00724E48" w:rsidRPr="00724E48" w:rsidRDefault="00724E48" w:rsidP="00DB3BB8">
      <w:pPr>
        <w:numPr>
          <w:ilvl w:val="0"/>
          <w:numId w:val="50"/>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Информирование родителей МБДОУ –детский сад о содержании деятельности образовательной организации по развитию речи детей, их достижениях и интересах путем размещения информации на сайте ДОУ, стендах, в процессе ежедневного общения и в ходе коллективных мероприятий. </w:t>
      </w:r>
    </w:p>
    <w:p w:rsidR="00724E48" w:rsidRPr="00724E48" w:rsidRDefault="00724E48" w:rsidP="00DB3BB8">
      <w:pPr>
        <w:numPr>
          <w:ilvl w:val="0"/>
          <w:numId w:val="50"/>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Изучение и анализ детско-родительских отношений и уровня педагогической компетентности родителей путём анкетирования, опросов, наблюдения.  </w:t>
      </w:r>
    </w:p>
    <w:p w:rsidR="00724E48" w:rsidRPr="00724E48" w:rsidRDefault="00724E48" w:rsidP="00DB3BB8">
      <w:pPr>
        <w:numPr>
          <w:ilvl w:val="0"/>
          <w:numId w:val="50"/>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rsidR="00724E48" w:rsidRPr="00724E48" w:rsidRDefault="00724E48" w:rsidP="00DB3BB8">
      <w:pPr>
        <w:numPr>
          <w:ilvl w:val="0"/>
          <w:numId w:val="50"/>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Организация совместных с родителями прогулок и экскурсий </w:t>
      </w:r>
    </w:p>
    <w:p w:rsidR="00724E48" w:rsidRPr="00724E48" w:rsidRDefault="00724E48" w:rsidP="00DB3BB8">
      <w:pPr>
        <w:numPr>
          <w:ilvl w:val="0"/>
          <w:numId w:val="50"/>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Беседы с целью выработки единой системы целей воспитания и требований в образовательной организации и семье. </w:t>
      </w:r>
    </w:p>
    <w:p w:rsidR="00724E48" w:rsidRPr="00724E48" w:rsidRDefault="00724E48" w:rsidP="00DB3BB8">
      <w:pPr>
        <w:numPr>
          <w:ilvl w:val="0"/>
          <w:numId w:val="50"/>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Открытые мероприятия, дни открытых дверей. </w:t>
      </w:r>
    </w:p>
    <w:p w:rsidR="00724E48" w:rsidRPr="00705E4F" w:rsidRDefault="00724E48" w:rsidP="00DB3BB8">
      <w:pPr>
        <w:numPr>
          <w:ilvl w:val="0"/>
          <w:numId w:val="50"/>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Создание в группах тематических выставок при участии родителей. </w:t>
      </w:r>
    </w:p>
    <w:p w:rsidR="00724E48" w:rsidRPr="00724E48" w:rsidRDefault="00724E48" w:rsidP="00724E48">
      <w:pPr>
        <w:spacing w:after="160" w:line="259" w:lineRule="auto"/>
        <w:jc w:val="both"/>
        <w:rPr>
          <w:rFonts w:ascii="Times New Roman" w:eastAsiaTheme="minorHAnsi" w:hAnsi="Times New Roman"/>
          <w:bCs/>
          <w:sz w:val="28"/>
          <w:szCs w:val="28"/>
          <w:lang w:eastAsia="en-US"/>
        </w:rPr>
      </w:pPr>
      <w:r w:rsidRPr="00724E48">
        <w:rPr>
          <w:rFonts w:ascii="Times New Roman" w:eastAsiaTheme="minorHAnsi" w:hAnsi="Times New Roman"/>
          <w:bCs/>
          <w:sz w:val="28"/>
          <w:szCs w:val="28"/>
          <w:lang w:eastAsia="en-US"/>
        </w:rPr>
        <w:t>Формы работы с родителями по реализации образовательных областей</w:t>
      </w:r>
      <w:r>
        <w:rPr>
          <w:rFonts w:ascii="Times New Roman" w:eastAsiaTheme="minorHAnsi" w:hAnsi="Times New Roman"/>
          <w:bCs/>
          <w:sz w:val="28"/>
          <w:szCs w:val="28"/>
          <w:lang w:eastAsia="en-US"/>
        </w:rPr>
        <w:t>:</w:t>
      </w:r>
    </w:p>
    <w:tbl>
      <w:tblPr>
        <w:tblW w:w="9853" w:type="dxa"/>
        <w:jc w:val="center"/>
        <w:tblLayout w:type="fixed"/>
        <w:tblCellMar>
          <w:left w:w="0" w:type="dxa"/>
          <w:right w:w="0" w:type="dxa"/>
        </w:tblCellMar>
        <w:tblLook w:val="00A0"/>
      </w:tblPr>
      <w:tblGrid>
        <w:gridCol w:w="2341"/>
        <w:gridCol w:w="7512"/>
      </w:tblGrid>
      <w:tr w:rsidR="00724E48" w:rsidRPr="00724E48" w:rsidTr="00A41C73">
        <w:trPr>
          <w:trHeight w:val="580"/>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724E48">
            <w:p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bCs/>
                <w:sz w:val="28"/>
                <w:szCs w:val="28"/>
                <w:lang w:eastAsia="en-US"/>
              </w:rPr>
              <w:t>Образовательная область</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724E48">
            <w:pPr>
              <w:spacing w:after="160" w:line="259" w:lineRule="auto"/>
              <w:jc w:val="both"/>
              <w:rPr>
                <w:rFonts w:ascii="Times New Roman" w:eastAsiaTheme="minorHAnsi" w:hAnsi="Times New Roman"/>
                <w:bCs/>
                <w:sz w:val="28"/>
                <w:szCs w:val="28"/>
                <w:lang w:eastAsia="en-US"/>
              </w:rPr>
            </w:pPr>
            <w:r w:rsidRPr="00724E48">
              <w:rPr>
                <w:rFonts w:ascii="Times New Roman" w:eastAsiaTheme="minorHAnsi" w:hAnsi="Times New Roman"/>
                <w:bCs/>
                <w:sz w:val="28"/>
                <w:szCs w:val="28"/>
                <w:lang w:eastAsia="en-US"/>
              </w:rPr>
              <w:t xml:space="preserve">Формы работы с родителями по реализации </w:t>
            </w:r>
          </w:p>
          <w:p w:rsidR="00724E48" w:rsidRPr="00724E48" w:rsidRDefault="00724E48" w:rsidP="00724E48">
            <w:p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bCs/>
                <w:sz w:val="28"/>
                <w:szCs w:val="28"/>
                <w:lang w:eastAsia="en-US"/>
              </w:rPr>
              <w:t>образовательных областей</w:t>
            </w:r>
          </w:p>
        </w:tc>
      </w:tr>
      <w:tr w:rsidR="00724E48" w:rsidRPr="00724E48" w:rsidTr="00A41C73">
        <w:trPr>
          <w:trHeight w:val="385"/>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724E48">
            <w:p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bCs/>
                <w:sz w:val="28"/>
                <w:szCs w:val="28"/>
                <w:lang w:eastAsia="en-US"/>
              </w:rPr>
              <w:t>Социально-коммуникативное</w:t>
            </w:r>
          </w:p>
          <w:p w:rsidR="00724E48" w:rsidRPr="00724E48" w:rsidRDefault="00724E48" w:rsidP="00724E48">
            <w:p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bCs/>
                <w:sz w:val="28"/>
                <w:szCs w:val="28"/>
                <w:lang w:eastAsia="en-US"/>
              </w:rPr>
              <w:t>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DB3BB8">
            <w:pPr>
              <w:numPr>
                <w:ilvl w:val="0"/>
                <w:numId w:val="51"/>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Выпуск газеты, подбор специальной литературы с целью обеспечения обратной связи с семьей. </w:t>
            </w:r>
          </w:p>
          <w:p w:rsidR="00724E48" w:rsidRPr="00724E48" w:rsidRDefault="00724E48" w:rsidP="00DB3BB8">
            <w:pPr>
              <w:numPr>
                <w:ilvl w:val="0"/>
                <w:numId w:val="51"/>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Организация совместных с родителями прогулок и экскурсий, создание тематических альбомов. </w:t>
            </w:r>
          </w:p>
          <w:p w:rsidR="00724E48" w:rsidRPr="00724E48" w:rsidRDefault="00724E48" w:rsidP="00DB3BB8">
            <w:pPr>
              <w:numPr>
                <w:ilvl w:val="0"/>
                <w:numId w:val="51"/>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Консультативные часы для родителей по вопросам предупреждения использования методов, унижающих достоинство ребенка. </w:t>
            </w:r>
          </w:p>
          <w:p w:rsidR="00724E48" w:rsidRPr="00724E48" w:rsidRDefault="00724E48" w:rsidP="00DB3BB8">
            <w:pPr>
              <w:numPr>
                <w:ilvl w:val="0"/>
                <w:numId w:val="51"/>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Создание фотовыставок, фотоальбомов. </w:t>
            </w:r>
          </w:p>
          <w:p w:rsidR="00724E48" w:rsidRPr="00724E48" w:rsidRDefault="00724E48" w:rsidP="00DB3BB8">
            <w:pPr>
              <w:numPr>
                <w:ilvl w:val="0"/>
                <w:numId w:val="51"/>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Аудио- и видеозаписи высказываний детей по отдельным проблемам с дальнейшим прослушиванием и обсуждением проблемы с родителями.</w:t>
            </w:r>
          </w:p>
        </w:tc>
      </w:tr>
      <w:tr w:rsidR="00724E48" w:rsidRPr="00724E48" w:rsidTr="00A41C73">
        <w:trPr>
          <w:trHeight w:val="276"/>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724E48">
            <w:pPr>
              <w:spacing w:after="160" w:line="259" w:lineRule="auto"/>
              <w:jc w:val="both"/>
              <w:rPr>
                <w:rFonts w:ascii="Times New Roman" w:eastAsiaTheme="minorHAnsi" w:hAnsi="Times New Roman"/>
                <w:bCs/>
                <w:sz w:val="28"/>
                <w:szCs w:val="28"/>
                <w:lang w:eastAsia="en-US"/>
              </w:rPr>
            </w:pPr>
            <w:r w:rsidRPr="00724E48">
              <w:rPr>
                <w:rFonts w:ascii="Times New Roman" w:eastAsiaTheme="minorHAnsi" w:hAnsi="Times New Roman"/>
                <w:bCs/>
                <w:sz w:val="28"/>
                <w:szCs w:val="28"/>
                <w:lang w:eastAsia="en-US"/>
              </w:rPr>
              <w:t>Познавательное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DB3BB8">
            <w:pPr>
              <w:numPr>
                <w:ilvl w:val="0"/>
                <w:numId w:val="54"/>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Познавательно-игровые мини-центры для взаимодействия родителей с детьми в условиях ДОУ,</w:t>
            </w:r>
          </w:p>
          <w:p w:rsidR="00724E48" w:rsidRPr="00724E48" w:rsidRDefault="00724E48" w:rsidP="00DB3BB8">
            <w:pPr>
              <w:numPr>
                <w:ilvl w:val="0"/>
                <w:numId w:val="54"/>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Собеседование с ребёнком в присутствии родителей. </w:t>
            </w:r>
          </w:p>
          <w:p w:rsidR="00724E48" w:rsidRPr="00724E48" w:rsidRDefault="00724E48" w:rsidP="00DB3BB8">
            <w:pPr>
              <w:numPr>
                <w:ilvl w:val="0"/>
                <w:numId w:val="54"/>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lastRenderedPageBreak/>
              <w:t>Совместные досуги и мероприятия на основе партнёрской деятельности родителей и педагогов.</w:t>
            </w:r>
          </w:p>
          <w:p w:rsidR="00724E48" w:rsidRPr="00724E48" w:rsidRDefault="00724E48" w:rsidP="00DB3BB8">
            <w:pPr>
              <w:numPr>
                <w:ilvl w:val="0"/>
                <w:numId w:val="54"/>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Ознакомление родителей с деятельностью детей   (видеозапись). Открытые мероприятия с детьми для родителей.</w:t>
            </w:r>
          </w:p>
          <w:p w:rsidR="00724E48" w:rsidRPr="00724E48" w:rsidRDefault="00724E48" w:rsidP="00DB3BB8">
            <w:pPr>
              <w:numPr>
                <w:ilvl w:val="0"/>
                <w:numId w:val="54"/>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Совместные наблюдения явлений природы, общественной жизни с оформлением плакатов, которые становятся достоянием группы. </w:t>
            </w:r>
          </w:p>
          <w:p w:rsidR="00724E48" w:rsidRPr="00724E48" w:rsidRDefault="00724E48" w:rsidP="00DB3BB8">
            <w:pPr>
              <w:numPr>
                <w:ilvl w:val="0"/>
                <w:numId w:val="54"/>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Создание в группе тематических выставок при участии родителей. Совместная работа родителей с ребёнком над созданием семейных альбомов. </w:t>
            </w:r>
          </w:p>
          <w:p w:rsidR="00724E48" w:rsidRPr="00724E48" w:rsidRDefault="00724E48" w:rsidP="00DB3BB8">
            <w:pPr>
              <w:numPr>
                <w:ilvl w:val="0"/>
                <w:numId w:val="54"/>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Проведение встреч с родителями с целью знакомства с профессиями, формирования уважительного отношения к людям труда.</w:t>
            </w:r>
          </w:p>
          <w:p w:rsidR="00724E48" w:rsidRPr="00724E48" w:rsidRDefault="00724E48" w:rsidP="00DB3BB8">
            <w:pPr>
              <w:numPr>
                <w:ilvl w:val="0"/>
                <w:numId w:val="54"/>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Организация совместных выставок. </w:t>
            </w:r>
          </w:p>
          <w:p w:rsidR="00724E48" w:rsidRPr="00724E48" w:rsidRDefault="00724E48" w:rsidP="00DB3BB8">
            <w:pPr>
              <w:numPr>
                <w:ilvl w:val="0"/>
                <w:numId w:val="54"/>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Создание в группе «коллекций». </w:t>
            </w:r>
          </w:p>
          <w:p w:rsidR="00724E48" w:rsidRPr="00724E48" w:rsidRDefault="00724E48" w:rsidP="00DB3BB8">
            <w:pPr>
              <w:numPr>
                <w:ilvl w:val="0"/>
                <w:numId w:val="54"/>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Совместное создание тематических альбомов экологической направленности. </w:t>
            </w:r>
          </w:p>
          <w:p w:rsidR="00724E48" w:rsidRPr="00724E48" w:rsidRDefault="00724E48" w:rsidP="00724E48">
            <w:pPr>
              <w:spacing w:after="160" w:line="259" w:lineRule="auto"/>
              <w:jc w:val="both"/>
              <w:rPr>
                <w:rFonts w:ascii="Times New Roman" w:eastAsiaTheme="minorHAnsi" w:hAnsi="Times New Roman"/>
                <w:sz w:val="28"/>
                <w:szCs w:val="28"/>
                <w:lang w:eastAsia="en-US"/>
              </w:rPr>
            </w:pPr>
          </w:p>
        </w:tc>
      </w:tr>
      <w:tr w:rsidR="00724E48" w:rsidRPr="00724E48" w:rsidTr="00A41C73">
        <w:trPr>
          <w:trHeight w:val="3846"/>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724E48">
            <w:p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bCs/>
                <w:sz w:val="28"/>
                <w:szCs w:val="28"/>
                <w:lang w:eastAsia="en-US"/>
              </w:rPr>
              <w:lastRenderedPageBreak/>
              <w:t>Речевое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DB3BB8">
            <w:pPr>
              <w:numPr>
                <w:ilvl w:val="0"/>
                <w:numId w:val="52"/>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Собеседование с ребенком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rsidR="00724E48" w:rsidRPr="00724E48" w:rsidRDefault="00724E48" w:rsidP="00DB3BB8">
            <w:pPr>
              <w:numPr>
                <w:ilvl w:val="0"/>
                <w:numId w:val="52"/>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Индивидуальные консультации на основе ознакомления родителей с деятельностью детей (видеозапись, посещения группы). </w:t>
            </w:r>
          </w:p>
          <w:p w:rsidR="00724E48" w:rsidRPr="00724E48" w:rsidRDefault="00724E48" w:rsidP="00DB3BB8">
            <w:pPr>
              <w:numPr>
                <w:ilvl w:val="0"/>
                <w:numId w:val="52"/>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Организация партнёрской деятельности детей и взрослых по выпуску семейных газет и журналов. </w:t>
            </w:r>
          </w:p>
          <w:p w:rsidR="00724E48" w:rsidRPr="00724E48" w:rsidRDefault="00724E48" w:rsidP="00DB3BB8">
            <w:pPr>
              <w:numPr>
                <w:ilvl w:val="0"/>
                <w:numId w:val="52"/>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Проведение литературных вечеров для родителей и детей. </w:t>
            </w:r>
          </w:p>
          <w:p w:rsidR="00724E48" w:rsidRPr="00724E48" w:rsidRDefault="00724E48" w:rsidP="00DB3BB8">
            <w:pPr>
              <w:numPr>
                <w:ilvl w:val="0"/>
                <w:numId w:val="52"/>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tc>
      </w:tr>
      <w:tr w:rsidR="00724E48" w:rsidRPr="00724E48" w:rsidTr="00A41C73">
        <w:trPr>
          <w:trHeight w:val="798"/>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724E48">
            <w:pPr>
              <w:spacing w:after="160" w:line="259" w:lineRule="auto"/>
              <w:jc w:val="both"/>
              <w:rPr>
                <w:rFonts w:ascii="Times New Roman" w:eastAsiaTheme="minorHAnsi" w:hAnsi="Times New Roman"/>
                <w:bCs/>
                <w:sz w:val="28"/>
                <w:szCs w:val="28"/>
                <w:lang w:eastAsia="en-US"/>
              </w:rPr>
            </w:pPr>
            <w:r w:rsidRPr="00724E48">
              <w:rPr>
                <w:rFonts w:ascii="Times New Roman" w:eastAsiaTheme="minorHAnsi" w:hAnsi="Times New Roman"/>
                <w:bCs/>
                <w:sz w:val="28"/>
                <w:szCs w:val="28"/>
                <w:lang w:eastAsia="en-US"/>
              </w:rPr>
              <w:lastRenderedPageBreak/>
              <w:t>Художественно – эстетическое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Организация и проведение конкурсов и выставок детского творчества.</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Анкетирование родителей с целью изучения их представлений об эстетическом воспитании детей.</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Организация тематических консультаций, папок-передвижек, раскладушек по разным направлениям художественно-эстетического воспитания ребёнка.</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Организация мероприятий, направленных на распространение семейного опыта художественно-эстетического воспитания ребёнка.</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Организация совместной деятельности детей и взрослых по выпуску семейных газет с целью обогащения коммуникативного опыта дошкольника.</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Проведение праздников, досугов, литературных и музыкальных вечеров с привлечением родителей.</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Приобщение к театрализованному и музыкальному иску</w:t>
            </w:r>
            <w:r>
              <w:rPr>
                <w:rFonts w:ascii="Times New Roman" w:eastAsiaTheme="minorHAnsi" w:hAnsi="Times New Roman"/>
                <w:sz w:val="28"/>
                <w:szCs w:val="28"/>
                <w:lang w:eastAsia="en-US"/>
              </w:rPr>
              <w:t xml:space="preserve">сству через аудио- и </w:t>
            </w:r>
            <w:proofErr w:type="spellStart"/>
            <w:r>
              <w:rPr>
                <w:rFonts w:ascii="Times New Roman" w:eastAsiaTheme="minorHAnsi" w:hAnsi="Times New Roman"/>
                <w:sz w:val="28"/>
                <w:szCs w:val="28"/>
                <w:lang w:eastAsia="en-US"/>
              </w:rPr>
              <w:t>видиотеку</w:t>
            </w:r>
            <w:proofErr w:type="spellEnd"/>
            <w:r>
              <w:rPr>
                <w:rFonts w:ascii="Times New Roman" w:eastAsiaTheme="minorHAnsi" w:hAnsi="Times New Roman"/>
                <w:sz w:val="28"/>
                <w:szCs w:val="28"/>
                <w:lang w:eastAsia="en-US"/>
              </w:rPr>
              <w:t xml:space="preserve">. </w:t>
            </w:r>
            <w:r w:rsidRPr="00724E48">
              <w:rPr>
                <w:rFonts w:ascii="Times New Roman" w:eastAsiaTheme="minorHAnsi" w:hAnsi="Times New Roman"/>
                <w:sz w:val="28"/>
                <w:szCs w:val="28"/>
                <w:lang w:eastAsia="en-US"/>
              </w:rPr>
              <w:t>Регулирование тематического подбора для детского восприятия.</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Сем</w:t>
            </w:r>
            <w:r>
              <w:rPr>
                <w:rFonts w:ascii="Times New Roman" w:eastAsiaTheme="minorHAnsi" w:hAnsi="Times New Roman"/>
                <w:sz w:val="28"/>
                <w:szCs w:val="28"/>
                <w:lang w:eastAsia="en-US"/>
              </w:rPr>
              <w:t xml:space="preserve">инары-практикумы для родителей </w:t>
            </w:r>
            <w:r w:rsidRPr="00724E48">
              <w:rPr>
                <w:rFonts w:ascii="Times New Roman" w:eastAsiaTheme="minorHAnsi" w:hAnsi="Times New Roman"/>
                <w:sz w:val="28"/>
                <w:szCs w:val="28"/>
                <w:lang w:eastAsia="en-US"/>
              </w:rPr>
              <w:t>художественно-эстетическому воспитанию дошкольников.</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Создание игротеки по Художественно-эстетическому развитию детей.</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Организация выставок детских работ и совместных тематических выставок детей и родителей.</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Сотрудничество с культурными учреждениями села с целью оказания консультативной помощи родителям.</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Организация тренингов с родителями по обсуждению впечатлений после посещений культурных центров </w:t>
            </w:r>
            <w:r w:rsidRPr="00724E48">
              <w:rPr>
                <w:rFonts w:ascii="Times New Roman" w:eastAsiaTheme="minorHAnsi" w:hAnsi="Times New Roman"/>
                <w:sz w:val="28"/>
                <w:szCs w:val="28"/>
                <w:lang w:eastAsia="en-US"/>
              </w:rPr>
              <w:lastRenderedPageBreak/>
              <w:t>села.</w:t>
            </w:r>
          </w:p>
          <w:p w:rsidR="00724E48" w:rsidRPr="00724E48" w:rsidRDefault="00724E48" w:rsidP="00DB3BB8">
            <w:pPr>
              <w:numPr>
                <w:ilvl w:val="0"/>
                <w:numId w:val="53"/>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Организация совместных посиделок.</w:t>
            </w:r>
          </w:p>
        </w:tc>
      </w:tr>
      <w:tr w:rsidR="00724E48" w:rsidRPr="00724E48" w:rsidTr="00A41C73">
        <w:trPr>
          <w:trHeight w:val="484"/>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724E48">
            <w:pPr>
              <w:spacing w:after="160" w:line="259" w:lineRule="auto"/>
              <w:jc w:val="both"/>
              <w:rPr>
                <w:rFonts w:ascii="Times New Roman" w:eastAsiaTheme="minorHAnsi" w:hAnsi="Times New Roman"/>
                <w:bCs/>
                <w:sz w:val="28"/>
                <w:szCs w:val="28"/>
                <w:lang w:eastAsia="en-US"/>
              </w:rPr>
            </w:pPr>
            <w:r w:rsidRPr="00724E48">
              <w:rPr>
                <w:rFonts w:ascii="Times New Roman" w:eastAsiaTheme="minorHAnsi" w:hAnsi="Times New Roman"/>
                <w:bCs/>
                <w:sz w:val="28"/>
                <w:szCs w:val="28"/>
                <w:lang w:eastAsia="en-US"/>
              </w:rPr>
              <w:lastRenderedPageBreak/>
              <w:t>Физическое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724E48" w:rsidRPr="00724E48" w:rsidRDefault="00724E48" w:rsidP="00DB3BB8">
            <w:pPr>
              <w:numPr>
                <w:ilvl w:val="0"/>
                <w:numId w:val="55"/>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Изучение состояния здоровья детей совместно со специалистами ЦРБ «Богородская»</w:t>
            </w:r>
          </w:p>
          <w:p w:rsidR="00724E48" w:rsidRPr="00724E48" w:rsidRDefault="00724E48" w:rsidP="00DB3BB8">
            <w:pPr>
              <w:numPr>
                <w:ilvl w:val="0"/>
                <w:numId w:val="55"/>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Изучение условий семейного воспитания через анкетирование и определение путей улучшения здоровья каждого ребёнка.</w:t>
            </w:r>
          </w:p>
          <w:p w:rsidR="00724E48" w:rsidRPr="00724E48" w:rsidRDefault="00724E48" w:rsidP="00DB3BB8">
            <w:pPr>
              <w:numPr>
                <w:ilvl w:val="0"/>
                <w:numId w:val="55"/>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Создание условий для укрепления здоровья и снижения заболеваемости детей в ДОУ и семье.</w:t>
            </w:r>
          </w:p>
          <w:p w:rsidR="00724E48" w:rsidRPr="00724E48" w:rsidRDefault="00724E48" w:rsidP="00DB3BB8">
            <w:pPr>
              <w:numPr>
                <w:ilvl w:val="0"/>
                <w:numId w:val="55"/>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Организация целенаправленной работы по пропаганде здорового образа  </w:t>
            </w:r>
            <w:r>
              <w:rPr>
                <w:rFonts w:ascii="Times New Roman" w:eastAsiaTheme="minorHAnsi" w:hAnsi="Times New Roman"/>
                <w:sz w:val="28"/>
                <w:szCs w:val="28"/>
                <w:lang w:eastAsia="en-US"/>
              </w:rPr>
              <w:t xml:space="preserve"> </w:t>
            </w:r>
            <w:r w:rsidRPr="00724E48">
              <w:rPr>
                <w:rFonts w:ascii="Times New Roman" w:eastAsiaTheme="minorHAnsi" w:hAnsi="Times New Roman"/>
                <w:sz w:val="28"/>
                <w:szCs w:val="28"/>
                <w:lang w:eastAsia="en-US"/>
              </w:rPr>
              <w:t>жизни среди родителей.</w:t>
            </w:r>
          </w:p>
          <w:p w:rsidR="00724E48" w:rsidRPr="00724E48" w:rsidRDefault="00724E48" w:rsidP="00DB3BB8">
            <w:pPr>
              <w:numPr>
                <w:ilvl w:val="0"/>
                <w:numId w:val="55"/>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Ознакомление родителей с содержанием и формами физкультурно-оздоровительной работы в ДОУ.</w:t>
            </w:r>
          </w:p>
          <w:p w:rsidR="00724E48" w:rsidRPr="00724E48" w:rsidRDefault="00724E48" w:rsidP="00DB3BB8">
            <w:pPr>
              <w:numPr>
                <w:ilvl w:val="0"/>
                <w:numId w:val="55"/>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Ознакомление родителей с нетрадиционными методами оздоровления детского организма.</w:t>
            </w:r>
          </w:p>
          <w:p w:rsidR="00724E48" w:rsidRPr="00724E48" w:rsidRDefault="00724E48" w:rsidP="00DB3BB8">
            <w:pPr>
              <w:numPr>
                <w:ilvl w:val="0"/>
                <w:numId w:val="55"/>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724E48" w:rsidRPr="00724E48" w:rsidRDefault="00724E48" w:rsidP="00DB3BB8">
            <w:pPr>
              <w:numPr>
                <w:ilvl w:val="0"/>
                <w:numId w:val="55"/>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Пропаганда и освещение опыта семейного воспитания по физическому развитию детей. </w:t>
            </w:r>
          </w:p>
          <w:p w:rsidR="00724E48" w:rsidRPr="00724E48" w:rsidRDefault="00724E48" w:rsidP="00DB3BB8">
            <w:pPr>
              <w:numPr>
                <w:ilvl w:val="0"/>
                <w:numId w:val="55"/>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724E48" w:rsidRPr="00724E48" w:rsidRDefault="00724E48" w:rsidP="00DB3BB8">
            <w:pPr>
              <w:numPr>
                <w:ilvl w:val="0"/>
                <w:numId w:val="55"/>
              </w:numPr>
              <w:spacing w:after="160" w:line="259" w:lineRule="auto"/>
              <w:jc w:val="both"/>
              <w:rPr>
                <w:rFonts w:ascii="Times New Roman" w:eastAsiaTheme="minorHAnsi" w:hAnsi="Times New Roman"/>
                <w:sz w:val="28"/>
                <w:szCs w:val="28"/>
                <w:lang w:eastAsia="en-US"/>
              </w:rPr>
            </w:pPr>
            <w:r w:rsidRPr="00724E48">
              <w:rPr>
                <w:rFonts w:ascii="Times New Roman" w:eastAsiaTheme="minorHAnsi" w:hAnsi="Times New Roman"/>
                <w:sz w:val="28"/>
                <w:szCs w:val="28"/>
                <w:lang w:eastAsia="en-US"/>
              </w:rPr>
              <w:t xml:space="preserve">Организация «круглых столов» по проблемам оздоровления и физического развития. </w:t>
            </w:r>
          </w:p>
        </w:tc>
      </w:tr>
    </w:tbl>
    <w:p w:rsidR="00306DDB" w:rsidRDefault="00306DDB" w:rsidP="00705E4F">
      <w:pPr>
        <w:pStyle w:val="a5"/>
        <w:rPr>
          <w:b/>
          <w:szCs w:val="28"/>
        </w:rPr>
      </w:pPr>
    </w:p>
    <w:p w:rsidR="00306DDB" w:rsidRDefault="00306DDB" w:rsidP="00705E4F">
      <w:pPr>
        <w:pStyle w:val="a5"/>
        <w:rPr>
          <w:b/>
          <w:szCs w:val="28"/>
        </w:rPr>
      </w:pPr>
    </w:p>
    <w:p w:rsidR="00052249" w:rsidRPr="005059A9" w:rsidRDefault="00306DDB" w:rsidP="0056203B">
      <w:pPr>
        <w:pStyle w:val="a5"/>
        <w:jc w:val="center"/>
        <w:rPr>
          <w:b/>
          <w:szCs w:val="28"/>
        </w:rPr>
      </w:pPr>
      <w:r>
        <w:rPr>
          <w:b/>
          <w:szCs w:val="28"/>
        </w:rPr>
        <w:t>2.6</w:t>
      </w:r>
      <w:r w:rsidR="00052249" w:rsidRPr="005059A9">
        <w:rPr>
          <w:b/>
          <w:szCs w:val="28"/>
        </w:rPr>
        <w:t>.  Коррекционная работа в ДОУ</w:t>
      </w:r>
    </w:p>
    <w:p w:rsidR="004D612C" w:rsidRPr="00724E48" w:rsidRDefault="00052249" w:rsidP="00724E48">
      <w:pPr>
        <w:jc w:val="both"/>
        <w:rPr>
          <w:rFonts w:ascii="Times New Roman" w:eastAsiaTheme="minorHAnsi" w:hAnsi="Times New Roman"/>
          <w:sz w:val="28"/>
          <w:szCs w:val="28"/>
          <w:lang w:eastAsia="en-US"/>
        </w:rPr>
      </w:pPr>
      <w:r w:rsidRPr="00724E48">
        <w:rPr>
          <w:rFonts w:ascii="Times New Roman" w:hAnsi="Times New Roman"/>
          <w:sz w:val="28"/>
          <w:szCs w:val="28"/>
        </w:rPr>
        <w:t xml:space="preserve">        </w:t>
      </w:r>
      <w:r w:rsidR="004D612C" w:rsidRPr="00724E48">
        <w:rPr>
          <w:rFonts w:ascii="Times New Roman" w:eastAsiaTheme="minorHAnsi" w:hAnsi="Times New Roman"/>
          <w:sz w:val="28"/>
          <w:szCs w:val="28"/>
          <w:lang w:eastAsia="en-US"/>
        </w:rPr>
        <w:t xml:space="preserve">Работа в ДОУ осуществляется реализацией раздела «Коррекционная и инклюзивная педагогика» Примерной общеобразовательной программы дошкольного образования «От рождения до школы» под редакцией Н.Е. </w:t>
      </w:r>
      <w:proofErr w:type="spellStart"/>
      <w:r w:rsidR="004D612C" w:rsidRPr="00724E48">
        <w:rPr>
          <w:rFonts w:ascii="Times New Roman" w:eastAsiaTheme="minorHAnsi" w:hAnsi="Times New Roman"/>
          <w:sz w:val="28"/>
          <w:szCs w:val="28"/>
          <w:lang w:eastAsia="en-US"/>
        </w:rPr>
        <w:t>Веракса</w:t>
      </w:r>
      <w:proofErr w:type="spellEnd"/>
      <w:r w:rsidR="004D612C" w:rsidRPr="00724E48">
        <w:rPr>
          <w:rFonts w:ascii="Times New Roman" w:eastAsiaTheme="minorHAnsi" w:hAnsi="Times New Roman"/>
          <w:sz w:val="28"/>
          <w:szCs w:val="28"/>
          <w:lang w:eastAsia="en-US"/>
        </w:rPr>
        <w:t>, Т.С Комаровой, М.А. Васильевой. (Программа стр.151</w:t>
      </w:r>
      <w:r w:rsidR="00EF1E71">
        <w:rPr>
          <w:rFonts w:ascii="Times New Roman" w:eastAsiaTheme="minorHAnsi" w:hAnsi="Times New Roman"/>
          <w:sz w:val="28"/>
          <w:szCs w:val="28"/>
          <w:lang w:eastAsia="en-US"/>
        </w:rPr>
        <w:t>-165</w:t>
      </w:r>
      <w:r w:rsidR="004D612C" w:rsidRPr="00724E48">
        <w:rPr>
          <w:rFonts w:ascii="Times New Roman" w:eastAsiaTheme="minorHAnsi" w:hAnsi="Times New Roman"/>
          <w:sz w:val="28"/>
          <w:szCs w:val="28"/>
          <w:lang w:eastAsia="en-US"/>
        </w:rPr>
        <w:t xml:space="preserve">) </w:t>
      </w:r>
    </w:p>
    <w:p w:rsidR="00052249" w:rsidRPr="00724E48" w:rsidRDefault="00052249" w:rsidP="00724E48">
      <w:pPr>
        <w:pStyle w:val="a5"/>
        <w:jc w:val="both"/>
        <w:rPr>
          <w:szCs w:val="28"/>
        </w:rPr>
      </w:pPr>
      <w:r w:rsidRPr="00724E48">
        <w:rPr>
          <w:szCs w:val="28"/>
        </w:rPr>
        <w:t xml:space="preserve"> С детьми, имеющими нарушения эмоционально-волевой сферы коррекционную работу проводит </w:t>
      </w:r>
      <w:r w:rsidRPr="00724E48">
        <w:rPr>
          <w:b/>
          <w:szCs w:val="28"/>
        </w:rPr>
        <w:t>педагог-психолог</w:t>
      </w:r>
      <w:r w:rsidRPr="00724E48">
        <w:rPr>
          <w:szCs w:val="28"/>
        </w:rPr>
        <w:t>.</w:t>
      </w:r>
    </w:p>
    <w:p w:rsidR="00052249" w:rsidRPr="00724E48" w:rsidRDefault="00052249" w:rsidP="00724E48">
      <w:pPr>
        <w:pStyle w:val="a5"/>
        <w:ind w:firstLine="708"/>
        <w:jc w:val="both"/>
        <w:rPr>
          <w:rFonts w:eastAsia="Calibri"/>
          <w:szCs w:val="28"/>
        </w:rPr>
      </w:pPr>
      <w:r w:rsidRPr="00724E48">
        <w:rPr>
          <w:rFonts w:eastAsia="Calibri"/>
          <w:szCs w:val="28"/>
        </w:rPr>
        <w:lastRenderedPageBreak/>
        <w:t>Психодиагно</w:t>
      </w:r>
      <w:r w:rsidR="004D612C" w:rsidRPr="00724E48">
        <w:rPr>
          <w:rFonts w:eastAsia="Calibri"/>
          <w:szCs w:val="28"/>
        </w:rPr>
        <w:t xml:space="preserve">стическое обследование ребенка </w:t>
      </w:r>
      <w:r w:rsidRPr="00724E48">
        <w:rPr>
          <w:rFonts w:eastAsia="Calibri"/>
          <w:szCs w:val="28"/>
        </w:rPr>
        <w:t>носит системный характер и включает в себя изучение всех сторон психики (познавательная деятельность, речь, эмоционально-волевая сфера, личностное развитие).</w:t>
      </w:r>
    </w:p>
    <w:p w:rsidR="00052249" w:rsidRPr="00724E48" w:rsidRDefault="00052249" w:rsidP="00724E48">
      <w:pPr>
        <w:pStyle w:val="a5"/>
        <w:ind w:firstLine="708"/>
        <w:jc w:val="both"/>
        <w:rPr>
          <w:szCs w:val="28"/>
        </w:rPr>
      </w:pPr>
      <w:r w:rsidRPr="00724E48">
        <w:rPr>
          <w:szCs w:val="28"/>
        </w:rPr>
        <w:t>Программа коррекции развития реализуется индивидуально с каждым ребенком или подгруппами по программам: С.В.Лесина «</w:t>
      </w:r>
      <w:proofErr w:type="spellStart"/>
      <w:r w:rsidRPr="00724E48">
        <w:rPr>
          <w:szCs w:val="28"/>
        </w:rPr>
        <w:t>Коррекцционно-развивающие</w:t>
      </w:r>
      <w:proofErr w:type="spellEnd"/>
      <w:r w:rsidRPr="00724E48">
        <w:rPr>
          <w:szCs w:val="28"/>
        </w:rPr>
        <w:t xml:space="preserve"> занятия и мероприятия: комплекс мероприятий по развитию воображения. Занятия по снижению детской агрессии», А.С. </w:t>
      </w:r>
      <w:proofErr w:type="spellStart"/>
      <w:r w:rsidRPr="00724E48">
        <w:rPr>
          <w:szCs w:val="28"/>
        </w:rPr>
        <w:t>Роньжина</w:t>
      </w:r>
      <w:proofErr w:type="spellEnd"/>
      <w:r w:rsidRPr="00724E48">
        <w:rPr>
          <w:szCs w:val="28"/>
        </w:rPr>
        <w:t xml:space="preserve"> «Занятия психолога с детьми 2-4 лет в период адаптации к дошкольному учреждению», И.В. </w:t>
      </w:r>
      <w:proofErr w:type="spellStart"/>
      <w:r w:rsidRPr="00724E48">
        <w:rPr>
          <w:szCs w:val="28"/>
        </w:rPr>
        <w:t>Арцишевская</w:t>
      </w:r>
      <w:proofErr w:type="spellEnd"/>
      <w:r w:rsidRPr="00724E48">
        <w:rPr>
          <w:szCs w:val="28"/>
        </w:rPr>
        <w:t xml:space="preserve"> «</w:t>
      </w:r>
      <w:proofErr w:type="spellStart"/>
      <w:r w:rsidRPr="00724E48">
        <w:rPr>
          <w:szCs w:val="28"/>
        </w:rPr>
        <w:t>Корекционно-разивающие</w:t>
      </w:r>
      <w:proofErr w:type="spellEnd"/>
      <w:r w:rsidRPr="00724E48">
        <w:rPr>
          <w:szCs w:val="28"/>
        </w:rPr>
        <w:t xml:space="preserve"> занятия с </w:t>
      </w:r>
      <w:proofErr w:type="spellStart"/>
      <w:r w:rsidRPr="00724E48">
        <w:rPr>
          <w:szCs w:val="28"/>
        </w:rPr>
        <w:t>гиперактивными</w:t>
      </w:r>
      <w:proofErr w:type="spellEnd"/>
      <w:r w:rsidRPr="00724E48">
        <w:rPr>
          <w:szCs w:val="28"/>
        </w:rPr>
        <w:t xml:space="preserve"> детьми».</w:t>
      </w:r>
    </w:p>
    <w:p w:rsidR="00052249" w:rsidRPr="00724E48" w:rsidRDefault="00052249" w:rsidP="00724E48">
      <w:pPr>
        <w:pStyle w:val="a5"/>
        <w:ind w:firstLine="709"/>
        <w:jc w:val="both"/>
        <w:rPr>
          <w:szCs w:val="28"/>
        </w:rPr>
      </w:pPr>
    </w:p>
    <w:p w:rsidR="00052249" w:rsidRPr="00724E48" w:rsidRDefault="00052249" w:rsidP="00724E48">
      <w:pPr>
        <w:pStyle w:val="a5"/>
        <w:ind w:firstLine="709"/>
        <w:jc w:val="both"/>
        <w:rPr>
          <w:szCs w:val="28"/>
        </w:rPr>
      </w:pPr>
      <w:r w:rsidRPr="00724E48">
        <w:rPr>
          <w:b/>
          <w:bCs/>
          <w:iCs/>
          <w:spacing w:val="-1"/>
          <w:szCs w:val="28"/>
        </w:rPr>
        <w:t>О</w:t>
      </w:r>
      <w:r w:rsidRPr="00724E48">
        <w:rPr>
          <w:b/>
          <w:bCs/>
          <w:iCs/>
          <w:szCs w:val="28"/>
        </w:rPr>
        <w:t>сн</w:t>
      </w:r>
      <w:r w:rsidRPr="00724E48">
        <w:rPr>
          <w:b/>
          <w:bCs/>
          <w:iCs/>
          <w:spacing w:val="1"/>
          <w:szCs w:val="28"/>
        </w:rPr>
        <w:t>о</w:t>
      </w:r>
      <w:r w:rsidRPr="00724E48">
        <w:rPr>
          <w:b/>
          <w:bCs/>
          <w:iCs/>
          <w:szCs w:val="28"/>
        </w:rPr>
        <w:t>вн</w:t>
      </w:r>
      <w:r w:rsidRPr="00724E48">
        <w:rPr>
          <w:b/>
          <w:bCs/>
          <w:iCs/>
          <w:spacing w:val="-1"/>
          <w:szCs w:val="28"/>
        </w:rPr>
        <w:t>ы</w:t>
      </w:r>
      <w:r w:rsidRPr="00724E48">
        <w:rPr>
          <w:b/>
          <w:bCs/>
          <w:iCs/>
          <w:szCs w:val="28"/>
        </w:rPr>
        <w:t>е</w:t>
      </w:r>
      <w:r w:rsidRPr="00724E48">
        <w:rPr>
          <w:szCs w:val="28"/>
        </w:rPr>
        <w:t xml:space="preserve"> </w:t>
      </w:r>
      <w:r w:rsidRPr="00724E48">
        <w:rPr>
          <w:b/>
          <w:bCs/>
          <w:iCs/>
          <w:spacing w:val="-2"/>
          <w:szCs w:val="28"/>
        </w:rPr>
        <w:t>н</w:t>
      </w:r>
      <w:r w:rsidRPr="00724E48">
        <w:rPr>
          <w:b/>
          <w:bCs/>
          <w:iCs/>
          <w:szCs w:val="28"/>
        </w:rPr>
        <w:t>а</w:t>
      </w:r>
      <w:r w:rsidRPr="00724E48">
        <w:rPr>
          <w:b/>
          <w:bCs/>
          <w:iCs/>
          <w:spacing w:val="-2"/>
          <w:szCs w:val="28"/>
        </w:rPr>
        <w:t>п</w:t>
      </w:r>
      <w:r w:rsidRPr="00724E48">
        <w:rPr>
          <w:b/>
          <w:bCs/>
          <w:iCs/>
          <w:szCs w:val="28"/>
        </w:rPr>
        <w:t>р</w:t>
      </w:r>
      <w:r w:rsidRPr="00724E48">
        <w:rPr>
          <w:b/>
          <w:bCs/>
          <w:iCs/>
          <w:spacing w:val="1"/>
          <w:szCs w:val="28"/>
        </w:rPr>
        <w:t>а</w:t>
      </w:r>
      <w:r w:rsidRPr="00724E48">
        <w:rPr>
          <w:b/>
          <w:bCs/>
          <w:iCs/>
          <w:szCs w:val="28"/>
        </w:rPr>
        <w:t>в</w:t>
      </w:r>
      <w:r w:rsidRPr="00724E48">
        <w:rPr>
          <w:b/>
          <w:bCs/>
          <w:iCs/>
          <w:spacing w:val="-2"/>
          <w:szCs w:val="28"/>
        </w:rPr>
        <w:t>ле</w:t>
      </w:r>
      <w:r w:rsidRPr="00724E48">
        <w:rPr>
          <w:b/>
          <w:bCs/>
          <w:iCs/>
          <w:szCs w:val="28"/>
        </w:rPr>
        <w:t>н</w:t>
      </w:r>
      <w:r w:rsidRPr="00724E48">
        <w:rPr>
          <w:b/>
          <w:bCs/>
          <w:iCs/>
          <w:spacing w:val="-1"/>
          <w:szCs w:val="28"/>
        </w:rPr>
        <w:t>и</w:t>
      </w:r>
      <w:r w:rsidRPr="00724E48">
        <w:rPr>
          <w:b/>
          <w:bCs/>
          <w:iCs/>
          <w:szCs w:val="28"/>
        </w:rPr>
        <w:t>я</w:t>
      </w:r>
      <w:r w:rsidRPr="00724E48">
        <w:rPr>
          <w:spacing w:val="-1"/>
          <w:szCs w:val="28"/>
        </w:rPr>
        <w:t xml:space="preserve"> </w:t>
      </w:r>
      <w:r w:rsidRPr="00724E48">
        <w:rPr>
          <w:b/>
          <w:bCs/>
          <w:iCs/>
          <w:spacing w:val="1"/>
          <w:szCs w:val="28"/>
        </w:rPr>
        <w:t>ра</w:t>
      </w:r>
      <w:r w:rsidRPr="00724E48">
        <w:rPr>
          <w:b/>
          <w:bCs/>
          <w:iCs/>
          <w:spacing w:val="-3"/>
          <w:szCs w:val="28"/>
        </w:rPr>
        <w:t>бо</w:t>
      </w:r>
      <w:r w:rsidRPr="00724E48">
        <w:rPr>
          <w:b/>
          <w:bCs/>
          <w:iCs/>
          <w:spacing w:val="3"/>
          <w:szCs w:val="28"/>
        </w:rPr>
        <w:t>т</w:t>
      </w:r>
      <w:r w:rsidRPr="00724E48">
        <w:rPr>
          <w:b/>
          <w:bCs/>
          <w:iCs/>
          <w:szCs w:val="28"/>
        </w:rPr>
        <w:t>ы</w:t>
      </w:r>
      <w:r w:rsidRPr="00724E48">
        <w:rPr>
          <w:szCs w:val="28"/>
        </w:rPr>
        <w:t xml:space="preserve"> </w:t>
      </w:r>
      <w:r w:rsidRPr="00724E48">
        <w:rPr>
          <w:b/>
          <w:bCs/>
          <w:iCs/>
          <w:szCs w:val="28"/>
        </w:rPr>
        <w:t>пе</w:t>
      </w:r>
      <w:r w:rsidRPr="00724E48">
        <w:rPr>
          <w:b/>
          <w:bCs/>
          <w:iCs/>
          <w:spacing w:val="-2"/>
          <w:szCs w:val="28"/>
        </w:rPr>
        <w:t>д</w:t>
      </w:r>
      <w:r w:rsidRPr="00724E48">
        <w:rPr>
          <w:b/>
          <w:bCs/>
          <w:iCs/>
          <w:szCs w:val="28"/>
        </w:rPr>
        <w:t>а</w:t>
      </w:r>
      <w:r w:rsidRPr="00724E48">
        <w:rPr>
          <w:b/>
          <w:bCs/>
          <w:iCs/>
          <w:spacing w:val="-2"/>
          <w:szCs w:val="28"/>
        </w:rPr>
        <w:t>го</w:t>
      </w:r>
      <w:r w:rsidRPr="00724E48">
        <w:rPr>
          <w:b/>
          <w:bCs/>
          <w:iCs/>
          <w:szCs w:val="28"/>
        </w:rPr>
        <w:t>га-пс</w:t>
      </w:r>
      <w:r w:rsidRPr="00724E48">
        <w:rPr>
          <w:b/>
          <w:bCs/>
          <w:iCs/>
          <w:spacing w:val="-2"/>
          <w:szCs w:val="28"/>
        </w:rPr>
        <w:t>и</w:t>
      </w:r>
      <w:r w:rsidRPr="00724E48">
        <w:rPr>
          <w:b/>
          <w:bCs/>
          <w:iCs/>
          <w:spacing w:val="1"/>
          <w:szCs w:val="28"/>
        </w:rPr>
        <w:t>х</w:t>
      </w:r>
      <w:r w:rsidRPr="00724E48">
        <w:rPr>
          <w:b/>
          <w:bCs/>
          <w:iCs/>
          <w:spacing w:val="-1"/>
          <w:szCs w:val="28"/>
        </w:rPr>
        <w:t>о</w:t>
      </w:r>
      <w:r w:rsidRPr="00724E48">
        <w:rPr>
          <w:b/>
          <w:bCs/>
          <w:iCs/>
          <w:szCs w:val="28"/>
        </w:rPr>
        <w:t>ло</w:t>
      </w:r>
      <w:r w:rsidRPr="00724E48">
        <w:rPr>
          <w:b/>
          <w:bCs/>
          <w:iCs/>
          <w:spacing w:val="-2"/>
          <w:szCs w:val="28"/>
        </w:rPr>
        <w:t>г</w:t>
      </w:r>
      <w:r w:rsidRPr="00724E48">
        <w:rPr>
          <w:b/>
          <w:bCs/>
          <w:iCs/>
          <w:szCs w:val="28"/>
        </w:rPr>
        <w:t>а</w:t>
      </w:r>
    </w:p>
    <w:p w:rsidR="00052249" w:rsidRPr="00724E48" w:rsidRDefault="00052249" w:rsidP="00724E48">
      <w:pPr>
        <w:pStyle w:val="a5"/>
        <w:ind w:firstLine="709"/>
        <w:jc w:val="both"/>
        <w:rPr>
          <w:b/>
          <w:bCs/>
          <w:szCs w:val="28"/>
        </w:rPr>
      </w:pPr>
      <w:r w:rsidRPr="00724E48">
        <w:rPr>
          <w:b/>
          <w:bCs/>
          <w:spacing w:val="1"/>
          <w:szCs w:val="28"/>
        </w:rPr>
        <w:t>Р</w:t>
      </w:r>
      <w:r w:rsidRPr="00724E48">
        <w:rPr>
          <w:b/>
          <w:bCs/>
          <w:szCs w:val="28"/>
        </w:rPr>
        <w:t>або</w:t>
      </w:r>
      <w:r w:rsidRPr="00724E48">
        <w:rPr>
          <w:b/>
          <w:bCs/>
          <w:spacing w:val="-2"/>
          <w:szCs w:val="28"/>
        </w:rPr>
        <w:t>т</w:t>
      </w:r>
      <w:r w:rsidRPr="00724E48">
        <w:rPr>
          <w:b/>
          <w:bCs/>
          <w:szCs w:val="28"/>
        </w:rPr>
        <w:t>а</w:t>
      </w:r>
      <w:r w:rsidRPr="00724E48">
        <w:rPr>
          <w:spacing w:val="55"/>
          <w:szCs w:val="28"/>
        </w:rPr>
        <w:t xml:space="preserve"> </w:t>
      </w:r>
      <w:r w:rsidRPr="00724E48">
        <w:rPr>
          <w:b/>
          <w:bCs/>
          <w:szCs w:val="28"/>
        </w:rPr>
        <w:t>с</w:t>
      </w:r>
      <w:r w:rsidRPr="00724E48">
        <w:rPr>
          <w:spacing w:val="-1"/>
          <w:szCs w:val="28"/>
        </w:rPr>
        <w:t xml:space="preserve"> </w:t>
      </w:r>
      <w:r w:rsidRPr="00724E48">
        <w:rPr>
          <w:b/>
          <w:bCs/>
          <w:szCs w:val="28"/>
        </w:rPr>
        <w:t>де</w:t>
      </w:r>
      <w:r w:rsidRPr="00724E48">
        <w:rPr>
          <w:b/>
          <w:bCs/>
          <w:spacing w:val="-2"/>
          <w:szCs w:val="28"/>
        </w:rPr>
        <w:t>т</w:t>
      </w:r>
      <w:r w:rsidRPr="00724E48">
        <w:rPr>
          <w:b/>
          <w:bCs/>
          <w:szCs w:val="28"/>
        </w:rPr>
        <w:t>ь</w:t>
      </w:r>
      <w:r w:rsidRPr="00724E48">
        <w:rPr>
          <w:b/>
          <w:bCs/>
          <w:spacing w:val="1"/>
          <w:szCs w:val="28"/>
        </w:rPr>
        <w:t>м</w:t>
      </w:r>
      <w:r w:rsidRPr="00724E48">
        <w:rPr>
          <w:b/>
          <w:bCs/>
          <w:spacing w:val="-2"/>
          <w:szCs w:val="28"/>
        </w:rPr>
        <w:t>и</w:t>
      </w:r>
      <w:r w:rsidRPr="00724E48">
        <w:rPr>
          <w:b/>
          <w:bCs/>
          <w:szCs w:val="28"/>
        </w:rPr>
        <w:t>:</w:t>
      </w:r>
    </w:p>
    <w:p w:rsidR="00052249" w:rsidRPr="00724E48" w:rsidRDefault="00052249" w:rsidP="00724E48">
      <w:pPr>
        <w:pStyle w:val="a5"/>
        <w:ind w:left="720"/>
        <w:jc w:val="both"/>
        <w:rPr>
          <w:b/>
          <w:szCs w:val="28"/>
        </w:rPr>
      </w:pPr>
      <w:r w:rsidRPr="00724E48">
        <w:rPr>
          <w:b/>
          <w:szCs w:val="28"/>
        </w:rPr>
        <w:t>Коррекционная работа поведенческих нарушений</w:t>
      </w:r>
    </w:p>
    <w:p w:rsidR="00052249" w:rsidRPr="00724E48" w:rsidRDefault="00052249" w:rsidP="00DB3BB8">
      <w:pPr>
        <w:pStyle w:val="a5"/>
        <w:numPr>
          <w:ilvl w:val="0"/>
          <w:numId w:val="23"/>
        </w:numPr>
        <w:jc w:val="both"/>
        <w:rPr>
          <w:szCs w:val="28"/>
        </w:rPr>
      </w:pPr>
      <w:r w:rsidRPr="00724E48">
        <w:rPr>
          <w:szCs w:val="28"/>
        </w:rPr>
        <w:t>по</w:t>
      </w:r>
      <w:r w:rsidRPr="00724E48">
        <w:rPr>
          <w:spacing w:val="-1"/>
          <w:szCs w:val="28"/>
        </w:rPr>
        <w:t>м</w:t>
      </w:r>
      <w:r w:rsidRPr="00724E48">
        <w:rPr>
          <w:szCs w:val="28"/>
        </w:rPr>
        <w:t xml:space="preserve">ощь </w:t>
      </w:r>
      <w:r w:rsidRPr="00724E48">
        <w:rPr>
          <w:spacing w:val="-1"/>
          <w:szCs w:val="28"/>
        </w:rPr>
        <w:t>д</w:t>
      </w:r>
      <w:r w:rsidRPr="00724E48">
        <w:rPr>
          <w:szCs w:val="28"/>
        </w:rPr>
        <w:t>е</w:t>
      </w:r>
      <w:r w:rsidRPr="00724E48">
        <w:rPr>
          <w:spacing w:val="-1"/>
          <w:szCs w:val="28"/>
        </w:rPr>
        <w:t>т</w:t>
      </w:r>
      <w:r w:rsidRPr="00724E48">
        <w:rPr>
          <w:szCs w:val="28"/>
        </w:rPr>
        <w:t>ям</w:t>
      </w:r>
      <w:r w:rsidRPr="00724E48">
        <w:rPr>
          <w:spacing w:val="-1"/>
          <w:szCs w:val="28"/>
        </w:rPr>
        <w:t xml:space="preserve"> </w:t>
      </w:r>
      <w:r w:rsidRPr="00724E48">
        <w:rPr>
          <w:szCs w:val="28"/>
        </w:rPr>
        <w:t>в</w:t>
      </w:r>
      <w:r w:rsidRPr="00724E48">
        <w:rPr>
          <w:spacing w:val="-1"/>
          <w:szCs w:val="28"/>
        </w:rPr>
        <w:t xml:space="preserve"> </w:t>
      </w:r>
      <w:r w:rsidRPr="00724E48">
        <w:rPr>
          <w:szCs w:val="28"/>
        </w:rPr>
        <w:t>адаптац</w:t>
      </w:r>
      <w:r w:rsidRPr="00724E48">
        <w:rPr>
          <w:spacing w:val="-3"/>
          <w:szCs w:val="28"/>
        </w:rPr>
        <w:t>и</w:t>
      </w:r>
      <w:r w:rsidRPr="00724E48">
        <w:rPr>
          <w:szCs w:val="28"/>
        </w:rPr>
        <w:t>и</w:t>
      </w:r>
      <w:r w:rsidRPr="00724E48">
        <w:rPr>
          <w:spacing w:val="-1"/>
          <w:szCs w:val="28"/>
        </w:rPr>
        <w:t xml:space="preserve"> </w:t>
      </w:r>
      <w:r w:rsidRPr="00724E48">
        <w:rPr>
          <w:szCs w:val="28"/>
        </w:rPr>
        <w:t>к детс</w:t>
      </w:r>
      <w:r w:rsidRPr="00724E48">
        <w:rPr>
          <w:spacing w:val="-1"/>
          <w:szCs w:val="28"/>
        </w:rPr>
        <w:t>к</w:t>
      </w:r>
      <w:r w:rsidRPr="00724E48">
        <w:rPr>
          <w:szCs w:val="28"/>
        </w:rPr>
        <w:t>о</w:t>
      </w:r>
      <w:r w:rsidRPr="00724E48">
        <w:rPr>
          <w:spacing w:val="-1"/>
          <w:szCs w:val="28"/>
        </w:rPr>
        <w:t>м</w:t>
      </w:r>
      <w:r w:rsidRPr="00724E48">
        <w:rPr>
          <w:szCs w:val="28"/>
        </w:rPr>
        <w:t>у</w:t>
      </w:r>
      <w:r w:rsidRPr="00724E48">
        <w:rPr>
          <w:spacing w:val="-2"/>
          <w:szCs w:val="28"/>
        </w:rPr>
        <w:t xml:space="preserve"> </w:t>
      </w:r>
      <w:r w:rsidRPr="00724E48">
        <w:rPr>
          <w:szCs w:val="28"/>
        </w:rPr>
        <w:t>сад</w:t>
      </w:r>
      <w:r w:rsidRPr="00724E48">
        <w:rPr>
          <w:spacing w:val="-1"/>
          <w:szCs w:val="28"/>
        </w:rPr>
        <w:t>у</w:t>
      </w:r>
      <w:r w:rsidRPr="00724E48">
        <w:rPr>
          <w:szCs w:val="28"/>
        </w:rPr>
        <w:t>;</w:t>
      </w:r>
    </w:p>
    <w:p w:rsidR="00052249" w:rsidRPr="00724E48" w:rsidRDefault="00052249" w:rsidP="00DB3BB8">
      <w:pPr>
        <w:pStyle w:val="a5"/>
        <w:numPr>
          <w:ilvl w:val="0"/>
          <w:numId w:val="23"/>
        </w:numPr>
        <w:jc w:val="both"/>
        <w:rPr>
          <w:szCs w:val="28"/>
        </w:rPr>
      </w:pPr>
      <w:r w:rsidRPr="00724E48">
        <w:rPr>
          <w:szCs w:val="28"/>
        </w:rPr>
        <w:t>про</w:t>
      </w:r>
      <w:r w:rsidRPr="00724E48">
        <w:rPr>
          <w:spacing w:val="-1"/>
          <w:szCs w:val="28"/>
        </w:rPr>
        <w:t>в</w:t>
      </w:r>
      <w:r w:rsidRPr="00724E48">
        <w:rPr>
          <w:szCs w:val="28"/>
        </w:rPr>
        <w:t>еден</w:t>
      </w:r>
      <w:r w:rsidRPr="00724E48">
        <w:rPr>
          <w:spacing w:val="-1"/>
          <w:szCs w:val="28"/>
        </w:rPr>
        <w:t>и</w:t>
      </w:r>
      <w:r w:rsidRPr="00724E48">
        <w:rPr>
          <w:szCs w:val="28"/>
        </w:rPr>
        <w:t xml:space="preserve">е </w:t>
      </w:r>
      <w:r w:rsidRPr="00724E48">
        <w:rPr>
          <w:spacing w:val="-1"/>
          <w:szCs w:val="28"/>
        </w:rPr>
        <w:t>о</w:t>
      </w:r>
      <w:r w:rsidRPr="00724E48">
        <w:rPr>
          <w:szCs w:val="28"/>
        </w:rPr>
        <w:t>бс</w:t>
      </w:r>
      <w:r w:rsidRPr="00724E48">
        <w:rPr>
          <w:spacing w:val="-2"/>
          <w:szCs w:val="28"/>
        </w:rPr>
        <w:t>л</w:t>
      </w:r>
      <w:r w:rsidRPr="00724E48">
        <w:rPr>
          <w:szCs w:val="28"/>
        </w:rPr>
        <w:t>едо</w:t>
      </w:r>
      <w:r w:rsidRPr="00724E48">
        <w:rPr>
          <w:spacing w:val="-1"/>
          <w:szCs w:val="28"/>
        </w:rPr>
        <w:t>в</w:t>
      </w:r>
      <w:r w:rsidRPr="00724E48">
        <w:rPr>
          <w:szCs w:val="28"/>
        </w:rPr>
        <w:t xml:space="preserve">ания детей и </w:t>
      </w:r>
      <w:r w:rsidRPr="00724E48">
        <w:rPr>
          <w:spacing w:val="-1"/>
          <w:szCs w:val="28"/>
        </w:rPr>
        <w:t>в</w:t>
      </w:r>
      <w:r w:rsidRPr="00724E48">
        <w:rPr>
          <w:szCs w:val="28"/>
        </w:rPr>
        <w:t>ы</w:t>
      </w:r>
      <w:r w:rsidRPr="00724E48">
        <w:rPr>
          <w:spacing w:val="-2"/>
          <w:szCs w:val="28"/>
        </w:rPr>
        <w:t>р</w:t>
      </w:r>
      <w:r w:rsidRPr="00724E48">
        <w:rPr>
          <w:szCs w:val="28"/>
        </w:rPr>
        <w:t>абот</w:t>
      </w:r>
      <w:r w:rsidRPr="00724E48">
        <w:rPr>
          <w:spacing w:val="-2"/>
          <w:szCs w:val="28"/>
        </w:rPr>
        <w:t>к</w:t>
      </w:r>
      <w:r w:rsidRPr="00724E48">
        <w:rPr>
          <w:szCs w:val="28"/>
        </w:rPr>
        <w:t>а рекоме</w:t>
      </w:r>
      <w:r w:rsidRPr="00724E48">
        <w:rPr>
          <w:spacing w:val="-2"/>
          <w:szCs w:val="28"/>
        </w:rPr>
        <w:t>н</w:t>
      </w:r>
      <w:r w:rsidRPr="00724E48">
        <w:rPr>
          <w:szCs w:val="28"/>
        </w:rPr>
        <w:t>даций</w:t>
      </w:r>
      <w:r w:rsidRPr="00724E48">
        <w:rPr>
          <w:spacing w:val="-1"/>
          <w:szCs w:val="28"/>
        </w:rPr>
        <w:t xml:space="preserve"> </w:t>
      </w:r>
      <w:r w:rsidRPr="00724E48">
        <w:rPr>
          <w:szCs w:val="28"/>
        </w:rPr>
        <w:t>по</w:t>
      </w:r>
      <w:r w:rsidRPr="00724E48">
        <w:rPr>
          <w:spacing w:val="-3"/>
          <w:szCs w:val="28"/>
        </w:rPr>
        <w:t xml:space="preserve"> </w:t>
      </w:r>
      <w:r w:rsidRPr="00724E48">
        <w:rPr>
          <w:szCs w:val="28"/>
        </w:rPr>
        <w:t>корр</w:t>
      </w:r>
      <w:r w:rsidRPr="00724E48">
        <w:rPr>
          <w:spacing w:val="-1"/>
          <w:szCs w:val="28"/>
        </w:rPr>
        <w:t>е</w:t>
      </w:r>
      <w:r w:rsidRPr="00724E48">
        <w:rPr>
          <w:szCs w:val="28"/>
        </w:rPr>
        <w:t>к</w:t>
      </w:r>
      <w:r w:rsidRPr="00724E48">
        <w:rPr>
          <w:spacing w:val="-3"/>
          <w:szCs w:val="28"/>
        </w:rPr>
        <w:t>ц</w:t>
      </w:r>
      <w:r w:rsidRPr="00724E48">
        <w:rPr>
          <w:szCs w:val="28"/>
        </w:rPr>
        <w:t>ии отклонен</w:t>
      </w:r>
      <w:r w:rsidRPr="00724E48">
        <w:rPr>
          <w:spacing w:val="-1"/>
          <w:szCs w:val="28"/>
        </w:rPr>
        <w:t>и</w:t>
      </w:r>
      <w:r w:rsidRPr="00724E48">
        <w:rPr>
          <w:szCs w:val="28"/>
        </w:rPr>
        <w:t>й в</w:t>
      </w:r>
      <w:r w:rsidRPr="00724E48">
        <w:rPr>
          <w:spacing w:val="-1"/>
          <w:szCs w:val="28"/>
        </w:rPr>
        <w:t xml:space="preserve"> и</w:t>
      </w:r>
      <w:r w:rsidRPr="00724E48">
        <w:rPr>
          <w:szCs w:val="28"/>
        </w:rPr>
        <w:t xml:space="preserve">х </w:t>
      </w:r>
      <w:r w:rsidRPr="00724E48">
        <w:rPr>
          <w:spacing w:val="-2"/>
          <w:szCs w:val="28"/>
        </w:rPr>
        <w:t>р</w:t>
      </w:r>
      <w:r w:rsidRPr="00724E48">
        <w:rPr>
          <w:szCs w:val="28"/>
        </w:rPr>
        <w:t>а</w:t>
      </w:r>
      <w:r w:rsidRPr="00724E48">
        <w:rPr>
          <w:spacing w:val="-1"/>
          <w:szCs w:val="28"/>
        </w:rPr>
        <w:t>зв</w:t>
      </w:r>
      <w:r w:rsidRPr="00724E48">
        <w:rPr>
          <w:szCs w:val="28"/>
        </w:rPr>
        <w:t>и</w:t>
      </w:r>
      <w:r w:rsidRPr="00724E48">
        <w:rPr>
          <w:spacing w:val="-1"/>
          <w:szCs w:val="28"/>
        </w:rPr>
        <w:t>т</w:t>
      </w:r>
      <w:r w:rsidRPr="00724E48">
        <w:rPr>
          <w:szCs w:val="28"/>
        </w:rPr>
        <w:t>и</w:t>
      </w:r>
      <w:r w:rsidRPr="00724E48">
        <w:rPr>
          <w:spacing w:val="-1"/>
          <w:szCs w:val="28"/>
        </w:rPr>
        <w:t>и</w:t>
      </w:r>
      <w:r w:rsidRPr="00724E48">
        <w:rPr>
          <w:szCs w:val="28"/>
        </w:rPr>
        <w:t>;</w:t>
      </w:r>
    </w:p>
    <w:p w:rsidR="00052249" w:rsidRPr="00724E48" w:rsidRDefault="00052249" w:rsidP="00DB3BB8">
      <w:pPr>
        <w:pStyle w:val="a5"/>
        <w:numPr>
          <w:ilvl w:val="0"/>
          <w:numId w:val="23"/>
        </w:numPr>
        <w:jc w:val="both"/>
        <w:rPr>
          <w:szCs w:val="28"/>
        </w:rPr>
      </w:pPr>
      <w:r w:rsidRPr="00724E48">
        <w:rPr>
          <w:szCs w:val="28"/>
        </w:rPr>
        <w:t>опреде</w:t>
      </w:r>
      <w:r w:rsidRPr="00724E48">
        <w:rPr>
          <w:spacing w:val="-1"/>
          <w:szCs w:val="28"/>
        </w:rPr>
        <w:t>л</w:t>
      </w:r>
      <w:r w:rsidRPr="00724E48">
        <w:rPr>
          <w:szCs w:val="28"/>
        </w:rPr>
        <w:t>е</w:t>
      </w:r>
      <w:r w:rsidRPr="00724E48">
        <w:rPr>
          <w:spacing w:val="-1"/>
          <w:szCs w:val="28"/>
        </w:rPr>
        <w:t>н</w:t>
      </w:r>
      <w:r w:rsidRPr="00724E48">
        <w:rPr>
          <w:szCs w:val="28"/>
        </w:rPr>
        <w:t xml:space="preserve">ие </w:t>
      </w:r>
      <w:r w:rsidRPr="00724E48">
        <w:rPr>
          <w:spacing w:val="-2"/>
          <w:szCs w:val="28"/>
        </w:rPr>
        <w:t>г</w:t>
      </w:r>
      <w:r w:rsidRPr="00724E48">
        <w:rPr>
          <w:szCs w:val="28"/>
        </w:rPr>
        <w:t>ото</w:t>
      </w:r>
      <w:r w:rsidRPr="00724E48">
        <w:rPr>
          <w:spacing w:val="-1"/>
          <w:szCs w:val="28"/>
        </w:rPr>
        <w:t>вн</w:t>
      </w:r>
      <w:r w:rsidRPr="00724E48">
        <w:rPr>
          <w:szCs w:val="28"/>
        </w:rPr>
        <w:t>ости старших</w:t>
      </w:r>
      <w:r w:rsidRPr="00724E48">
        <w:rPr>
          <w:spacing w:val="-2"/>
          <w:szCs w:val="28"/>
        </w:rPr>
        <w:t xml:space="preserve"> </w:t>
      </w:r>
      <w:r w:rsidRPr="00724E48">
        <w:rPr>
          <w:szCs w:val="28"/>
        </w:rPr>
        <w:t>до</w:t>
      </w:r>
      <w:r w:rsidRPr="00724E48">
        <w:rPr>
          <w:spacing w:val="-2"/>
          <w:szCs w:val="28"/>
        </w:rPr>
        <w:t>ш</w:t>
      </w:r>
      <w:r w:rsidRPr="00724E48">
        <w:rPr>
          <w:szCs w:val="28"/>
        </w:rPr>
        <w:t>кольн</w:t>
      </w:r>
      <w:r w:rsidRPr="00724E48">
        <w:rPr>
          <w:spacing w:val="-3"/>
          <w:szCs w:val="28"/>
        </w:rPr>
        <w:t>и</w:t>
      </w:r>
      <w:r w:rsidRPr="00724E48">
        <w:rPr>
          <w:szCs w:val="28"/>
        </w:rPr>
        <w:t>ков к об</w:t>
      </w:r>
      <w:r w:rsidRPr="00724E48">
        <w:rPr>
          <w:spacing w:val="-2"/>
          <w:szCs w:val="28"/>
        </w:rPr>
        <w:t>у</w:t>
      </w:r>
      <w:r w:rsidRPr="00724E48">
        <w:rPr>
          <w:szCs w:val="28"/>
        </w:rPr>
        <w:t>че</w:t>
      </w:r>
      <w:r w:rsidRPr="00724E48">
        <w:rPr>
          <w:spacing w:val="-1"/>
          <w:szCs w:val="28"/>
        </w:rPr>
        <w:t>н</w:t>
      </w:r>
      <w:r w:rsidRPr="00724E48">
        <w:rPr>
          <w:szCs w:val="28"/>
        </w:rPr>
        <w:t>ию в шко</w:t>
      </w:r>
      <w:r w:rsidRPr="00724E48">
        <w:rPr>
          <w:spacing w:val="-2"/>
          <w:szCs w:val="28"/>
        </w:rPr>
        <w:t>л</w:t>
      </w:r>
      <w:r w:rsidRPr="00724E48">
        <w:rPr>
          <w:szCs w:val="28"/>
        </w:rPr>
        <w:t>е; диагност</w:t>
      </w:r>
      <w:r w:rsidRPr="00724E48">
        <w:rPr>
          <w:spacing w:val="-3"/>
          <w:szCs w:val="28"/>
        </w:rPr>
        <w:t>и</w:t>
      </w:r>
      <w:r w:rsidRPr="00724E48">
        <w:rPr>
          <w:szCs w:val="28"/>
        </w:rPr>
        <w:t>ка и</w:t>
      </w:r>
      <w:r w:rsidRPr="00724E48">
        <w:rPr>
          <w:spacing w:val="-1"/>
          <w:szCs w:val="28"/>
        </w:rPr>
        <w:t>г</w:t>
      </w:r>
      <w:r w:rsidRPr="00724E48">
        <w:rPr>
          <w:szCs w:val="28"/>
        </w:rPr>
        <w:t>ро</w:t>
      </w:r>
      <w:r w:rsidRPr="00724E48">
        <w:rPr>
          <w:spacing w:val="-1"/>
          <w:szCs w:val="28"/>
        </w:rPr>
        <w:t>в</w:t>
      </w:r>
      <w:r w:rsidRPr="00724E48">
        <w:rPr>
          <w:szCs w:val="28"/>
        </w:rPr>
        <w:t>ой деятельн</w:t>
      </w:r>
      <w:r w:rsidRPr="00724E48">
        <w:rPr>
          <w:spacing w:val="-3"/>
          <w:szCs w:val="28"/>
        </w:rPr>
        <w:t>о</w:t>
      </w:r>
      <w:r w:rsidRPr="00724E48">
        <w:rPr>
          <w:szCs w:val="28"/>
        </w:rPr>
        <w:t>ст</w:t>
      </w:r>
      <w:r w:rsidRPr="00724E48">
        <w:rPr>
          <w:spacing w:val="-1"/>
          <w:szCs w:val="28"/>
        </w:rPr>
        <w:t>и</w:t>
      </w:r>
      <w:r w:rsidRPr="00724E48">
        <w:rPr>
          <w:szCs w:val="28"/>
        </w:rPr>
        <w:t>;</w:t>
      </w:r>
    </w:p>
    <w:p w:rsidR="00052249" w:rsidRPr="00724E48" w:rsidRDefault="00052249" w:rsidP="00DB3BB8">
      <w:pPr>
        <w:pStyle w:val="a5"/>
        <w:numPr>
          <w:ilvl w:val="0"/>
          <w:numId w:val="23"/>
        </w:numPr>
        <w:jc w:val="both"/>
        <w:rPr>
          <w:szCs w:val="28"/>
        </w:rPr>
      </w:pPr>
      <w:r w:rsidRPr="00724E48">
        <w:rPr>
          <w:szCs w:val="28"/>
        </w:rPr>
        <w:t>органи</w:t>
      </w:r>
      <w:r w:rsidRPr="00724E48">
        <w:rPr>
          <w:spacing w:val="-1"/>
          <w:szCs w:val="28"/>
        </w:rPr>
        <w:t>з</w:t>
      </w:r>
      <w:r w:rsidRPr="00724E48">
        <w:rPr>
          <w:szCs w:val="28"/>
        </w:rPr>
        <w:t>ац</w:t>
      </w:r>
      <w:r w:rsidRPr="00724E48">
        <w:rPr>
          <w:spacing w:val="-1"/>
          <w:szCs w:val="28"/>
        </w:rPr>
        <w:t>и</w:t>
      </w:r>
      <w:r w:rsidRPr="00724E48">
        <w:rPr>
          <w:szCs w:val="28"/>
        </w:rPr>
        <w:t>я и</w:t>
      </w:r>
      <w:r w:rsidRPr="00724E48">
        <w:rPr>
          <w:spacing w:val="-1"/>
          <w:szCs w:val="28"/>
        </w:rPr>
        <w:t xml:space="preserve"> </w:t>
      </w:r>
      <w:r w:rsidRPr="00724E48">
        <w:rPr>
          <w:szCs w:val="28"/>
        </w:rPr>
        <w:t>р</w:t>
      </w:r>
      <w:r w:rsidRPr="00724E48">
        <w:rPr>
          <w:spacing w:val="-2"/>
          <w:szCs w:val="28"/>
        </w:rPr>
        <w:t>е</w:t>
      </w:r>
      <w:r w:rsidRPr="00724E48">
        <w:rPr>
          <w:szCs w:val="28"/>
        </w:rPr>
        <w:t>г</w:t>
      </w:r>
      <w:r w:rsidRPr="00724E48">
        <w:rPr>
          <w:spacing w:val="-2"/>
          <w:szCs w:val="28"/>
        </w:rPr>
        <w:t>у</w:t>
      </w:r>
      <w:r w:rsidRPr="00724E48">
        <w:rPr>
          <w:szCs w:val="28"/>
        </w:rPr>
        <w:t>лиро</w:t>
      </w:r>
      <w:r w:rsidRPr="00724E48">
        <w:rPr>
          <w:spacing w:val="-1"/>
          <w:szCs w:val="28"/>
        </w:rPr>
        <w:t>в</w:t>
      </w:r>
      <w:r w:rsidRPr="00724E48">
        <w:rPr>
          <w:szCs w:val="28"/>
        </w:rPr>
        <w:t>а</w:t>
      </w:r>
      <w:r w:rsidRPr="00724E48">
        <w:rPr>
          <w:spacing w:val="-1"/>
          <w:szCs w:val="28"/>
        </w:rPr>
        <w:t>н</w:t>
      </w:r>
      <w:r w:rsidRPr="00724E48">
        <w:rPr>
          <w:szCs w:val="28"/>
        </w:rPr>
        <w:t xml:space="preserve">ие </w:t>
      </w:r>
      <w:r w:rsidRPr="00724E48">
        <w:rPr>
          <w:spacing w:val="-1"/>
          <w:szCs w:val="28"/>
        </w:rPr>
        <w:t>в</w:t>
      </w:r>
      <w:r w:rsidRPr="00724E48">
        <w:rPr>
          <w:szCs w:val="28"/>
        </w:rPr>
        <w:t>за</w:t>
      </w:r>
      <w:r w:rsidRPr="00724E48">
        <w:rPr>
          <w:spacing w:val="-1"/>
          <w:szCs w:val="28"/>
        </w:rPr>
        <w:t>и</w:t>
      </w:r>
      <w:r w:rsidRPr="00724E48">
        <w:rPr>
          <w:szCs w:val="28"/>
        </w:rPr>
        <w:t>моо</w:t>
      </w:r>
      <w:r w:rsidRPr="00724E48">
        <w:rPr>
          <w:spacing w:val="-1"/>
          <w:szCs w:val="28"/>
        </w:rPr>
        <w:t>тн</w:t>
      </w:r>
      <w:r w:rsidRPr="00724E48">
        <w:rPr>
          <w:szCs w:val="28"/>
        </w:rPr>
        <w:t>ошений</w:t>
      </w:r>
      <w:r w:rsidRPr="00724E48">
        <w:rPr>
          <w:spacing w:val="-1"/>
          <w:szCs w:val="28"/>
        </w:rPr>
        <w:t xml:space="preserve"> </w:t>
      </w:r>
      <w:r w:rsidRPr="00724E48">
        <w:rPr>
          <w:szCs w:val="28"/>
        </w:rPr>
        <w:t>де</w:t>
      </w:r>
      <w:r w:rsidRPr="00724E48">
        <w:rPr>
          <w:spacing w:val="-2"/>
          <w:szCs w:val="28"/>
        </w:rPr>
        <w:t>т</w:t>
      </w:r>
      <w:r w:rsidRPr="00724E48">
        <w:rPr>
          <w:szCs w:val="28"/>
        </w:rPr>
        <w:t xml:space="preserve">ей </w:t>
      </w:r>
      <w:r w:rsidRPr="00724E48">
        <w:rPr>
          <w:spacing w:val="-2"/>
          <w:szCs w:val="28"/>
        </w:rPr>
        <w:t>с</w:t>
      </w:r>
      <w:r w:rsidRPr="00724E48">
        <w:rPr>
          <w:szCs w:val="28"/>
        </w:rPr>
        <w:t xml:space="preserve"> </w:t>
      </w:r>
      <w:r w:rsidRPr="00724E48">
        <w:rPr>
          <w:spacing w:val="-1"/>
          <w:szCs w:val="28"/>
        </w:rPr>
        <w:t>вз</w:t>
      </w:r>
      <w:r w:rsidRPr="00724E48">
        <w:rPr>
          <w:szCs w:val="28"/>
        </w:rPr>
        <w:t>рослыми;</w:t>
      </w:r>
    </w:p>
    <w:p w:rsidR="00052249" w:rsidRPr="00724E48" w:rsidRDefault="00052249" w:rsidP="00DB3BB8">
      <w:pPr>
        <w:pStyle w:val="a5"/>
        <w:numPr>
          <w:ilvl w:val="0"/>
          <w:numId w:val="23"/>
        </w:numPr>
        <w:jc w:val="both"/>
        <w:rPr>
          <w:b/>
          <w:szCs w:val="28"/>
        </w:rPr>
      </w:pPr>
      <w:r w:rsidRPr="00724E48">
        <w:rPr>
          <w:szCs w:val="28"/>
        </w:rPr>
        <w:t>психопрофилактическая работа педагога-психолога.</w:t>
      </w:r>
    </w:p>
    <w:p w:rsidR="00052249" w:rsidRPr="00724E48" w:rsidRDefault="00052249" w:rsidP="00DB3BB8">
      <w:pPr>
        <w:pStyle w:val="a5"/>
        <w:numPr>
          <w:ilvl w:val="0"/>
          <w:numId w:val="23"/>
        </w:numPr>
        <w:jc w:val="both"/>
        <w:rPr>
          <w:szCs w:val="28"/>
        </w:rPr>
      </w:pPr>
      <w:r w:rsidRPr="00724E48">
        <w:rPr>
          <w:szCs w:val="28"/>
        </w:rPr>
        <w:t>исследование и коррекция взаимоотношений детей в группе.</w:t>
      </w:r>
    </w:p>
    <w:p w:rsidR="00052249" w:rsidRPr="00724E48" w:rsidRDefault="00052249" w:rsidP="00724E48">
      <w:pPr>
        <w:pStyle w:val="a5"/>
        <w:ind w:left="720"/>
        <w:jc w:val="both"/>
        <w:rPr>
          <w:szCs w:val="28"/>
        </w:rPr>
      </w:pPr>
      <w:r w:rsidRPr="00724E48">
        <w:rPr>
          <w:b/>
          <w:szCs w:val="28"/>
        </w:rPr>
        <w:t xml:space="preserve">Профилактика вторичных нарушений реализуется </w:t>
      </w:r>
      <w:r w:rsidRPr="00724E48">
        <w:rPr>
          <w:szCs w:val="28"/>
        </w:rPr>
        <w:t>через систему корригирующих упражнений в режимных моментах и на физкультурных занятиях.</w:t>
      </w:r>
    </w:p>
    <w:p w:rsidR="00052249" w:rsidRPr="00724E48" w:rsidRDefault="00052249" w:rsidP="00724E48">
      <w:pPr>
        <w:pStyle w:val="a5"/>
        <w:ind w:left="720"/>
        <w:jc w:val="both"/>
        <w:rPr>
          <w:b/>
          <w:szCs w:val="28"/>
        </w:rPr>
      </w:pPr>
      <w:r w:rsidRPr="00724E48">
        <w:rPr>
          <w:b/>
          <w:szCs w:val="28"/>
        </w:rPr>
        <w:t>Развитие и коррекция сенсорных систем:</w:t>
      </w:r>
    </w:p>
    <w:p w:rsidR="00052249" w:rsidRPr="00724E48" w:rsidRDefault="00052249" w:rsidP="00DB3BB8">
      <w:pPr>
        <w:pStyle w:val="a5"/>
        <w:numPr>
          <w:ilvl w:val="0"/>
          <w:numId w:val="23"/>
        </w:numPr>
        <w:jc w:val="both"/>
        <w:rPr>
          <w:szCs w:val="28"/>
        </w:rPr>
      </w:pPr>
      <w:r w:rsidRPr="00724E48">
        <w:rPr>
          <w:szCs w:val="28"/>
        </w:rPr>
        <w:t>- дифференцировка зрительных и слуховых сигналов по силе, расстоянию, направлению;</w:t>
      </w:r>
    </w:p>
    <w:p w:rsidR="00052249" w:rsidRPr="00724E48" w:rsidRDefault="00052249" w:rsidP="00DB3BB8">
      <w:pPr>
        <w:pStyle w:val="a5"/>
        <w:numPr>
          <w:ilvl w:val="0"/>
          <w:numId w:val="23"/>
        </w:numPr>
        <w:jc w:val="both"/>
        <w:rPr>
          <w:szCs w:val="28"/>
        </w:rPr>
      </w:pPr>
      <w:r w:rsidRPr="00724E48">
        <w:rPr>
          <w:szCs w:val="28"/>
        </w:rPr>
        <w:t>- развитие зрительной и слуховой памяти;</w:t>
      </w:r>
    </w:p>
    <w:p w:rsidR="00052249" w:rsidRPr="00724E48" w:rsidRDefault="00052249" w:rsidP="00DB3BB8">
      <w:pPr>
        <w:pStyle w:val="a5"/>
        <w:numPr>
          <w:ilvl w:val="0"/>
          <w:numId w:val="23"/>
        </w:numPr>
        <w:jc w:val="both"/>
        <w:rPr>
          <w:szCs w:val="28"/>
        </w:rPr>
      </w:pPr>
      <w:r w:rsidRPr="00724E48">
        <w:rPr>
          <w:szCs w:val="28"/>
        </w:rPr>
        <w:t>- развитие устойчивости к вестибулярным раздражителям;</w:t>
      </w:r>
    </w:p>
    <w:p w:rsidR="00052249" w:rsidRPr="00724E48" w:rsidRDefault="00052249" w:rsidP="00DB3BB8">
      <w:pPr>
        <w:pStyle w:val="a5"/>
        <w:numPr>
          <w:ilvl w:val="0"/>
          <w:numId w:val="23"/>
        </w:numPr>
        <w:jc w:val="both"/>
        <w:rPr>
          <w:szCs w:val="28"/>
        </w:rPr>
      </w:pPr>
      <w:r w:rsidRPr="00724E48">
        <w:rPr>
          <w:szCs w:val="28"/>
        </w:rPr>
        <w:t>- дифференцировка тактильных ощущений.</w:t>
      </w:r>
    </w:p>
    <w:p w:rsidR="00052249" w:rsidRPr="00724E48" w:rsidRDefault="00052249" w:rsidP="00724E48">
      <w:pPr>
        <w:pStyle w:val="a5"/>
        <w:ind w:left="720"/>
        <w:jc w:val="both"/>
        <w:rPr>
          <w:b/>
          <w:szCs w:val="28"/>
        </w:rPr>
      </w:pPr>
      <w:r w:rsidRPr="00724E48">
        <w:rPr>
          <w:b/>
          <w:szCs w:val="28"/>
        </w:rPr>
        <w:t>Коррекционная работа психических нарушений:</w:t>
      </w:r>
    </w:p>
    <w:p w:rsidR="00052249" w:rsidRPr="00724E48" w:rsidRDefault="00052249" w:rsidP="00DB3BB8">
      <w:pPr>
        <w:pStyle w:val="a5"/>
        <w:numPr>
          <w:ilvl w:val="0"/>
          <w:numId w:val="23"/>
        </w:numPr>
        <w:jc w:val="both"/>
        <w:rPr>
          <w:szCs w:val="28"/>
        </w:rPr>
      </w:pPr>
      <w:r w:rsidRPr="00724E48">
        <w:rPr>
          <w:szCs w:val="28"/>
        </w:rPr>
        <w:t>- развитие внимания;</w:t>
      </w:r>
    </w:p>
    <w:p w:rsidR="00052249" w:rsidRPr="00724E48" w:rsidRDefault="00052249" w:rsidP="00DB3BB8">
      <w:pPr>
        <w:pStyle w:val="a5"/>
        <w:numPr>
          <w:ilvl w:val="0"/>
          <w:numId w:val="23"/>
        </w:numPr>
        <w:jc w:val="both"/>
        <w:rPr>
          <w:szCs w:val="28"/>
        </w:rPr>
      </w:pPr>
      <w:r w:rsidRPr="00724E48">
        <w:rPr>
          <w:szCs w:val="28"/>
        </w:rPr>
        <w:t>- развитие памяти;</w:t>
      </w:r>
    </w:p>
    <w:p w:rsidR="00052249" w:rsidRPr="00724E48" w:rsidRDefault="00052249" w:rsidP="00DB3BB8">
      <w:pPr>
        <w:pStyle w:val="a5"/>
        <w:numPr>
          <w:ilvl w:val="0"/>
          <w:numId w:val="23"/>
        </w:numPr>
        <w:jc w:val="both"/>
        <w:rPr>
          <w:szCs w:val="28"/>
        </w:rPr>
      </w:pPr>
      <w:r w:rsidRPr="00724E48">
        <w:rPr>
          <w:szCs w:val="28"/>
        </w:rPr>
        <w:t>- развитие мышления;</w:t>
      </w:r>
    </w:p>
    <w:p w:rsidR="00052249" w:rsidRPr="00724E48" w:rsidRDefault="00052249" w:rsidP="00DB3BB8">
      <w:pPr>
        <w:pStyle w:val="a5"/>
        <w:numPr>
          <w:ilvl w:val="0"/>
          <w:numId w:val="23"/>
        </w:numPr>
        <w:jc w:val="both"/>
        <w:rPr>
          <w:szCs w:val="28"/>
        </w:rPr>
      </w:pPr>
      <w:r w:rsidRPr="00724E48">
        <w:rPr>
          <w:szCs w:val="28"/>
        </w:rPr>
        <w:t>- развитие воображения;</w:t>
      </w:r>
    </w:p>
    <w:p w:rsidR="00052249" w:rsidRPr="00724E48" w:rsidRDefault="00052249" w:rsidP="00DB3BB8">
      <w:pPr>
        <w:pStyle w:val="a5"/>
        <w:numPr>
          <w:ilvl w:val="0"/>
          <w:numId w:val="23"/>
        </w:numPr>
        <w:jc w:val="both"/>
        <w:rPr>
          <w:szCs w:val="28"/>
        </w:rPr>
      </w:pPr>
      <w:r w:rsidRPr="00724E48">
        <w:rPr>
          <w:szCs w:val="28"/>
        </w:rPr>
        <w:t>- развитие восприятия;</w:t>
      </w:r>
    </w:p>
    <w:p w:rsidR="00052249" w:rsidRPr="00724E48" w:rsidRDefault="00052249" w:rsidP="00DB3BB8">
      <w:pPr>
        <w:pStyle w:val="a5"/>
        <w:numPr>
          <w:ilvl w:val="0"/>
          <w:numId w:val="23"/>
        </w:numPr>
        <w:jc w:val="both"/>
        <w:rPr>
          <w:szCs w:val="28"/>
        </w:rPr>
      </w:pPr>
      <w:r w:rsidRPr="00724E48">
        <w:rPr>
          <w:szCs w:val="28"/>
        </w:rPr>
        <w:t>- развитие речи;</w:t>
      </w:r>
    </w:p>
    <w:p w:rsidR="00052249" w:rsidRPr="00724E48" w:rsidRDefault="00052249" w:rsidP="00DB3BB8">
      <w:pPr>
        <w:pStyle w:val="a5"/>
        <w:numPr>
          <w:ilvl w:val="0"/>
          <w:numId w:val="23"/>
        </w:numPr>
        <w:jc w:val="both"/>
        <w:rPr>
          <w:szCs w:val="28"/>
        </w:rPr>
      </w:pPr>
      <w:r w:rsidRPr="00724E48">
        <w:rPr>
          <w:szCs w:val="28"/>
        </w:rPr>
        <w:t>- развитие эмоционально-волевой сферы.</w:t>
      </w:r>
    </w:p>
    <w:p w:rsidR="00052249" w:rsidRPr="00724E48" w:rsidRDefault="00052249" w:rsidP="00724E48">
      <w:pPr>
        <w:pStyle w:val="a5"/>
        <w:ind w:left="720"/>
        <w:jc w:val="both"/>
        <w:rPr>
          <w:szCs w:val="28"/>
        </w:rPr>
      </w:pPr>
    </w:p>
    <w:p w:rsidR="00052249" w:rsidRPr="00724E48" w:rsidRDefault="00052249" w:rsidP="00724E48">
      <w:pPr>
        <w:pStyle w:val="a5"/>
        <w:ind w:firstLine="709"/>
        <w:jc w:val="both"/>
        <w:rPr>
          <w:szCs w:val="28"/>
        </w:rPr>
      </w:pPr>
      <w:r w:rsidRPr="00724E48">
        <w:rPr>
          <w:b/>
          <w:bCs/>
          <w:spacing w:val="1"/>
          <w:szCs w:val="28"/>
        </w:rPr>
        <w:t>Р</w:t>
      </w:r>
      <w:r w:rsidRPr="00724E48">
        <w:rPr>
          <w:b/>
          <w:bCs/>
          <w:szCs w:val="28"/>
        </w:rPr>
        <w:t>або</w:t>
      </w:r>
      <w:r w:rsidRPr="00724E48">
        <w:rPr>
          <w:b/>
          <w:bCs/>
          <w:spacing w:val="-2"/>
          <w:szCs w:val="28"/>
        </w:rPr>
        <w:t>т</w:t>
      </w:r>
      <w:r w:rsidRPr="00724E48">
        <w:rPr>
          <w:b/>
          <w:bCs/>
          <w:szCs w:val="28"/>
        </w:rPr>
        <w:t>а</w:t>
      </w:r>
      <w:r w:rsidRPr="00724E48">
        <w:rPr>
          <w:szCs w:val="28"/>
        </w:rPr>
        <w:t xml:space="preserve"> </w:t>
      </w:r>
      <w:r w:rsidRPr="00724E48">
        <w:rPr>
          <w:b/>
          <w:bCs/>
          <w:szCs w:val="28"/>
        </w:rPr>
        <w:t>с</w:t>
      </w:r>
      <w:r w:rsidRPr="00724E48">
        <w:rPr>
          <w:szCs w:val="28"/>
        </w:rPr>
        <w:t xml:space="preserve"> </w:t>
      </w:r>
      <w:r w:rsidRPr="00724E48">
        <w:rPr>
          <w:b/>
          <w:bCs/>
          <w:spacing w:val="-2"/>
          <w:szCs w:val="28"/>
        </w:rPr>
        <w:t>п</w:t>
      </w:r>
      <w:r w:rsidRPr="00724E48">
        <w:rPr>
          <w:b/>
          <w:bCs/>
          <w:szCs w:val="28"/>
        </w:rPr>
        <w:t>е</w:t>
      </w:r>
      <w:r w:rsidRPr="00724E48">
        <w:rPr>
          <w:b/>
          <w:bCs/>
          <w:spacing w:val="1"/>
          <w:szCs w:val="28"/>
        </w:rPr>
        <w:t>д</w:t>
      </w:r>
      <w:r w:rsidRPr="00724E48">
        <w:rPr>
          <w:b/>
          <w:bCs/>
          <w:spacing w:val="-2"/>
          <w:szCs w:val="28"/>
        </w:rPr>
        <w:t>а</w:t>
      </w:r>
      <w:r w:rsidRPr="00724E48">
        <w:rPr>
          <w:b/>
          <w:bCs/>
          <w:szCs w:val="28"/>
        </w:rPr>
        <w:t>гог</w:t>
      </w:r>
      <w:r w:rsidRPr="00724E48">
        <w:rPr>
          <w:b/>
          <w:bCs/>
          <w:spacing w:val="-1"/>
          <w:szCs w:val="28"/>
        </w:rPr>
        <w:t>а</w:t>
      </w:r>
      <w:r w:rsidRPr="00724E48">
        <w:rPr>
          <w:b/>
          <w:bCs/>
          <w:szCs w:val="28"/>
        </w:rPr>
        <w:t>м</w:t>
      </w:r>
      <w:r w:rsidRPr="00724E48">
        <w:rPr>
          <w:b/>
          <w:bCs/>
          <w:spacing w:val="-2"/>
          <w:szCs w:val="28"/>
        </w:rPr>
        <w:t>и</w:t>
      </w:r>
      <w:r w:rsidRPr="00724E48">
        <w:rPr>
          <w:b/>
          <w:bCs/>
          <w:szCs w:val="28"/>
        </w:rPr>
        <w:t>:</w:t>
      </w:r>
    </w:p>
    <w:p w:rsidR="00052249" w:rsidRPr="00724E48" w:rsidRDefault="00052249" w:rsidP="00DB3BB8">
      <w:pPr>
        <w:pStyle w:val="a5"/>
        <w:numPr>
          <w:ilvl w:val="0"/>
          <w:numId w:val="24"/>
        </w:numPr>
        <w:jc w:val="both"/>
        <w:rPr>
          <w:szCs w:val="28"/>
        </w:rPr>
      </w:pPr>
      <w:r w:rsidRPr="00724E48">
        <w:rPr>
          <w:szCs w:val="28"/>
        </w:rPr>
        <w:t>подгото</w:t>
      </w:r>
      <w:r w:rsidRPr="00724E48">
        <w:rPr>
          <w:spacing w:val="-1"/>
          <w:szCs w:val="28"/>
        </w:rPr>
        <w:t>в</w:t>
      </w:r>
      <w:r w:rsidRPr="00724E48">
        <w:rPr>
          <w:spacing w:val="-2"/>
          <w:szCs w:val="28"/>
        </w:rPr>
        <w:t>к</w:t>
      </w:r>
      <w:r w:rsidRPr="00724E48">
        <w:rPr>
          <w:szCs w:val="28"/>
        </w:rPr>
        <w:t>а и про</w:t>
      </w:r>
      <w:r w:rsidRPr="00724E48">
        <w:rPr>
          <w:spacing w:val="-1"/>
          <w:szCs w:val="28"/>
        </w:rPr>
        <w:t>в</w:t>
      </w:r>
      <w:r w:rsidRPr="00724E48">
        <w:rPr>
          <w:szCs w:val="28"/>
        </w:rPr>
        <w:t>е</w:t>
      </w:r>
      <w:r w:rsidRPr="00724E48">
        <w:rPr>
          <w:spacing w:val="-2"/>
          <w:szCs w:val="28"/>
        </w:rPr>
        <w:t>д</w:t>
      </w:r>
      <w:r w:rsidRPr="00724E48">
        <w:rPr>
          <w:szCs w:val="28"/>
        </w:rPr>
        <w:t>ен</w:t>
      </w:r>
      <w:r w:rsidRPr="00724E48">
        <w:rPr>
          <w:spacing w:val="-1"/>
          <w:szCs w:val="28"/>
        </w:rPr>
        <w:t>и</w:t>
      </w:r>
      <w:r w:rsidRPr="00724E48">
        <w:rPr>
          <w:szCs w:val="28"/>
        </w:rPr>
        <w:t>е педа</w:t>
      </w:r>
      <w:r w:rsidRPr="00724E48">
        <w:rPr>
          <w:spacing w:val="1"/>
          <w:szCs w:val="28"/>
        </w:rPr>
        <w:t>г</w:t>
      </w:r>
      <w:r w:rsidRPr="00724E48">
        <w:rPr>
          <w:spacing w:val="-2"/>
          <w:szCs w:val="28"/>
        </w:rPr>
        <w:t>о</w:t>
      </w:r>
      <w:r w:rsidRPr="00724E48">
        <w:rPr>
          <w:szCs w:val="28"/>
        </w:rPr>
        <w:t>ги</w:t>
      </w:r>
      <w:r w:rsidRPr="00724E48">
        <w:rPr>
          <w:spacing w:val="-1"/>
          <w:szCs w:val="28"/>
        </w:rPr>
        <w:t>ч</w:t>
      </w:r>
      <w:r w:rsidRPr="00724E48">
        <w:rPr>
          <w:szCs w:val="28"/>
        </w:rPr>
        <w:t>е</w:t>
      </w:r>
      <w:r w:rsidRPr="00724E48">
        <w:rPr>
          <w:spacing w:val="-1"/>
          <w:szCs w:val="28"/>
        </w:rPr>
        <w:t>с</w:t>
      </w:r>
      <w:r w:rsidRPr="00724E48">
        <w:rPr>
          <w:szCs w:val="28"/>
        </w:rPr>
        <w:t>ко</w:t>
      </w:r>
      <w:r w:rsidRPr="00724E48">
        <w:rPr>
          <w:spacing w:val="-2"/>
          <w:szCs w:val="28"/>
        </w:rPr>
        <w:t>г</w:t>
      </w:r>
      <w:r w:rsidRPr="00724E48">
        <w:rPr>
          <w:szCs w:val="28"/>
        </w:rPr>
        <w:t>о конс</w:t>
      </w:r>
      <w:r w:rsidRPr="00724E48">
        <w:rPr>
          <w:spacing w:val="-2"/>
          <w:szCs w:val="28"/>
        </w:rPr>
        <w:t>и</w:t>
      </w:r>
      <w:r w:rsidRPr="00724E48">
        <w:rPr>
          <w:szCs w:val="28"/>
        </w:rPr>
        <w:t>л</w:t>
      </w:r>
      <w:r w:rsidRPr="00724E48">
        <w:rPr>
          <w:spacing w:val="-3"/>
          <w:szCs w:val="28"/>
        </w:rPr>
        <w:t>иу</w:t>
      </w:r>
      <w:r w:rsidRPr="00724E48">
        <w:rPr>
          <w:szCs w:val="28"/>
        </w:rPr>
        <w:t>ма;</w:t>
      </w:r>
    </w:p>
    <w:p w:rsidR="00052249" w:rsidRPr="00724E48" w:rsidRDefault="00052249" w:rsidP="00DB3BB8">
      <w:pPr>
        <w:pStyle w:val="a5"/>
        <w:numPr>
          <w:ilvl w:val="0"/>
          <w:numId w:val="24"/>
        </w:numPr>
        <w:jc w:val="both"/>
        <w:rPr>
          <w:spacing w:val="14"/>
          <w:szCs w:val="28"/>
        </w:rPr>
      </w:pPr>
      <w:r w:rsidRPr="00724E48">
        <w:rPr>
          <w:szCs w:val="28"/>
        </w:rPr>
        <w:t>и</w:t>
      </w:r>
      <w:r w:rsidRPr="00724E48">
        <w:rPr>
          <w:spacing w:val="-1"/>
          <w:szCs w:val="28"/>
        </w:rPr>
        <w:t>н</w:t>
      </w:r>
      <w:r w:rsidRPr="00724E48">
        <w:rPr>
          <w:szCs w:val="28"/>
        </w:rPr>
        <w:t>ди</w:t>
      </w:r>
      <w:r w:rsidRPr="00724E48">
        <w:rPr>
          <w:spacing w:val="-1"/>
          <w:szCs w:val="28"/>
        </w:rPr>
        <w:t>ви</w:t>
      </w:r>
      <w:r w:rsidRPr="00724E48">
        <w:rPr>
          <w:szCs w:val="28"/>
        </w:rPr>
        <w:t>д</w:t>
      </w:r>
      <w:r w:rsidRPr="00724E48">
        <w:rPr>
          <w:spacing w:val="-2"/>
          <w:szCs w:val="28"/>
        </w:rPr>
        <w:t>у</w:t>
      </w:r>
      <w:r w:rsidRPr="00724E48">
        <w:rPr>
          <w:szCs w:val="28"/>
        </w:rPr>
        <w:t>альное и гр</w:t>
      </w:r>
      <w:r w:rsidRPr="00724E48">
        <w:rPr>
          <w:spacing w:val="-2"/>
          <w:szCs w:val="28"/>
        </w:rPr>
        <w:t>у</w:t>
      </w:r>
      <w:r w:rsidRPr="00724E48">
        <w:rPr>
          <w:szCs w:val="28"/>
        </w:rPr>
        <w:t>п</w:t>
      </w:r>
      <w:r w:rsidRPr="00724E48">
        <w:rPr>
          <w:spacing w:val="-1"/>
          <w:szCs w:val="28"/>
        </w:rPr>
        <w:t>п</w:t>
      </w:r>
      <w:r w:rsidRPr="00724E48">
        <w:rPr>
          <w:szCs w:val="28"/>
        </w:rPr>
        <w:t>о</w:t>
      </w:r>
      <w:r w:rsidRPr="00724E48">
        <w:rPr>
          <w:spacing w:val="-1"/>
          <w:szCs w:val="28"/>
        </w:rPr>
        <w:t>в</w:t>
      </w:r>
      <w:r w:rsidRPr="00724E48">
        <w:rPr>
          <w:szCs w:val="28"/>
        </w:rPr>
        <w:t>ое конс</w:t>
      </w:r>
      <w:r w:rsidRPr="00724E48">
        <w:rPr>
          <w:spacing w:val="-2"/>
          <w:szCs w:val="28"/>
        </w:rPr>
        <w:t>у</w:t>
      </w:r>
      <w:r w:rsidRPr="00724E48">
        <w:rPr>
          <w:szCs w:val="28"/>
        </w:rPr>
        <w:t>льт</w:t>
      </w:r>
      <w:r w:rsidRPr="00724E48">
        <w:rPr>
          <w:spacing w:val="-1"/>
          <w:szCs w:val="28"/>
        </w:rPr>
        <w:t>и</w:t>
      </w:r>
      <w:r w:rsidRPr="00724E48">
        <w:rPr>
          <w:szCs w:val="28"/>
        </w:rPr>
        <w:t>ро</w:t>
      </w:r>
      <w:r w:rsidRPr="00724E48">
        <w:rPr>
          <w:spacing w:val="-1"/>
          <w:szCs w:val="28"/>
        </w:rPr>
        <w:t>в</w:t>
      </w:r>
      <w:r w:rsidRPr="00724E48">
        <w:rPr>
          <w:szCs w:val="28"/>
        </w:rPr>
        <w:t>ан</w:t>
      </w:r>
      <w:r w:rsidRPr="00724E48">
        <w:rPr>
          <w:spacing w:val="-1"/>
          <w:szCs w:val="28"/>
        </w:rPr>
        <w:t>и</w:t>
      </w:r>
      <w:r w:rsidRPr="00724E48">
        <w:rPr>
          <w:szCs w:val="28"/>
        </w:rPr>
        <w:t>е;</w:t>
      </w:r>
    </w:p>
    <w:p w:rsidR="00052249" w:rsidRPr="00724E48" w:rsidRDefault="00052249" w:rsidP="00DB3BB8">
      <w:pPr>
        <w:pStyle w:val="a5"/>
        <w:numPr>
          <w:ilvl w:val="0"/>
          <w:numId w:val="24"/>
        </w:numPr>
        <w:jc w:val="both"/>
        <w:rPr>
          <w:szCs w:val="28"/>
        </w:rPr>
      </w:pPr>
      <w:r w:rsidRPr="00724E48">
        <w:rPr>
          <w:szCs w:val="28"/>
        </w:rPr>
        <w:t>подгото</w:t>
      </w:r>
      <w:r w:rsidRPr="00724E48">
        <w:rPr>
          <w:spacing w:val="-1"/>
          <w:szCs w:val="28"/>
        </w:rPr>
        <w:t>в</w:t>
      </w:r>
      <w:r w:rsidRPr="00724E48">
        <w:rPr>
          <w:spacing w:val="-2"/>
          <w:szCs w:val="28"/>
        </w:rPr>
        <w:t>к</w:t>
      </w:r>
      <w:r w:rsidRPr="00724E48">
        <w:rPr>
          <w:szCs w:val="28"/>
        </w:rPr>
        <w:t xml:space="preserve">а и </w:t>
      </w:r>
      <w:r w:rsidRPr="00724E48">
        <w:rPr>
          <w:spacing w:val="-1"/>
          <w:szCs w:val="28"/>
        </w:rPr>
        <w:t>в</w:t>
      </w:r>
      <w:r w:rsidRPr="00724E48">
        <w:rPr>
          <w:szCs w:val="28"/>
        </w:rPr>
        <w:t>ыст</w:t>
      </w:r>
      <w:r w:rsidRPr="00724E48">
        <w:rPr>
          <w:spacing w:val="-2"/>
          <w:szCs w:val="28"/>
        </w:rPr>
        <w:t>у</w:t>
      </w:r>
      <w:r w:rsidRPr="00724E48">
        <w:rPr>
          <w:spacing w:val="-1"/>
          <w:szCs w:val="28"/>
        </w:rPr>
        <w:t>п</w:t>
      </w:r>
      <w:r w:rsidRPr="00724E48">
        <w:rPr>
          <w:szCs w:val="28"/>
        </w:rPr>
        <w:t>лен</w:t>
      </w:r>
      <w:r w:rsidRPr="00724E48">
        <w:rPr>
          <w:spacing w:val="-3"/>
          <w:szCs w:val="28"/>
        </w:rPr>
        <w:t>и</w:t>
      </w:r>
      <w:r w:rsidRPr="00724E48">
        <w:rPr>
          <w:szCs w:val="28"/>
        </w:rPr>
        <w:t>е на педсовете,</w:t>
      </w:r>
      <w:r w:rsidRPr="00724E48">
        <w:rPr>
          <w:spacing w:val="-2"/>
          <w:szCs w:val="28"/>
        </w:rPr>
        <w:t xml:space="preserve"> </w:t>
      </w:r>
      <w:r w:rsidRPr="00724E48">
        <w:rPr>
          <w:spacing w:val="-1"/>
          <w:szCs w:val="28"/>
        </w:rPr>
        <w:t>м</w:t>
      </w:r>
      <w:r w:rsidRPr="00724E48">
        <w:rPr>
          <w:szCs w:val="28"/>
        </w:rPr>
        <w:t>етод</w:t>
      </w:r>
      <w:r w:rsidRPr="00724E48">
        <w:rPr>
          <w:spacing w:val="-1"/>
          <w:szCs w:val="28"/>
        </w:rPr>
        <w:t>и</w:t>
      </w:r>
      <w:r w:rsidRPr="00724E48">
        <w:rPr>
          <w:szCs w:val="28"/>
        </w:rPr>
        <w:t>ч</w:t>
      </w:r>
      <w:r w:rsidRPr="00724E48">
        <w:rPr>
          <w:spacing w:val="-2"/>
          <w:szCs w:val="28"/>
        </w:rPr>
        <w:t>е</w:t>
      </w:r>
      <w:r w:rsidRPr="00724E48">
        <w:rPr>
          <w:szCs w:val="28"/>
        </w:rPr>
        <w:t>ском об</w:t>
      </w:r>
      <w:r w:rsidRPr="00724E48">
        <w:rPr>
          <w:spacing w:val="1"/>
          <w:szCs w:val="28"/>
        </w:rPr>
        <w:t>ъ</w:t>
      </w:r>
      <w:r w:rsidRPr="00724E48">
        <w:rPr>
          <w:spacing w:val="-1"/>
          <w:szCs w:val="28"/>
        </w:rPr>
        <w:t>е</w:t>
      </w:r>
      <w:r w:rsidRPr="00724E48">
        <w:rPr>
          <w:szCs w:val="28"/>
        </w:rPr>
        <w:t>д</w:t>
      </w:r>
      <w:r w:rsidRPr="00724E48">
        <w:rPr>
          <w:spacing w:val="-1"/>
          <w:szCs w:val="28"/>
        </w:rPr>
        <w:t>и</w:t>
      </w:r>
      <w:r w:rsidRPr="00724E48">
        <w:rPr>
          <w:szCs w:val="28"/>
        </w:rPr>
        <w:t>нен</w:t>
      </w:r>
      <w:r w:rsidRPr="00724E48">
        <w:rPr>
          <w:spacing w:val="-1"/>
          <w:szCs w:val="28"/>
        </w:rPr>
        <w:t>ии</w:t>
      </w:r>
      <w:r w:rsidRPr="00724E48">
        <w:rPr>
          <w:szCs w:val="28"/>
        </w:rPr>
        <w:t xml:space="preserve">, </w:t>
      </w:r>
      <w:r w:rsidRPr="00724E48">
        <w:rPr>
          <w:spacing w:val="-2"/>
          <w:szCs w:val="28"/>
        </w:rPr>
        <w:t>с</w:t>
      </w:r>
      <w:r w:rsidRPr="00724E48">
        <w:rPr>
          <w:szCs w:val="28"/>
        </w:rPr>
        <w:t>еми</w:t>
      </w:r>
      <w:r w:rsidRPr="00724E48">
        <w:rPr>
          <w:spacing w:val="-1"/>
          <w:szCs w:val="28"/>
        </w:rPr>
        <w:t>н</w:t>
      </w:r>
      <w:r w:rsidRPr="00724E48">
        <w:rPr>
          <w:szCs w:val="28"/>
        </w:rPr>
        <w:t>ара</w:t>
      </w:r>
      <w:r w:rsidRPr="00724E48">
        <w:rPr>
          <w:spacing w:val="-2"/>
          <w:szCs w:val="28"/>
        </w:rPr>
        <w:t>х</w:t>
      </w:r>
      <w:r w:rsidRPr="00724E48">
        <w:rPr>
          <w:szCs w:val="28"/>
        </w:rPr>
        <w:t>;</w:t>
      </w:r>
    </w:p>
    <w:p w:rsidR="00052249" w:rsidRPr="00724E48" w:rsidRDefault="00052249" w:rsidP="00DB3BB8">
      <w:pPr>
        <w:pStyle w:val="a5"/>
        <w:numPr>
          <w:ilvl w:val="0"/>
          <w:numId w:val="24"/>
        </w:numPr>
        <w:jc w:val="both"/>
        <w:rPr>
          <w:szCs w:val="28"/>
        </w:rPr>
      </w:pPr>
      <w:r w:rsidRPr="00724E48">
        <w:rPr>
          <w:szCs w:val="28"/>
        </w:rPr>
        <w:lastRenderedPageBreak/>
        <w:t>по</w:t>
      </w:r>
      <w:r w:rsidRPr="00724E48">
        <w:rPr>
          <w:spacing w:val="-1"/>
          <w:szCs w:val="28"/>
        </w:rPr>
        <w:t>в</w:t>
      </w:r>
      <w:r w:rsidRPr="00724E48">
        <w:rPr>
          <w:szCs w:val="28"/>
        </w:rPr>
        <w:t xml:space="preserve">ышение </w:t>
      </w:r>
      <w:r w:rsidRPr="00724E48">
        <w:rPr>
          <w:spacing w:val="-1"/>
          <w:szCs w:val="28"/>
        </w:rPr>
        <w:t>п</w:t>
      </w:r>
      <w:r w:rsidRPr="00724E48">
        <w:rPr>
          <w:szCs w:val="28"/>
        </w:rPr>
        <w:t>с</w:t>
      </w:r>
      <w:r w:rsidRPr="00724E48">
        <w:rPr>
          <w:spacing w:val="-2"/>
          <w:szCs w:val="28"/>
        </w:rPr>
        <w:t>и</w:t>
      </w:r>
      <w:r w:rsidRPr="00724E48">
        <w:rPr>
          <w:szCs w:val="28"/>
        </w:rPr>
        <w:t>хол</w:t>
      </w:r>
      <w:r w:rsidRPr="00724E48">
        <w:rPr>
          <w:spacing w:val="-3"/>
          <w:szCs w:val="28"/>
        </w:rPr>
        <w:t>о</w:t>
      </w:r>
      <w:r w:rsidRPr="00724E48">
        <w:rPr>
          <w:szCs w:val="28"/>
        </w:rPr>
        <w:t>гиче</w:t>
      </w:r>
      <w:r w:rsidRPr="00724E48">
        <w:rPr>
          <w:spacing w:val="-2"/>
          <w:szCs w:val="28"/>
        </w:rPr>
        <w:t>с</w:t>
      </w:r>
      <w:r w:rsidRPr="00724E48">
        <w:rPr>
          <w:szCs w:val="28"/>
        </w:rPr>
        <w:t>кой компете</w:t>
      </w:r>
      <w:r w:rsidRPr="00724E48">
        <w:rPr>
          <w:spacing w:val="-1"/>
          <w:szCs w:val="28"/>
        </w:rPr>
        <w:t>н</w:t>
      </w:r>
      <w:r w:rsidRPr="00724E48">
        <w:rPr>
          <w:szCs w:val="28"/>
        </w:rPr>
        <w:t>ц</w:t>
      </w:r>
      <w:r w:rsidRPr="00724E48">
        <w:rPr>
          <w:spacing w:val="-1"/>
          <w:szCs w:val="28"/>
        </w:rPr>
        <w:t>и</w:t>
      </w:r>
      <w:r w:rsidRPr="00724E48">
        <w:rPr>
          <w:szCs w:val="28"/>
        </w:rPr>
        <w:t xml:space="preserve">и </w:t>
      </w:r>
      <w:r w:rsidRPr="00724E48">
        <w:rPr>
          <w:spacing w:val="-1"/>
          <w:szCs w:val="28"/>
        </w:rPr>
        <w:t>п</w:t>
      </w:r>
      <w:r w:rsidRPr="00724E48">
        <w:rPr>
          <w:spacing w:val="-2"/>
          <w:szCs w:val="28"/>
        </w:rPr>
        <w:t>е</w:t>
      </w:r>
      <w:r w:rsidRPr="00724E48">
        <w:rPr>
          <w:szCs w:val="28"/>
        </w:rPr>
        <w:t>даг</w:t>
      </w:r>
      <w:r w:rsidRPr="00724E48">
        <w:rPr>
          <w:spacing w:val="-1"/>
          <w:szCs w:val="28"/>
        </w:rPr>
        <w:t>о</w:t>
      </w:r>
      <w:r w:rsidRPr="00724E48">
        <w:rPr>
          <w:szCs w:val="28"/>
        </w:rPr>
        <w:t>го</w:t>
      </w:r>
      <w:r w:rsidRPr="00724E48">
        <w:rPr>
          <w:spacing w:val="-1"/>
          <w:szCs w:val="28"/>
        </w:rPr>
        <w:t>в</w:t>
      </w:r>
      <w:r w:rsidRPr="00724E48">
        <w:rPr>
          <w:szCs w:val="28"/>
        </w:rPr>
        <w:t>;</w:t>
      </w:r>
    </w:p>
    <w:p w:rsidR="00052249" w:rsidRPr="00724E48" w:rsidRDefault="00052249" w:rsidP="00724E48">
      <w:pPr>
        <w:pStyle w:val="a5"/>
        <w:ind w:firstLine="709"/>
        <w:jc w:val="both"/>
        <w:rPr>
          <w:b/>
          <w:bCs/>
          <w:spacing w:val="1"/>
          <w:szCs w:val="28"/>
        </w:rPr>
      </w:pPr>
    </w:p>
    <w:p w:rsidR="00052249" w:rsidRPr="00724E48" w:rsidRDefault="00052249" w:rsidP="00724E48">
      <w:pPr>
        <w:pStyle w:val="a5"/>
        <w:ind w:firstLine="709"/>
        <w:jc w:val="both"/>
        <w:rPr>
          <w:b/>
          <w:bCs/>
          <w:spacing w:val="1"/>
          <w:szCs w:val="28"/>
        </w:rPr>
      </w:pPr>
    </w:p>
    <w:p w:rsidR="00052249" w:rsidRPr="00724E48" w:rsidRDefault="00052249" w:rsidP="00724E48">
      <w:pPr>
        <w:pStyle w:val="a5"/>
        <w:ind w:firstLine="709"/>
        <w:jc w:val="both"/>
        <w:rPr>
          <w:szCs w:val="28"/>
        </w:rPr>
      </w:pPr>
      <w:r w:rsidRPr="00724E48">
        <w:rPr>
          <w:b/>
          <w:bCs/>
          <w:spacing w:val="1"/>
          <w:szCs w:val="28"/>
        </w:rPr>
        <w:t>Р</w:t>
      </w:r>
      <w:r w:rsidRPr="00724E48">
        <w:rPr>
          <w:b/>
          <w:bCs/>
          <w:szCs w:val="28"/>
        </w:rPr>
        <w:t>або</w:t>
      </w:r>
      <w:r w:rsidRPr="00724E48">
        <w:rPr>
          <w:b/>
          <w:bCs/>
          <w:spacing w:val="-2"/>
          <w:szCs w:val="28"/>
        </w:rPr>
        <w:t>т</w:t>
      </w:r>
      <w:r w:rsidRPr="00724E48">
        <w:rPr>
          <w:b/>
          <w:bCs/>
          <w:szCs w:val="28"/>
        </w:rPr>
        <w:t>а</w:t>
      </w:r>
      <w:r w:rsidRPr="00724E48">
        <w:rPr>
          <w:szCs w:val="28"/>
        </w:rPr>
        <w:t xml:space="preserve"> </w:t>
      </w:r>
      <w:r w:rsidRPr="00724E48">
        <w:rPr>
          <w:b/>
          <w:bCs/>
          <w:szCs w:val="28"/>
        </w:rPr>
        <w:t>с</w:t>
      </w:r>
      <w:r w:rsidRPr="00724E48">
        <w:rPr>
          <w:szCs w:val="28"/>
        </w:rPr>
        <w:t xml:space="preserve"> </w:t>
      </w:r>
      <w:r w:rsidRPr="00724E48">
        <w:rPr>
          <w:b/>
          <w:bCs/>
          <w:szCs w:val="28"/>
        </w:rPr>
        <w:t>р</w:t>
      </w:r>
      <w:r w:rsidRPr="00724E48">
        <w:rPr>
          <w:b/>
          <w:bCs/>
          <w:spacing w:val="-2"/>
          <w:szCs w:val="28"/>
        </w:rPr>
        <w:t>о</w:t>
      </w:r>
      <w:r w:rsidRPr="00724E48">
        <w:rPr>
          <w:b/>
          <w:bCs/>
          <w:szCs w:val="28"/>
        </w:rPr>
        <w:t>дит</w:t>
      </w:r>
      <w:r w:rsidRPr="00724E48">
        <w:rPr>
          <w:b/>
          <w:bCs/>
          <w:spacing w:val="-2"/>
          <w:szCs w:val="28"/>
        </w:rPr>
        <w:t>е</w:t>
      </w:r>
      <w:r w:rsidRPr="00724E48">
        <w:rPr>
          <w:b/>
          <w:bCs/>
          <w:szCs w:val="28"/>
        </w:rPr>
        <w:t>л</w:t>
      </w:r>
      <w:r w:rsidRPr="00724E48">
        <w:rPr>
          <w:b/>
          <w:bCs/>
          <w:spacing w:val="-1"/>
          <w:szCs w:val="28"/>
        </w:rPr>
        <w:t>я</w:t>
      </w:r>
      <w:r w:rsidRPr="00724E48">
        <w:rPr>
          <w:b/>
          <w:bCs/>
          <w:szCs w:val="28"/>
        </w:rPr>
        <w:t>м</w:t>
      </w:r>
      <w:r w:rsidRPr="00724E48">
        <w:rPr>
          <w:b/>
          <w:bCs/>
          <w:spacing w:val="-1"/>
          <w:szCs w:val="28"/>
        </w:rPr>
        <w:t>и</w:t>
      </w:r>
      <w:r w:rsidRPr="00724E48">
        <w:rPr>
          <w:b/>
          <w:bCs/>
          <w:szCs w:val="28"/>
        </w:rPr>
        <w:t>:</w:t>
      </w:r>
    </w:p>
    <w:p w:rsidR="00052249" w:rsidRPr="00724E48" w:rsidRDefault="00052249" w:rsidP="00DB3BB8">
      <w:pPr>
        <w:pStyle w:val="a5"/>
        <w:numPr>
          <w:ilvl w:val="0"/>
          <w:numId w:val="25"/>
        </w:numPr>
        <w:jc w:val="both"/>
        <w:rPr>
          <w:szCs w:val="28"/>
        </w:rPr>
      </w:pPr>
      <w:r w:rsidRPr="00724E48">
        <w:rPr>
          <w:szCs w:val="28"/>
        </w:rPr>
        <w:t>психолого</w:t>
      </w:r>
      <w:r w:rsidRPr="00724E48">
        <w:rPr>
          <w:spacing w:val="-4"/>
          <w:szCs w:val="28"/>
        </w:rPr>
        <w:t>-</w:t>
      </w:r>
      <w:r w:rsidRPr="00724E48">
        <w:rPr>
          <w:szCs w:val="28"/>
        </w:rPr>
        <w:t>педаг</w:t>
      </w:r>
      <w:r w:rsidRPr="00724E48">
        <w:rPr>
          <w:spacing w:val="-1"/>
          <w:szCs w:val="28"/>
        </w:rPr>
        <w:t>о</w:t>
      </w:r>
      <w:r w:rsidRPr="00724E48">
        <w:rPr>
          <w:szCs w:val="28"/>
        </w:rPr>
        <w:t>ги</w:t>
      </w:r>
      <w:r w:rsidRPr="00724E48">
        <w:rPr>
          <w:spacing w:val="-1"/>
          <w:szCs w:val="28"/>
        </w:rPr>
        <w:t>ч</w:t>
      </w:r>
      <w:r w:rsidRPr="00724E48">
        <w:rPr>
          <w:szCs w:val="28"/>
        </w:rPr>
        <w:t>е</w:t>
      </w:r>
      <w:r w:rsidRPr="00724E48">
        <w:rPr>
          <w:spacing w:val="-2"/>
          <w:szCs w:val="28"/>
        </w:rPr>
        <w:t>с</w:t>
      </w:r>
      <w:r w:rsidRPr="00724E48">
        <w:rPr>
          <w:szCs w:val="28"/>
        </w:rPr>
        <w:t>к</w:t>
      </w:r>
      <w:r w:rsidRPr="00724E48">
        <w:rPr>
          <w:spacing w:val="-2"/>
          <w:szCs w:val="28"/>
        </w:rPr>
        <w:t>о</w:t>
      </w:r>
      <w:r w:rsidRPr="00724E48">
        <w:rPr>
          <w:szCs w:val="28"/>
        </w:rPr>
        <w:t>е прос</w:t>
      </w:r>
      <w:r w:rsidRPr="00724E48">
        <w:rPr>
          <w:spacing w:val="-1"/>
          <w:szCs w:val="28"/>
        </w:rPr>
        <w:t>в</w:t>
      </w:r>
      <w:r w:rsidRPr="00724E48">
        <w:rPr>
          <w:szCs w:val="28"/>
        </w:rPr>
        <w:t>ещен</w:t>
      </w:r>
      <w:r w:rsidRPr="00724E48">
        <w:rPr>
          <w:spacing w:val="-3"/>
          <w:szCs w:val="28"/>
        </w:rPr>
        <w:t>и</w:t>
      </w:r>
      <w:r w:rsidRPr="00724E48">
        <w:rPr>
          <w:szCs w:val="28"/>
        </w:rPr>
        <w:t>е родит</w:t>
      </w:r>
      <w:r w:rsidRPr="00724E48">
        <w:rPr>
          <w:spacing w:val="-2"/>
          <w:szCs w:val="28"/>
        </w:rPr>
        <w:t>е</w:t>
      </w:r>
      <w:r w:rsidRPr="00724E48">
        <w:rPr>
          <w:szCs w:val="28"/>
        </w:rPr>
        <w:t>лей (</w:t>
      </w:r>
      <w:r w:rsidRPr="00724E48">
        <w:rPr>
          <w:spacing w:val="1"/>
          <w:szCs w:val="28"/>
        </w:rPr>
        <w:t>к</w:t>
      </w:r>
      <w:r w:rsidRPr="00724E48">
        <w:rPr>
          <w:szCs w:val="28"/>
        </w:rPr>
        <w:t>онс</w:t>
      </w:r>
      <w:r w:rsidRPr="00724E48">
        <w:rPr>
          <w:spacing w:val="-2"/>
          <w:szCs w:val="28"/>
        </w:rPr>
        <w:t>у</w:t>
      </w:r>
      <w:r w:rsidRPr="00724E48">
        <w:rPr>
          <w:szCs w:val="28"/>
        </w:rPr>
        <w:t>льтац</w:t>
      </w:r>
      <w:r w:rsidRPr="00724E48">
        <w:rPr>
          <w:spacing w:val="-1"/>
          <w:szCs w:val="28"/>
        </w:rPr>
        <w:t>ии</w:t>
      </w:r>
      <w:r w:rsidRPr="00724E48">
        <w:rPr>
          <w:szCs w:val="28"/>
        </w:rPr>
        <w:t>, н</w:t>
      </w:r>
      <w:r w:rsidRPr="00724E48">
        <w:rPr>
          <w:spacing w:val="-2"/>
          <w:szCs w:val="28"/>
        </w:rPr>
        <w:t>а</w:t>
      </w:r>
      <w:r w:rsidRPr="00724E48">
        <w:rPr>
          <w:szCs w:val="28"/>
        </w:rPr>
        <w:t>б</w:t>
      </w:r>
      <w:r w:rsidRPr="00724E48">
        <w:rPr>
          <w:spacing w:val="-2"/>
          <w:szCs w:val="28"/>
        </w:rPr>
        <w:t>л</w:t>
      </w:r>
      <w:r w:rsidRPr="00724E48">
        <w:rPr>
          <w:szCs w:val="28"/>
        </w:rPr>
        <w:t>юде</w:t>
      </w:r>
      <w:r w:rsidRPr="00724E48">
        <w:rPr>
          <w:spacing w:val="-2"/>
          <w:szCs w:val="28"/>
        </w:rPr>
        <w:t>н</w:t>
      </w:r>
      <w:r w:rsidRPr="00724E48">
        <w:rPr>
          <w:spacing w:val="-1"/>
          <w:szCs w:val="28"/>
        </w:rPr>
        <w:t>и</w:t>
      </w:r>
      <w:r w:rsidRPr="00724E48">
        <w:rPr>
          <w:szCs w:val="28"/>
        </w:rPr>
        <w:t xml:space="preserve">я </w:t>
      </w:r>
      <w:r w:rsidRPr="00724E48">
        <w:rPr>
          <w:spacing w:val="-1"/>
          <w:szCs w:val="28"/>
        </w:rPr>
        <w:t>з</w:t>
      </w:r>
      <w:r w:rsidRPr="00724E48">
        <w:rPr>
          <w:szCs w:val="28"/>
        </w:rPr>
        <w:t>а реб</w:t>
      </w:r>
      <w:r w:rsidRPr="00724E48">
        <w:rPr>
          <w:spacing w:val="1"/>
          <w:szCs w:val="28"/>
        </w:rPr>
        <w:t>е</w:t>
      </w:r>
      <w:r w:rsidRPr="00724E48">
        <w:rPr>
          <w:spacing w:val="-2"/>
          <w:szCs w:val="28"/>
        </w:rPr>
        <w:t>н</w:t>
      </w:r>
      <w:r w:rsidRPr="00724E48">
        <w:rPr>
          <w:szCs w:val="28"/>
        </w:rPr>
        <w:t>ко</w:t>
      </w:r>
      <w:r w:rsidRPr="00724E48">
        <w:rPr>
          <w:spacing w:val="-1"/>
          <w:szCs w:val="28"/>
        </w:rPr>
        <w:t>м)</w:t>
      </w:r>
      <w:r w:rsidRPr="00724E48">
        <w:rPr>
          <w:szCs w:val="28"/>
        </w:rPr>
        <w:t>;</w:t>
      </w:r>
    </w:p>
    <w:p w:rsidR="00052249" w:rsidRPr="00724E48" w:rsidRDefault="00052249" w:rsidP="00DB3BB8">
      <w:pPr>
        <w:pStyle w:val="a5"/>
        <w:numPr>
          <w:ilvl w:val="0"/>
          <w:numId w:val="25"/>
        </w:numPr>
        <w:jc w:val="both"/>
        <w:rPr>
          <w:szCs w:val="28"/>
        </w:rPr>
      </w:pPr>
      <w:r w:rsidRPr="00724E48">
        <w:rPr>
          <w:szCs w:val="28"/>
        </w:rPr>
        <w:t>раз</w:t>
      </w:r>
      <w:r w:rsidRPr="00724E48">
        <w:rPr>
          <w:spacing w:val="-1"/>
          <w:szCs w:val="28"/>
        </w:rPr>
        <w:t>ви</w:t>
      </w:r>
      <w:r w:rsidRPr="00724E48">
        <w:rPr>
          <w:szCs w:val="28"/>
        </w:rPr>
        <w:t>т</w:t>
      </w:r>
      <w:r w:rsidRPr="00724E48">
        <w:rPr>
          <w:spacing w:val="-1"/>
          <w:szCs w:val="28"/>
        </w:rPr>
        <w:t>и</w:t>
      </w:r>
      <w:r w:rsidRPr="00724E48">
        <w:rPr>
          <w:szCs w:val="28"/>
        </w:rPr>
        <w:t>е осоз</w:t>
      </w:r>
      <w:r w:rsidRPr="00724E48">
        <w:rPr>
          <w:spacing w:val="-1"/>
          <w:szCs w:val="28"/>
        </w:rPr>
        <w:t>н</w:t>
      </w:r>
      <w:r w:rsidRPr="00724E48">
        <w:rPr>
          <w:szCs w:val="28"/>
        </w:rPr>
        <w:t>ан</w:t>
      </w:r>
      <w:r w:rsidRPr="00724E48">
        <w:rPr>
          <w:spacing w:val="-1"/>
          <w:szCs w:val="28"/>
        </w:rPr>
        <w:t>и</w:t>
      </w:r>
      <w:r w:rsidRPr="00724E48">
        <w:rPr>
          <w:szCs w:val="28"/>
        </w:rPr>
        <w:t>я педаг</w:t>
      </w:r>
      <w:r w:rsidRPr="00724E48">
        <w:rPr>
          <w:spacing w:val="-1"/>
          <w:szCs w:val="28"/>
        </w:rPr>
        <w:t>о</w:t>
      </w:r>
      <w:r w:rsidRPr="00724E48">
        <w:rPr>
          <w:szCs w:val="28"/>
        </w:rPr>
        <w:t>ги</w:t>
      </w:r>
      <w:r w:rsidRPr="00724E48">
        <w:rPr>
          <w:spacing w:val="-1"/>
          <w:szCs w:val="28"/>
        </w:rPr>
        <w:t>ч</w:t>
      </w:r>
      <w:r w:rsidRPr="00724E48">
        <w:rPr>
          <w:szCs w:val="28"/>
        </w:rPr>
        <w:t>е</w:t>
      </w:r>
      <w:r w:rsidRPr="00724E48">
        <w:rPr>
          <w:spacing w:val="-1"/>
          <w:szCs w:val="28"/>
        </w:rPr>
        <w:t>с</w:t>
      </w:r>
      <w:r w:rsidRPr="00724E48">
        <w:rPr>
          <w:szCs w:val="28"/>
        </w:rPr>
        <w:t>ко</w:t>
      </w:r>
      <w:r w:rsidRPr="00724E48">
        <w:rPr>
          <w:spacing w:val="-2"/>
          <w:szCs w:val="28"/>
        </w:rPr>
        <w:t>г</w:t>
      </w:r>
      <w:r w:rsidRPr="00724E48">
        <w:rPr>
          <w:szCs w:val="28"/>
        </w:rPr>
        <w:t xml:space="preserve">о </w:t>
      </w:r>
      <w:r w:rsidRPr="00724E48">
        <w:rPr>
          <w:spacing w:val="-1"/>
          <w:szCs w:val="28"/>
        </w:rPr>
        <w:t>в</w:t>
      </w:r>
      <w:r w:rsidRPr="00724E48">
        <w:rPr>
          <w:szCs w:val="28"/>
        </w:rPr>
        <w:t>о</w:t>
      </w:r>
      <w:r w:rsidRPr="00724E48">
        <w:rPr>
          <w:spacing w:val="-1"/>
          <w:szCs w:val="28"/>
        </w:rPr>
        <w:t>з</w:t>
      </w:r>
      <w:r w:rsidRPr="00724E48">
        <w:rPr>
          <w:szCs w:val="28"/>
        </w:rPr>
        <w:t>дейс</w:t>
      </w:r>
      <w:r w:rsidRPr="00724E48">
        <w:rPr>
          <w:spacing w:val="-2"/>
          <w:szCs w:val="28"/>
        </w:rPr>
        <w:t>т</w:t>
      </w:r>
      <w:r w:rsidRPr="00724E48">
        <w:rPr>
          <w:spacing w:val="-1"/>
          <w:szCs w:val="28"/>
        </w:rPr>
        <w:t>ви</w:t>
      </w:r>
      <w:r w:rsidRPr="00724E48">
        <w:rPr>
          <w:szCs w:val="28"/>
        </w:rPr>
        <w:t xml:space="preserve">я родителей </w:t>
      </w:r>
      <w:r w:rsidRPr="00724E48">
        <w:rPr>
          <w:spacing w:val="-3"/>
          <w:szCs w:val="28"/>
        </w:rPr>
        <w:t>н</w:t>
      </w:r>
      <w:r w:rsidRPr="00724E48">
        <w:rPr>
          <w:szCs w:val="28"/>
        </w:rPr>
        <w:t>а де</w:t>
      </w:r>
      <w:r w:rsidRPr="00724E48">
        <w:rPr>
          <w:spacing w:val="-2"/>
          <w:szCs w:val="28"/>
        </w:rPr>
        <w:t>т</w:t>
      </w:r>
      <w:r w:rsidRPr="00724E48">
        <w:rPr>
          <w:szCs w:val="28"/>
        </w:rPr>
        <w:t>ей в</w:t>
      </w:r>
      <w:r w:rsidRPr="00724E48">
        <w:rPr>
          <w:spacing w:val="-1"/>
          <w:szCs w:val="28"/>
        </w:rPr>
        <w:t xml:space="preserve"> </w:t>
      </w:r>
      <w:r w:rsidRPr="00724E48">
        <w:rPr>
          <w:szCs w:val="28"/>
        </w:rPr>
        <w:t>пр</w:t>
      </w:r>
      <w:r w:rsidRPr="00724E48">
        <w:rPr>
          <w:spacing w:val="-3"/>
          <w:szCs w:val="28"/>
        </w:rPr>
        <w:t>о</w:t>
      </w:r>
      <w:r w:rsidRPr="00724E48">
        <w:rPr>
          <w:szCs w:val="28"/>
        </w:rPr>
        <w:t>цессе общени</w:t>
      </w:r>
      <w:r w:rsidRPr="00724E48">
        <w:rPr>
          <w:spacing w:val="-1"/>
          <w:szCs w:val="28"/>
        </w:rPr>
        <w:t>я</w:t>
      </w:r>
      <w:r w:rsidRPr="00724E48">
        <w:rPr>
          <w:szCs w:val="28"/>
        </w:rPr>
        <w:t>;</w:t>
      </w:r>
    </w:p>
    <w:p w:rsidR="00052249" w:rsidRPr="00724E48" w:rsidRDefault="00052249" w:rsidP="00DB3BB8">
      <w:pPr>
        <w:pStyle w:val="a5"/>
        <w:numPr>
          <w:ilvl w:val="0"/>
          <w:numId w:val="25"/>
        </w:numPr>
        <w:jc w:val="both"/>
        <w:rPr>
          <w:szCs w:val="28"/>
        </w:rPr>
      </w:pPr>
      <w:r w:rsidRPr="00724E48">
        <w:rPr>
          <w:szCs w:val="28"/>
        </w:rPr>
        <w:t xml:space="preserve">снижение </w:t>
      </w:r>
      <w:r w:rsidRPr="00724E48">
        <w:rPr>
          <w:spacing w:val="-2"/>
          <w:szCs w:val="28"/>
        </w:rPr>
        <w:t>у</w:t>
      </w:r>
      <w:r w:rsidRPr="00724E48">
        <w:rPr>
          <w:szCs w:val="28"/>
        </w:rPr>
        <w:t>ро</w:t>
      </w:r>
      <w:r w:rsidRPr="00724E48">
        <w:rPr>
          <w:spacing w:val="-1"/>
          <w:szCs w:val="28"/>
        </w:rPr>
        <w:t>вн</w:t>
      </w:r>
      <w:r w:rsidRPr="00724E48">
        <w:rPr>
          <w:szCs w:val="28"/>
        </w:rPr>
        <w:t>я</w:t>
      </w:r>
      <w:r w:rsidRPr="00724E48">
        <w:rPr>
          <w:spacing w:val="-1"/>
          <w:szCs w:val="28"/>
        </w:rPr>
        <w:t xml:space="preserve"> </w:t>
      </w:r>
      <w:r w:rsidRPr="00724E48">
        <w:rPr>
          <w:szCs w:val="28"/>
        </w:rPr>
        <w:t>тре</w:t>
      </w:r>
      <w:r w:rsidRPr="00724E48">
        <w:rPr>
          <w:spacing w:val="-1"/>
          <w:szCs w:val="28"/>
        </w:rPr>
        <w:t>в</w:t>
      </w:r>
      <w:r w:rsidRPr="00724E48">
        <w:rPr>
          <w:szCs w:val="28"/>
        </w:rPr>
        <w:t>о</w:t>
      </w:r>
      <w:r w:rsidRPr="00724E48">
        <w:rPr>
          <w:spacing w:val="-2"/>
          <w:szCs w:val="28"/>
        </w:rPr>
        <w:t>ж</w:t>
      </w:r>
      <w:r w:rsidRPr="00724E48">
        <w:rPr>
          <w:szCs w:val="28"/>
        </w:rPr>
        <w:t xml:space="preserve">ности родителей </w:t>
      </w:r>
      <w:r w:rsidRPr="00724E48">
        <w:rPr>
          <w:spacing w:val="-3"/>
          <w:szCs w:val="28"/>
        </w:rPr>
        <w:t>п</w:t>
      </w:r>
      <w:r w:rsidRPr="00724E48">
        <w:rPr>
          <w:szCs w:val="28"/>
        </w:rPr>
        <w:t>ер</w:t>
      </w:r>
      <w:r w:rsidRPr="00724E48">
        <w:rPr>
          <w:spacing w:val="-2"/>
          <w:szCs w:val="28"/>
        </w:rPr>
        <w:t>е</w:t>
      </w:r>
      <w:r w:rsidRPr="00724E48">
        <w:rPr>
          <w:szCs w:val="28"/>
        </w:rPr>
        <w:t>д пост</w:t>
      </w:r>
      <w:r w:rsidRPr="00724E48">
        <w:rPr>
          <w:spacing w:val="-3"/>
          <w:szCs w:val="28"/>
        </w:rPr>
        <w:t>у</w:t>
      </w:r>
      <w:r w:rsidRPr="00724E48">
        <w:rPr>
          <w:szCs w:val="28"/>
        </w:rPr>
        <w:t>плен</w:t>
      </w:r>
      <w:r w:rsidRPr="00724E48">
        <w:rPr>
          <w:spacing w:val="-1"/>
          <w:szCs w:val="28"/>
        </w:rPr>
        <w:t>и</w:t>
      </w:r>
      <w:r w:rsidRPr="00724E48">
        <w:rPr>
          <w:szCs w:val="28"/>
        </w:rPr>
        <w:t xml:space="preserve">ем детей в </w:t>
      </w:r>
      <w:r w:rsidRPr="00724E48">
        <w:rPr>
          <w:spacing w:val="-2"/>
          <w:szCs w:val="28"/>
        </w:rPr>
        <w:t>ш</w:t>
      </w:r>
      <w:r w:rsidRPr="00724E48">
        <w:rPr>
          <w:szCs w:val="28"/>
        </w:rPr>
        <w:t>кол</w:t>
      </w:r>
      <w:r w:rsidRPr="00724E48">
        <w:rPr>
          <w:spacing w:val="-2"/>
          <w:szCs w:val="28"/>
        </w:rPr>
        <w:t>у</w:t>
      </w:r>
      <w:r w:rsidRPr="00724E48">
        <w:rPr>
          <w:szCs w:val="28"/>
        </w:rPr>
        <w:t>;</w:t>
      </w:r>
    </w:p>
    <w:p w:rsidR="00052249" w:rsidRPr="00724E48" w:rsidRDefault="00052249" w:rsidP="00DB3BB8">
      <w:pPr>
        <w:pStyle w:val="a5"/>
        <w:numPr>
          <w:ilvl w:val="0"/>
          <w:numId w:val="25"/>
        </w:numPr>
        <w:jc w:val="both"/>
        <w:rPr>
          <w:szCs w:val="28"/>
        </w:rPr>
      </w:pPr>
      <w:r w:rsidRPr="00724E48">
        <w:rPr>
          <w:szCs w:val="28"/>
        </w:rPr>
        <w:t>об</w:t>
      </w:r>
      <w:r w:rsidRPr="00724E48">
        <w:rPr>
          <w:spacing w:val="-2"/>
          <w:szCs w:val="28"/>
        </w:rPr>
        <w:t>у</w:t>
      </w:r>
      <w:r w:rsidRPr="00724E48">
        <w:rPr>
          <w:szCs w:val="28"/>
        </w:rPr>
        <w:t>че</w:t>
      </w:r>
      <w:r w:rsidRPr="00724E48">
        <w:rPr>
          <w:spacing w:val="-1"/>
          <w:szCs w:val="28"/>
        </w:rPr>
        <w:t>н</w:t>
      </w:r>
      <w:r w:rsidRPr="00724E48">
        <w:rPr>
          <w:szCs w:val="28"/>
        </w:rPr>
        <w:t>ие роди</w:t>
      </w:r>
      <w:r w:rsidRPr="00724E48">
        <w:rPr>
          <w:spacing w:val="-1"/>
          <w:szCs w:val="28"/>
        </w:rPr>
        <w:t>т</w:t>
      </w:r>
      <w:r w:rsidRPr="00724E48">
        <w:rPr>
          <w:szCs w:val="28"/>
        </w:rPr>
        <w:t>е</w:t>
      </w:r>
      <w:r w:rsidRPr="00724E48">
        <w:rPr>
          <w:spacing w:val="-2"/>
          <w:szCs w:val="28"/>
        </w:rPr>
        <w:t>л</w:t>
      </w:r>
      <w:r w:rsidRPr="00724E48">
        <w:rPr>
          <w:szCs w:val="28"/>
        </w:rPr>
        <w:t>ей ме</w:t>
      </w:r>
      <w:r w:rsidRPr="00724E48">
        <w:rPr>
          <w:spacing w:val="-1"/>
          <w:szCs w:val="28"/>
        </w:rPr>
        <w:t>т</w:t>
      </w:r>
      <w:r w:rsidRPr="00724E48">
        <w:rPr>
          <w:spacing w:val="-2"/>
          <w:szCs w:val="28"/>
        </w:rPr>
        <w:t>о</w:t>
      </w:r>
      <w:r w:rsidRPr="00724E48">
        <w:rPr>
          <w:szCs w:val="28"/>
        </w:rPr>
        <w:t>дам и пр</w:t>
      </w:r>
      <w:r w:rsidRPr="00724E48">
        <w:rPr>
          <w:spacing w:val="-1"/>
          <w:szCs w:val="28"/>
        </w:rPr>
        <w:t>и</w:t>
      </w:r>
      <w:r w:rsidRPr="00724E48">
        <w:rPr>
          <w:szCs w:val="28"/>
        </w:rPr>
        <w:t>емам ор</w:t>
      </w:r>
      <w:r w:rsidRPr="00724E48">
        <w:rPr>
          <w:spacing w:val="-2"/>
          <w:szCs w:val="28"/>
        </w:rPr>
        <w:t>г</w:t>
      </w:r>
      <w:r w:rsidRPr="00724E48">
        <w:rPr>
          <w:szCs w:val="28"/>
        </w:rPr>
        <w:t>ан</w:t>
      </w:r>
      <w:r w:rsidRPr="00724E48">
        <w:rPr>
          <w:spacing w:val="-1"/>
          <w:szCs w:val="28"/>
        </w:rPr>
        <w:t>из</w:t>
      </w:r>
      <w:r w:rsidRPr="00724E48">
        <w:rPr>
          <w:szCs w:val="28"/>
        </w:rPr>
        <w:t>ац</w:t>
      </w:r>
      <w:r w:rsidRPr="00724E48">
        <w:rPr>
          <w:spacing w:val="-1"/>
          <w:szCs w:val="28"/>
        </w:rPr>
        <w:t>и</w:t>
      </w:r>
      <w:r w:rsidRPr="00724E48">
        <w:rPr>
          <w:szCs w:val="28"/>
        </w:rPr>
        <w:t xml:space="preserve">и </w:t>
      </w:r>
      <w:r w:rsidRPr="00724E48">
        <w:rPr>
          <w:spacing w:val="-1"/>
          <w:szCs w:val="28"/>
        </w:rPr>
        <w:t>з</w:t>
      </w:r>
      <w:r w:rsidRPr="00724E48">
        <w:rPr>
          <w:szCs w:val="28"/>
        </w:rPr>
        <w:t>а</w:t>
      </w:r>
      <w:r w:rsidRPr="00724E48">
        <w:rPr>
          <w:spacing w:val="-3"/>
          <w:szCs w:val="28"/>
        </w:rPr>
        <w:t>н</w:t>
      </w:r>
      <w:r w:rsidRPr="00724E48">
        <w:rPr>
          <w:spacing w:val="-1"/>
          <w:szCs w:val="28"/>
        </w:rPr>
        <w:t>я</w:t>
      </w:r>
      <w:r w:rsidRPr="00724E48">
        <w:rPr>
          <w:szCs w:val="28"/>
        </w:rPr>
        <w:t>т</w:t>
      </w:r>
      <w:r w:rsidRPr="00724E48">
        <w:rPr>
          <w:spacing w:val="-1"/>
          <w:szCs w:val="28"/>
        </w:rPr>
        <w:t>и</w:t>
      </w:r>
      <w:r w:rsidRPr="00724E48">
        <w:rPr>
          <w:szCs w:val="28"/>
        </w:rPr>
        <w:t>й с детьми с</w:t>
      </w:r>
      <w:r w:rsidRPr="00724E48">
        <w:rPr>
          <w:spacing w:val="-1"/>
          <w:szCs w:val="28"/>
        </w:rPr>
        <w:t>т</w:t>
      </w:r>
      <w:r w:rsidRPr="00724E48">
        <w:rPr>
          <w:spacing w:val="-2"/>
          <w:szCs w:val="28"/>
        </w:rPr>
        <w:t>а</w:t>
      </w:r>
      <w:r w:rsidRPr="00724E48">
        <w:rPr>
          <w:szCs w:val="28"/>
        </w:rPr>
        <w:t>рш</w:t>
      </w:r>
      <w:r w:rsidRPr="00724E48">
        <w:rPr>
          <w:spacing w:val="-2"/>
          <w:szCs w:val="28"/>
        </w:rPr>
        <w:t>е</w:t>
      </w:r>
      <w:r w:rsidRPr="00724E48">
        <w:rPr>
          <w:szCs w:val="28"/>
        </w:rPr>
        <w:t xml:space="preserve">го </w:t>
      </w:r>
      <w:r w:rsidRPr="00724E48">
        <w:rPr>
          <w:spacing w:val="1"/>
          <w:szCs w:val="28"/>
        </w:rPr>
        <w:t>д</w:t>
      </w:r>
      <w:r w:rsidRPr="00724E48">
        <w:rPr>
          <w:spacing w:val="-2"/>
          <w:szCs w:val="28"/>
        </w:rPr>
        <w:t>о</w:t>
      </w:r>
      <w:r w:rsidRPr="00724E48">
        <w:rPr>
          <w:szCs w:val="28"/>
        </w:rPr>
        <w:t>шк</w:t>
      </w:r>
      <w:r w:rsidRPr="00724E48">
        <w:rPr>
          <w:spacing w:val="-1"/>
          <w:szCs w:val="28"/>
        </w:rPr>
        <w:t>о</w:t>
      </w:r>
      <w:r w:rsidRPr="00724E48">
        <w:rPr>
          <w:spacing w:val="-3"/>
          <w:szCs w:val="28"/>
        </w:rPr>
        <w:t>л</w:t>
      </w:r>
      <w:r w:rsidRPr="00724E48">
        <w:rPr>
          <w:szCs w:val="28"/>
        </w:rPr>
        <w:t xml:space="preserve">ьного </w:t>
      </w:r>
      <w:r w:rsidRPr="00724E48">
        <w:rPr>
          <w:spacing w:val="-1"/>
          <w:szCs w:val="28"/>
        </w:rPr>
        <w:t>в</w:t>
      </w:r>
      <w:r w:rsidRPr="00724E48">
        <w:rPr>
          <w:szCs w:val="28"/>
        </w:rPr>
        <w:t>о</w:t>
      </w:r>
      <w:r w:rsidRPr="00724E48">
        <w:rPr>
          <w:spacing w:val="-1"/>
          <w:szCs w:val="28"/>
        </w:rPr>
        <w:t>з</w:t>
      </w:r>
      <w:r w:rsidRPr="00724E48">
        <w:rPr>
          <w:szCs w:val="28"/>
        </w:rPr>
        <w:t>раста;</w:t>
      </w:r>
    </w:p>
    <w:p w:rsidR="00052249" w:rsidRPr="00724E48" w:rsidRDefault="00052249" w:rsidP="00DB3BB8">
      <w:pPr>
        <w:pStyle w:val="a5"/>
        <w:numPr>
          <w:ilvl w:val="0"/>
          <w:numId w:val="25"/>
        </w:numPr>
        <w:jc w:val="both"/>
        <w:rPr>
          <w:szCs w:val="28"/>
        </w:rPr>
      </w:pPr>
      <w:r w:rsidRPr="00724E48">
        <w:rPr>
          <w:szCs w:val="28"/>
        </w:rPr>
        <w:t>оз</w:t>
      </w:r>
      <w:r w:rsidRPr="00724E48">
        <w:rPr>
          <w:spacing w:val="-1"/>
          <w:szCs w:val="28"/>
        </w:rPr>
        <w:t>н</w:t>
      </w:r>
      <w:r w:rsidRPr="00724E48">
        <w:rPr>
          <w:szCs w:val="28"/>
        </w:rPr>
        <w:t>акомлен</w:t>
      </w:r>
      <w:r w:rsidRPr="00724E48">
        <w:rPr>
          <w:spacing w:val="-3"/>
          <w:szCs w:val="28"/>
        </w:rPr>
        <w:t>и</w:t>
      </w:r>
      <w:r w:rsidRPr="00724E48">
        <w:rPr>
          <w:szCs w:val="28"/>
        </w:rPr>
        <w:t>е роди</w:t>
      </w:r>
      <w:r w:rsidRPr="00724E48">
        <w:rPr>
          <w:spacing w:val="-3"/>
          <w:szCs w:val="28"/>
        </w:rPr>
        <w:t>т</w:t>
      </w:r>
      <w:r w:rsidRPr="00724E48">
        <w:rPr>
          <w:szCs w:val="28"/>
        </w:rPr>
        <w:t>елей</w:t>
      </w:r>
      <w:r w:rsidRPr="00724E48">
        <w:rPr>
          <w:spacing w:val="-2"/>
          <w:szCs w:val="28"/>
        </w:rPr>
        <w:t xml:space="preserve"> </w:t>
      </w:r>
      <w:r w:rsidRPr="00724E48">
        <w:rPr>
          <w:szCs w:val="28"/>
        </w:rPr>
        <w:t xml:space="preserve">с </w:t>
      </w:r>
      <w:r w:rsidRPr="00724E48">
        <w:rPr>
          <w:spacing w:val="-1"/>
          <w:szCs w:val="28"/>
        </w:rPr>
        <w:t>э</w:t>
      </w:r>
      <w:r w:rsidRPr="00724E48">
        <w:rPr>
          <w:szCs w:val="28"/>
        </w:rPr>
        <w:t>лемен</w:t>
      </w:r>
      <w:r w:rsidRPr="00724E48">
        <w:rPr>
          <w:spacing w:val="-1"/>
          <w:szCs w:val="28"/>
        </w:rPr>
        <w:t>т</w:t>
      </w:r>
      <w:r w:rsidRPr="00724E48">
        <w:rPr>
          <w:szCs w:val="28"/>
        </w:rPr>
        <w:t>ами д</w:t>
      </w:r>
      <w:r w:rsidRPr="00724E48">
        <w:rPr>
          <w:spacing w:val="-1"/>
          <w:szCs w:val="28"/>
        </w:rPr>
        <w:t>и</w:t>
      </w:r>
      <w:r w:rsidRPr="00724E48">
        <w:rPr>
          <w:spacing w:val="-2"/>
          <w:szCs w:val="28"/>
        </w:rPr>
        <w:t>а</w:t>
      </w:r>
      <w:r w:rsidRPr="00724E48">
        <w:rPr>
          <w:szCs w:val="28"/>
        </w:rPr>
        <w:t>гност</w:t>
      </w:r>
      <w:r w:rsidRPr="00724E48">
        <w:rPr>
          <w:spacing w:val="-1"/>
          <w:szCs w:val="28"/>
        </w:rPr>
        <w:t>и</w:t>
      </w:r>
      <w:r w:rsidRPr="00724E48">
        <w:rPr>
          <w:szCs w:val="28"/>
        </w:rPr>
        <w:t>ки псих</w:t>
      </w:r>
      <w:r w:rsidRPr="00724E48">
        <w:rPr>
          <w:spacing w:val="-1"/>
          <w:szCs w:val="28"/>
        </w:rPr>
        <w:t>ич</w:t>
      </w:r>
      <w:r w:rsidRPr="00724E48">
        <w:rPr>
          <w:szCs w:val="28"/>
        </w:rPr>
        <w:t xml:space="preserve">еских </w:t>
      </w:r>
      <w:r w:rsidRPr="00724E48">
        <w:rPr>
          <w:spacing w:val="-2"/>
          <w:szCs w:val="28"/>
        </w:rPr>
        <w:t>п</w:t>
      </w:r>
      <w:r w:rsidRPr="00724E48">
        <w:rPr>
          <w:szCs w:val="28"/>
        </w:rPr>
        <w:t>ро</w:t>
      </w:r>
      <w:r w:rsidRPr="00724E48">
        <w:rPr>
          <w:spacing w:val="-1"/>
          <w:szCs w:val="28"/>
        </w:rPr>
        <w:t>ц</w:t>
      </w:r>
      <w:r w:rsidRPr="00724E48">
        <w:rPr>
          <w:szCs w:val="28"/>
        </w:rPr>
        <w:t>е</w:t>
      </w:r>
      <w:r w:rsidRPr="00724E48">
        <w:rPr>
          <w:spacing w:val="-1"/>
          <w:szCs w:val="28"/>
        </w:rPr>
        <w:t>с</w:t>
      </w:r>
      <w:r w:rsidRPr="00724E48">
        <w:rPr>
          <w:szCs w:val="28"/>
        </w:rPr>
        <w:t>со</w:t>
      </w:r>
      <w:r w:rsidRPr="00724E48">
        <w:rPr>
          <w:spacing w:val="-1"/>
          <w:szCs w:val="28"/>
        </w:rPr>
        <w:t>в</w:t>
      </w:r>
      <w:r w:rsidRPr="00724E48">
        <w:rPr>
          <w:szCs w:val="28"/>
        </w:rPr>
        <w:t>; обеспе</w:t>
      </w:r>
      <w:r w:rsidRPr="00724E48">
        <w:rPr>
          <w:spacing w:val="-2"/>
          <w:szCs w:val="28"/>
        </w:rPr>
        <w:t>ч</w:t>
      </w:r>
      <w:r w:rsidRPr="00724E48">
        <w:rPr>
          <w:szCs w:val="28"/>
        </w:rPr>
        <w:t>ен</w:t>
      </w:r>
      <w:r w:rsidRPr="00724E48">
        <w:rPr>
          <w:spacing w:val="-1"/>
          <w:szCs w:val="28"/>
        </w:rPr>
        <w:t>и</w:t>
      </w:r>
      <w:r w:rsidRPr="00724E48">
        <w:rPr>
          <w:szCs w:val="28"/>
        </w:rPr>
        <w:t>е б</w:t>
      </w:r>
      <w:r w:rsidRPr="00724E48">
        <w:rPr>
          <w:spacing w:val="-1"/>
          <w:szCs w:val="28"/>
        </w:rPr>
        <w:t>о</w:t>
      </w:r>
      <w:r w:rsidRPr="00724E48">
        <w:rPr>
          <w:szCs w:val="28"/>
        </w:rPr>
        <w:t xml:space="preserve">лее </w:t>
      </w:r>
      <w:r w:rsidRPr="00724E48">
        <w:rPr>
          <w:spacing w:val="-1"/>
          <w:szCs w:val="28"/>
        </w:rPr>
        <w:t>в</w:t>
      </w:r>
      <w:r w:rsidRPr="00724E48">
        <w:rPr>
          <w:spacing w:val="-2"/>
          <w:szCs w:val="28"/>
        </w:rPr>
        <w:t>ы</w:t>
      </w:r>
      <w:r w:rsidRPr="00724E48">
        <w:rPr>
          <w:szCs w:val="28"/>
        </w:rPr>
        <w:t>со</w:t>
      </w:r>
      <w:r w:rsidRPr="00724E48">
        <w:rPr>
          <w:spacing w:val="-1"/>
          <w:szCs w:val="28"/>
        </w:rPr>
        <w:t>к</w:t>
      </w:r>
      <w:r w:rsidRPr="00724E48">
        <w:rPr>
          <w:szCs w:val="28"/>
        </w:rPr>
        <w:t xml:space="preserve">ого </w:t>
      </w:r>
      <w:r w:rsidRPr="00724E48">
        <w:rPr>
          <w:spacing w:val="-2"/>
          <w:szCs w:val="28"/>
        </w:rPr>
        <w:t>у</w:t>
      </w:r>
      <w:r w:rsidRPr="00724E48">
        <w:rPr>
          <w:szCs w:val="28"/>
        </w:rPr>
        <w:t>ро</w:t>
      </w:r>
      <w:r w:rsidRPr="00724E48">
        <w:rPr>
          <w:spacing w:val="-1"/>
          <w:szCs w:val="28"/>
        </w:rPr>
        <w:t>вн</w:t>
      </w:r>
      <w:r w:rsidRPr="00724E48">
        <w:rPr>
          <w:szCs w:val="28"/>
        </w:rPr>
        <w:t xml:space="preserve">я </w:t>
      </w:r>
      <w:r w:rsidRPr="00724E48">
        <w:rPr>
          <w:spacing w:val="-1"/>
          <w:szCs w:val="28"/>
        </w:rPr>
        <w:t>п</w:t>
      </w:r>
      <w:r w:rsidRPr="00724E48">
        <w:rPr>
          <w:szCs w:val="28"/>
        </w:rPr>
        <w:t>одгото</w:t>
      </w:r>
      <w:r w:rsidRPr="00724E48">
        <w:rPr>
          <w:spacing w:val="-1"/>
          <w:szCs w:val="28"/>
        </w:rPr>
        <w:t>в</w:t>
      </w:r>
      <w:r w:rsidRPr="00724E48">
        <w:rPr>
          <w:szCs w:val="28"/>
        </w:rPr>
        <w:t>ки детей</w:t>
      </w:r>
      <w:r w:rsidRPr="00724E48">
        <w:rPr>
          <w:spacing w:val="-2"/>
          <w:szCs w:val="28"/>
        </w:rPr>
        <w:t xml:space="preserve"> </w:t>
      </w:r>
      <w:r w:rsidRPr="00724E48">
        <w:rPr>
          <w:szCs w:val="28"/>
        </w:rPr>
        <w:t>к ш</w:t>
      </w:r>
      <w:r w:rsidRPr="00724E48">
        <w:rPr>
          <w:spacing w:val="-1"/>
          <w:szCs w:val="28"/>
        </w:rPr>
        <w:t>к</w:t>
      </w:r>
      <w:r w:rsidRPr="00724E48">
        <w:rPr>
          <w:szCs w:val="28"/>
        </w:rPr>
        <w:t>оле.</w:t>
      </w:r>
    </w:p>
    <w:p w:rsidR="00052249" w:rsidRPr="00724E48" w:rsidRDefault="00052249" w:rsidP="00724E48">
      <w:pPr>
        <w:pStyle w:val="a5"/>
        <w:ind w:firstLine="708"/>
        <w:jc w:val="both"/>
        <w:rPr>
          <w:szCs w:val="28"/>
        </w:rPr>
      </w:pPr>
    </w:p>
    <w:p w:rsidR="00052249" w:rsidRPr="00724E48" w:rsidRDefault="00052249" w:rsidP="00724E48">
      <w:pPr>
        <w:pStyle w:val="a5"/>
        <w:jc w:val="both"/>
        <w:rPr>
          <w:rFonts w:eastAsia="Calibri"/>
          <w:szCs w:val="28"/>
        </w:rPr>
      </w:pPr>
      <w:r w:rsidRPr="00724E48">
        <w:rPr>
          <w:rFonts w:eastAsia="Calibri"/>
          <w:b/>
          <w:szCs w:val="28"/>
        </w:rPr>
        <w:t>Методическое обеспечение коррекционной работы</w:t>
      </w:r>
    </w:p>
    <w:p w:rsidR="00052249" w:rsidRPr="00724E48" w:rsidRDefault="00052249" w:rsidP="00DB3BB8">
      <w:pPr>
        <w:pStyle w:val="a5"/>
        <w:numPr>
          <w:ilvl w:val="0"/>
          <w:numId w:val="22"/>
        </w:numPr>
        <w:jc w:val="both"/>
        <w:rPr>
          <w:szCs w:val="28"/>
        </w:rPr>
      </w:pPr>
      <w:r w:rsidRPr="00724E48">
        <w:rPr>
          <w:szCs w:val="28"/>
        </w:rPr>
        <w:t xml:space="preserve">Крюкова С.В., </w:t>
      </w:r>
      <w:proofErr w:type="spellStart"/>
      <w:r w:rsidRPr="00724E48">
        <w:rPr>
          <w:szCs w:val="28"/>
        </w:rPr>
        <w:t>Слободянник</w:t>
      </w:r>
      <w:proofErr w:type="spellEnd"/>
      <w:r w:rsidRPr="00724E48">
        <w:rPr>
          <w:szCs w:val="28"/>
        </w:rPr>
        <w:t xml:space="preserve"> Н.П.«Удивляюсь, злюсь, боюсь, хвастаюсь и радуюсь. Программа эмоционального развития детей дошкольного и младшего школьного возраста: Практическое пособие»</w:t>
      </w:r>
    </w:p>
    <w:p w:rsidR="00052249" w:rsidRPr="00724E48" w:rsidRDefault="00052249" w:rsidP="00724E48">
      <w:pPr>
        <w:pStyle w:val="a5"/>
        <w:jc w:val="both"/>
        <w:rPr>
          <w:szCs w:val="28"/>
        </w:rPr>
      </w:pPr>
      <w:r w:rsidRPr="00724E48">
        <w:rPr>
          <w:szCs w:val="28"/>
        </w:rPr>
        <w:t>М.: Генезис, 2000</w:t>
      </w:r>
    </w:p>
    <w:p w:rsidR="00052249" w:rsidRPr="00724E48" w:rsidRDefault="004D612C" w:rsidP="00724E48">
      <w:pPr>
        <w:pStyle w:val="a5"/>
        <w:jc w:val="both"/>
        <w:rPr>
          <w:rFonts w:eastAsia="Calibri"/>
          <w:szCs w:val="28"/>
        </w:rPr>
      </w:pPr>
      <w:r w:rsidRPr="00724E48">
        <w:rPr>
          <w:szCs w:val="28"/>
        </w:rPr>
        <w:t xml:space="preserve">    2</w:t>
      </w:r>
      <w:r w:rsidR="00052249" w:rsidRPr="00724E48">
        <w:rPr>
          <w:szCs w:val="28"/>
        </w:rPr>
        <w:t xml:space="preserve">.  Ильина М.В.«Чувствуем – познаем – размышляем. Комплексные занятия для развития восприятия и эмоционально-волевой сферы у детей 3 – 4 лет.» </w:t>
      </w:r>
      <w:r w:rsidR="00052249" w:rsidRPr="00724E48">
        <w:rPr>
          <w:rFonts w:eastAsia="Calibri"/>
          <w:szCs w:val="28"/>
        </w:rPr>
        <w:t xml:space="preserve"> </w:t>
      </w:r>
      <w:r w:rsidR="00052249" w:rsidRPr="00724E48">
        <w:rPr>
          <w:szCs w:val="28"/>
        </w:rPr>
        <w:t>М.: АРКТИ,2004</w:t>
      </w:r>
    </w:p>
    <w:p w:rsidR="00052249" w:rsidRPr="00724E48" w:rsidRDefault="004D612C" w:rsidP="00724E48">
      <w:pPr>
        <w:pStyle w:val="a5"/>
        <w:jc w:val="both"/>
        <w:rPr>
          <w:szCs w:val="28"/>
        </w:rPr>
      </w:pPr>
      <w:r w:rsidRPr="00724E48">
        <w:rPr>
          <w:rFonts w:eastAsia="Calibri"/>
          <w:szCs w:val="28"/>
        </w:rPr>
        <w:t xml:space="preserve">    3</w:t>
      </w:r>
      <w:r w:rsidR="00052249" w:rsidRPr="00724E48">
        <w:rPr>
          <w:rFonts w:eastAsia="Calibri"/>
          <w:szCs w:val="28"/>
        </w:rPr>
        <w:t xml:space="preserve">.   И.А. </w:t>
      </w:r>
      <w:proofErr w:type="spellStart"/>
      <w:r w:rsidR="00052249" w:rsidRPr="00724E48">
        <w:rPr>
          <w:rFonts w:eastAsia="Calibri"/>
          <w:szCs w:val="28"/>
        </w:rPr>
        <w:t>Пазухина</w:t>
      </w:r>
      <w:proofErr w:type="spellEnd"/>
      <w:r w:rsidR="00052249" w:rsidRPr="00724E48">
        <w:rPr>
          <w:rFonts w:eastAsia="Calibri"/>
          <w:szCs w:val="28"/>
        </w:rPr>
        <w:t xml:space="preserve"> Автор-составитель</w:t>
      </w:r>
      <w:r w:rsidR="00052249" w:rsidRPr="00724E48">
        <w:rPr>
          <w:szCs w:val="28"/>
        </w:rPr>
        <w:t xml:space="preserve"> </w:t>
      </w:r>
      <w:r w:rsidR="00052249" w:rsidRPr="00724E48">
        <w:rPr>
          <w:rFonts w:eastAsia="Calibri"/>
          <w:szCs w:val="28"/>
        </w:rPr>
        <w:t xml:space="preserve">«Давай познакомимся! </w:t>
      </w:r>
      <w:proofErr w:type="spellStart"/>
      <w:r w:rsidR="00052249" w:rsidRPr="00724E48">
        <w:rPr>
          <w:rFonts w:eastAsia="Calibri"/>
          <w:szCs w:val="28"/>
        </w:rPr>
        <w:t>Тренинговое</w:t>
      </w:r>
      <w:proofErr w:type="spellEnd"/>
      <w:r w:rsidR="00052249" w:rsidRPr="00724E48">
        <w:rPr>
          <w:rFonts w:eastAsia="Calibri"/>
          <w:szCs w:val="28"/>
        </w:rPr>
        <w:t xml:space="preserve"> развитие и коррекция эмоционального мира дошкольников 4 – 6 лет: пособие для практических работников детских садов» </w:t>
      </w:r>
      <w:proofErr w:type="spellStart"/>
      <w:r w:rsidR="00052249" w:rsidRPr="00724E48">
        <w:rPr>
          <w:rFonts w:eastAsia="Calibri"/>
          <w:szCs w:val="28"/>
        </w:rPr>
        <w:t>СПб.:ДЕТСТО</w:t>
      </w:r>
      <w:proofErr w:type="spellEnd"/>
      <w:r w:rsidR="00052249" w:rsidRPr="00724E48">
        <w:rPr>
          <w:rFonts w:eastAsia="Calibri"/>
          <w:szCs w:val="28"/>
        </w:rPr>
        <w:t xml:space="preserve"> -ПРЕСС»</w:t>
      </w:r>
      <w:r w:rsidR="00052249" w:rsidRPr="00724E48">
        <w:rPr>
          <w:szCs w:val="28"/>
        </w:rPr>
        <w:t xml:space="preserve"> 2004</w:t>
      </w:r>
    </w:p>
    <w:p w:rsidR="00052249" w:rsidRPr="00724E48" w:rsidRDefault="004D612C" w:rsidP="00724E48">
      <w:pPr>
        <w:pStyle w:val="a5"/>
        <w:jc w:val="both"/>
        <w:rPr>
          <w:rFonts w:eastAsia="Calibri"/>
          <w:szCs w:val="28"/>
          <w:lang w:eastAsia="en-US"/>
        </w:rPr>
      </w:pPr>
      <w:r w:rsidRPr="00724E48">
        <w:rPr>
          <w:rFonts w:eastAsia="Calibri"/>
          <w:szCs w:val="28"/>
        </w:rPr>
        <w:t xml:space="preserve">    4</w:t>
      </w:r>
      <w:r w:rsidR="00052249" w:rsidRPr="00724E48">
        <w:rPr>
          <w:rFonts w:eastAsia="Calibri"/>
          <w:szCs w:val="28"/>
        </w:rPr>
        <w:t>. Павлова Н.Н., Руденко Л.Г.</w:t>
      </w:r>
      <w:r w:rsidR="00052249" w:rsidRPr="00724E48">
        <w:rPr>
          <w:szCs w:val="28"/>
        </w:rPr>
        <w:t>«Экспресс-диагностика в детском саду. Комплект материалов для педагогов-психологов детских дошкольных образовательных учреждений»М.: Генезис2011</w:t>
      </w:r>
    </w:p>
    <w:p w:rsidR="00052249" w:rsidRPr="00724E48" w:rsidRDefault="004D612C" w:rsidP="00724E48">
      <w:pPr>
        <w:pStyle w:val="a5"/>
        <w:jc w:val="both"/>
        <w:rPr>
          <w:rFonts w:eastAsia="Calibri"/>
          <w:szCs w:val="28"/>
        </w:rPr>
      </w:pPr>
      <w:r w:rsidRPr="00724E48">
        <w:rPr>
          <w:szCs w:val="28"/>
        </w:rPr>
        <w:t xml:space="preserve">    5</w:t>
      </w:r>
      <w:r w:rsidR="00052249" w:rsidRPr="00724E48">
        <w:rPr>
          <w:szCs w:val="28"/>
        </w:rPr>
        <w:t xml:space="preserve">. </w:t>
      </w:r>
      <w:proofErr w:type="spellStart"/>
      <w:r w:rsidR="00052249" w:rsidRPr="00724E48">
        <w:rPr>
          <w:szCs w:val="28"/>
        </w:rPr>
        <w:t>Зедгенидзе</w:t>
      </w:r>
      <w:proofErr w:type="spellEnd"/>
      <w:r w:rsidR="00052249" w:rsidRPr="00724E48">
        <w:rPr>
          <w:szCs w:val="28"/>
        </w:rPr>
        <w:t xml:space="preserve"> В.Я. «</w:t>
      </w:r>
      <w:r w:rsidR="00052249" w:rsidRPr="00724E48">
        <w:rPr>
          <w:rFonts w:eastAsia="Calibri"/>
          <w:szCs w:val="28"/>
        </w:rPr>
        <w:t>Предупреждение и разрешение конфликтов у дошкольников: пособие для практических работников ДОУ»</w:t>
      </w:r>
      <w:r w:rsidR="00052249" w:rsidRPr="00724E48">
        <w:rPr>
          <w:szCs w:val="28"/>
        </w:rPr>
        <w:t xml:space="preserve"> </w:t>
      </w:r>
      <w:proofErr w:type="spellStart"/>
      <w:r w:rsidR="00052249" w:rsidRPr="00724E48">
        <w:rPr>
          <w:szCs w:val="28"/>
        </w:rPr>
        <w:t>М.:Айрис-пресс</w:t>
      </w:r>
      <w:proofErr w:type="spellEnd"/>
      <w:r w:rsidR="00052249" w:rsidRPr="00724E48">
        <w:rPr>
          <w:szCs w:val="28"/>
        </w:rPr>
        <w:t xml:space="preserve">, </w:t>
      </w:r>
      <w:r w:rsidR="00052249" w:rsidRPr="00724E48">
        <w:rPr>
          <w:rFonts w:eastAsia="Calibri"/>
          <w:szCs w:val="28"/>
        </w:rPr>
        <w:t>2009</w:t>
      </w:r>
    </w:p>
    <w:p w:rsidR="00052249" w:rsidRPr="00724E48" w:rsidRDefault="004D612C" w:rsidP="00724E48">
      <w:pPr>
        <w:pStyle w:val="a5"/>
        <w:jc w:val="both"/>
        <w:rPr>
          <w:szCs w:val="28"/>
        </w:rPr>
      </w:pPr>
      <w:r w:rsidRPr="00724E48">
        <w:rPr>
          <w:rFonts w:eastAsia="Calibri"/>
          <w:szCs w:val="28"/>
        </w:rPr>
        <w:t xml:space="preserve">   6</w:t>
      </w:r>
      <w:r w:rsidR="00052249" w:rsidRPr="00724E48">
        <w:rPr>
          <w:rFonts w:eastAsia="Calibri"/>
          <w:szCs w:val="28"/>
        </w:rPr>
        <w:t>. Тихомирова Л.Ф.</w:t>
      </w:r>
      <w:r w:rsidR="00052249" w:rsidRPr="00724E48">
        <w:rPr>
          <w:szCs w:val="28"/>
        </w:rPr>
        <w:t xml:space="preserve"> «Развитие познавательных способностей детей.»  Пособие для родителей и педагогов </w:t>
      </w:r>
      <w:r w:rsidR="00052249" w:rsidRPr="00724E48">
        <w:rPr>
          <w:rFonts w:eastAsia="Calibri"/>
          <w:szCs w:val="28"/>
        </w:rPr>
        <w:t>Ярославль: Академия развития</w:t>
      </w:r>
      <w:r w:rsidR="00052249" w:rsidRPr="00724E48">
        <w:rPr>
          <w:szCs w:val="28"/>
        </w:rPr>
        <w:t xml:space="preserve"> 1996</w:t>
      </w:r>
    </w:p>
    <w:p w:rsidR="00052249" w:rsidRPr="00724E48" w:rsidRDefault="00052249" w:rsidP="00724E48">
      <w:pPr>
        <w:pStyle w:val="a5"/>
        <w:jc w:val="both"/>
        <w:rPr>
          <w:szCs w:val="28"/>
        </w:rPr>
      </w:pPr>
      <w:r w:rsidRPr="00724E48">
        <w:rPr>
          <w:szCs w:val="28"/>
        </w:rPr>
        <w:t xml:space="preserve">   </w:t>
      </w:r>
      <w:r w:rsidR="004D612C" w:rsidRPr="00724E48">
        <w:rPr>
          <w:szCs w:val="28"/>
        </w:rPr>
        <w:t>7</w:t>
      </w:r>
      <w:r w:rsidRPr="00724E48">
        <w:rPr>
          <w:szCs w:val="28"/>
        </w:rPr>
        <w:t>.  Кузнецова Е.В., Тихонова И.А. «Ступеньки к школе. Обучение грамоте детей с нарушениями речи. Конспекты занятий» М.: ТЦ Сфера2000</w:t>
      </w:r>
    </w:p>
    <w:p w:rsidR="00306DDB" w:rsidRDefault="00306DDB" w:rsidP="00705E4F">
      <w:pPr>
        <w:spacing w:after="0" w:line="240" w:lineRule="auto"/>
        <w:rPr>
          <w:rFonts w:ascii="Times New Roman" w:eastAsia="Calibri" w:hAnsi="Times New Roman"/>
          <w:b/>
          <w:spacing w:val="-2"/>
          <w:sz w:val="28"/>
          <w:szCs w:val="28"/>
          <w:lang w:eastAsia="en-US"/>
        </w:rPr>
      </w:pPr>
    </w:p>
    <w:p w:rsidR="00052249" w:rsidRPr="005059A9" w:rsidRDefault="00306DDB" w:rsidP="0056203B">
      <w:pPr>
        <w:spacing w:after="0" w:line="240" w:lineRule="auto"/>
        <w:jc w:val="center"/>
        <w:rPr>
          <w:rFonts w:ascii="Times New Roman" w:eastAsia="Calibri" w:hAnsi="Times New Roman"/>
          <w:b/>
          <w:spacing w:val="-2"/>
          <w:sz w:val="28"/>
          <w:szCs w:val="28"/>
          <w:lang w:eastAsia="en-US"/>
        </w:rPr>
      </w:pPr>
      <w:r>
        <w:rPr>
          <w:rFonts w:ascii="Times New Roman" w:eastAsia="Calibri" w:hAnsi="Times New Roman"/>
          <w:b/>
          <w:spacing w:val="-2"/>
          <w:sz w:val="28"/>
          <w:szCs w:val="28"/>
          <w:lang w:eastAsia="en-US"/>
        </w:rPr>
        <w:t>2.7</w:t>
      </w:r>
      <w:r w:rsidR="00052249" w:rsidRPr="005059A9">
        <w:rPr>
          <w:rFonts w:ascii="Times New Roman" w:eastAsia="Calibri" w:hAnsi="Times New Roman"/>
          <w:b/>
          <w:spacing w:val="-2"/>
          <w:sz w:val="28"/>
          <w:szCs w:val="28"/>
          <w:lang w:eastAsia="en-US"/>
        </w:rPr>
        <w:t>.  Инновацио</w:t>
      </w:r>
      <w:r w:rsidR="004D612C">
        <w:rPr>
          <w:rFonts w:ascii="Times New Roman" w:eastAsia="Calibri" w:hAnsi="Times New Roman"/>
          <w:b/>
          <w:spacing w:val="-2"/>
          <w:sz w:val="28"/>
          <w:szCs w:val="28"/>
          <w:lang w:eastAsia="en-US"/>
        </w:rPr>
        <w:t xml:space="preserve">нная деятельность </w:t>
      </w:r>
      <w:r w:rsidR="00052249" w:rsidRPr="005059A9">
        <w:rPr>
          <w:rFonts w:ascii="Times New Roman" w:eastAsia="Calibri" w:hAnsi="Times New Roman"/>
          <w:b/>
          <w:spacing w:val="-2"/>
          <w:sz w:val="28"/>
          <w:szCs w:val="28"/>
          <w:lang w:eastAsia="en-US"/>
        </w:rPr>
        <w:t>ДОУ</w:t>
      </w:r>
    </w:p>
    <w:p w:rsidR="00052249" w:rsidRDefault="00A203C6" w:rsidP="004D612C">
      <w:pPr>
        <w:spacing w:after="0" w:line="240" w:lineRule="auto"/>
        <w:jc w:val="both"/>
        <w:rPr>
          <w:rFonts w:ascii="Times New Roman" w:hAnsi="Times New Roman"/>
          <w:sz w:val="28"/>
          <w:szCs w:val="28"/>
        </w:rPr>
      </w:pPr>
      <w:r>
        <w:rPr>
          <w:rFonts w:ascii="Times New Roman" w:hAnsi="Times New Roman"/>
          <w:sz w:val="28"/>
          <w:szCs w:val="28"/>
        </w:rPr>
        <w:t xml:space="preserve">     </w:t>
      </w:r>
      <w:r w:rsidR="00306DDB">
        <w:rPr>
          <w:rFonts w:ascii="Times New Roman" w:hAnsi="Times New Roman"/>
          <w:sz w:val="28"/>
          <w:szCs w:val="28"/>
        </w:rPr>
        <w:t xml:space="preserve"> С 2016 года в ДОУ реализуется </w:t>
      </w:r>
      <w:r>
        <w:rPr>
          <w:rFonts w:ascii="Times New Roman" w:hAnsi="Times New Roman"/>
          <w:sz w:val="28"/>
          <w:szCs w:val="28"/>
        </w:rPr>
        <w:t>гражданско-патриотическое направление через реализацию региональной авторской программы старшего</w:t>
      </w:r>
      <w:r w:rsidR="00306DDB">
        <w:rPr>
          <w:rFonts w:ascii="Times New Roman" w:hAnsi="Times New Roman"/>
          <w:sz w:val="28"/>
          <w:szCs w:val="28"/>
        </w:rPr>
        <w:t xml:space="preserve"> воспитателя ДОУ </w:t>
      </w:r>
      <w:proofErr w:type="spellStart"/>
      <w:r w:rsidR="00306DDB">
        <w:rPr>
          <w:rFonts w:ascii="Times New Roman" w:hAnsi="Times New Roman"/>
          <w:sz w:val="28"/>
          <w:szCs w:val="28"/>
        </w:rPr>
        <w:t>Крыксиной</w:t>
      </w:r>
      <w:proofErr w:type="spellEnd"/>
      <w:r w:rsidR="00306DDB">
        <w:rPr>
          <w:rFonts w:ascii="Times New Roman" w:hAnsi="Times New Roman"/>
          <w:sz w:val="28"/>
          <w:szCs w:val="28"/>
        </w:rPr>
        <w:t xml:space="preserve"> С.В.</w:t>
      </w:r>
      <w:r w:rsidR="005C7430">
        <w:rPr>
          <w:rFonts w:ascii="Times New Roman" w:hAnsi="Times New Roman"/>
          <w:sz w:val="28"/>
          <w:szCs w:val="28"/>
        </w:rPr>
        <w:t xml:space="preserve"> </w:t>
      </w:r>
      <w:r>
        <w:rPr>
          <w:rFonts w:ascii="Times New Roman" w:hAnsi="Times New Roman"/>
          <w:sz w:val="28"/>
          <w:szCs w:val="28"/>
        </w:rPr>
        <w:t xml:space="preserve">«Мой </w:t>
      </w:r>
      <w:proofErr w:type="spellStart"/>
      <w:r>
        <w:rPr>
          <w:rFonts w:ascii="Times New Roman" w:hAnsi="Times New Roman"/>
          <w:sz w:val="28"/>
          <w:szCs w:val="28"/>
        </w:rPr>
        <w:t>Ульчский</w:t>
      </w:r>
      <w:proofErr w:type="spellEnd"/>
      <w:r>
        <w:rPr>
          <w:rFonts w:ascii="Times New Roman" w:hAnsi="Times New Roman"/>
          <w:sz w:val="28"/>
          <w:szCs w:val="28"/>
        </w:rPr>
        <w:t xml:space="preserve"> район», с 2018 года ДОУ является опорной площадкой по изучению традиций и национальных культур КМНС.</w:t>
      </w:r>
    </w:p>
    <w:p w:rsidR="00306DDB" w:rsidRPr="005059A9" w:rsidRDefault="00306DDB" w:rsidP="00306DDB">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Осуществление образовательной деятельности с учетом программы «Мой </w:t>
      </w:r>
      <w:proofErr w:type="spellStart"/>
      <w:r>
        <w:rPr>
          <w:rFonts w:ascii="Times New Roman" w:eastAsia="Calibri" w:hAnsi="Times New Roman"/>
          <w:sz w:val="28"/>
          <w:szCs w:val="28"/>
          <w:lang w:eastAsia="en-US"/>
        </w:rPr>
        <w:t>Ульчский</w:t>
      </w:r>
      <w:proofErr w:type="spellEnd"/>
      <w:r>
        <w:rPr>
          <w:rFonts w:ascii="Times New Roman" w:eastAsia="Calibri" w:hAnsi="Times New Roman"/>
          <w:sz w:val="28"/>
          <w:szCs w:val="28"/>
          <w:lang w:eastAsia="en-US"/>
        </w:rPr>
        <w:t xml:space="preserve"> район» направлена </w:t>
      </w:r>
      <w:r w:rsidR="00724E48">
        <w:rPr>
          <w:rFonts w:ascii="Times New Roman" w:eastAsia="Calibri" w:hAnsi="Times New Roman"/>
          <w:sz w:val="28"/>
          <w:szCs w:val="28"/>
          <w:lang w:eastAsia="en-US"/>
        </w:rPr>
        <w:t xml:space="preserve">на </w:t>
      </w:r>
      <w:r w:rsidR="00EF1E71">
        <w:rPr>
          <w:rFonts w:ascii="Times New Roman" w:eastAsia="Calibri" w:hAnsi="Times New Roman"/>
          <w:sz w:val="28"/>
          <w:szCs w:val="28"/>
          <w:lang w:eastAsia="en-US"/>
        </w:rPr>
        <w:t xml:space="preserve">развитие </w:t>
      </w:r>
      <w:r w:rsidRPr="005059A9">
        <w:rPr>
          <w:rFonts w:ascii="Times New Roman" w:eastAsia="Calibri" w:hAnsi="Times New Roman"/>
          <w:sz w:val="28"/>
          <w:szCs w:val="28"/>
          <w:lang w:eastAsia="en-US"/>
        </w:rPr>
        <w:t xml:space="preserve">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w:t>
      </w:r>
      <w:r w:rsidRPr="005059A9">
        <w:rPr>
          <w:rFonts w:ascii="Times New Roman" w:eastAsia="Calibri" w:hAnsi="Times New Roman"/>
          <w:sz w:val="28"/>
          <w:szCs w:val="28"/>
          <w:lang w:eastAsia="en-US"/>
        </w:rPr>
        <w:lastRenderedPageBreak/>
        <w:t>познания  мира  ближайшего  окружения  через  разнообразные  виды  детских деятельностей.</w:t>
      </w:r>
    </w:p>
    <w:p w:rsidR="00306DDB" w:rsidRPr="005059A9" w:rsidRDefault="00306DDB" w:rsidP="00306DDB">
      <w:pPr>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xml:space="preserve">Учёт социокультурных особенностей осуществляется в совместной деятельности педагога и детей, в совместной деятельности воспитанников в соответствии с возрастными особенностями через адекватные формы деятельности. </w:t>
      </w:r>
    </w:p>
    <w:p w:rsidR="00306DDB" w:rsidRPr="005059A9" w:rsidRDefault="00CF4137" w:rsidP="00306DDB">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Программа предусматривает</w:t>
      </w:r>
      <w:r w:rsidR="00306DDB" w:rsidRPr="005059A9">
        <w:rPr>
          <w:rFonts w:ascii="Times New Roman" w:eastAsia="Calibri" w:hAnsi="Times New Roman"/>
          <w:bCs/>
          <w:sz w:val="28"/>
          <w:szCs w:val="28"/>
          <w:lang w:eastAsia="en-US"/>
        </w:rPr>
        <w:t>:</w:t>
      </w:r>
    </w:p>
    <w:p w:rsidR="00306DDB" w:rsidRPr="005059A9" w:rsidRDefault="00306DDB" w:rsidP="00306DDB">
      <w:pPr>
        <w:spacing w:after="0" w:line="240" w:lineRule="auto"/>
        <w:ind w:firstLine="709"/>
        <w:jc w:val="both"/>
        <w:rPr>
          <w:rFonts w:ascii="Times New Roman" w:eastAsia="Calibri" w:hAnsi="Times New Roman"/>
          <w:bCs/>
          <w:sz w:val="28"/>
          <w:szCs w:val="28"/>
          <w:lang w:eastAsia="en-US"/>
        </w:rPr>
      </w:pPr>
      <w:r w:rsidRPr="005059A9">
        <w:rPr>
          <w:rFonts w:ascii="Times New Roman" w:eastAsia="Calibri" w:hAnsi="Times New Roman"/>
          <w:bCs/>
          <w:sz w:val="28"/>
          <w:szCs w:val="28"/>
          <w:lang w:eastAsia="en-US"/>
        </w:rPr>
        <w:t>- содержание данного раздела программы на местном материа</w:t>
      </w:r>
      <w:r>
        <w:rPr>
          <w:rFonts w:ascii="Times New Roman" w:eastAsia="Calibri" w:hAnsi="Times New Roman"/>
          <w:bCs/>
          <w:sz w:val="28"/>
          <w:szCs w:val="28"/>
          <w:lang w:eastAsia="en-US"/>
        </w:rPr>
        <w:t>л</w:t>
      </w:r>
      <w:r w:rsidR="00724E48">
        <w:rPr>
          <w:rFonts w:ascii="Times New Roman" w:eastAsia="Calibri" w:hAnsi="Times New Roman"/>
          <w:bCs/>
          <w:sz w:val="28"/>
          <w:szCs w:val="28"/>
          <w:lang w:eastAsia="en-US"/>
        </w:rPr>
        <w:t xml:space="preserve">е о Хабаровском крае, </w:t>
      </w:r>
      <w:proofErr w:type="spellStart"/>
      <w:r w:rsidR="00724E48">
        <w:rPr>
          <w:rFonts w:ascii="Times New Roman" w:eastAsia="Calibri" w:hAnsi="Times New Roman"/>
          <w:bCs/>
          <w:sz w:val="28"/>
          <w:szCs w:val="28"/>
          <w:lang w:eastAsia="en-US"/>
        </w:rPr>
        <w:t>Ульчском</w:t>
      </w:r>
      <w:proofErr w:type="spellEnd"/>
      <w:r w:rsidR="00724E48">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 xml:space="preserve">районе, селе </w:t>
      </w:r>
      <w:proofErr w:type="spellStart"/>
      <w:r>
        <w:rPr>
          <w:rFonts w:ascii="Times New Roman" w:eastAsia="Calibri" w:hAnsi="Times New Roman"/>
          <w:bCs/>
          <w:sz w:val="28"/>
          <w:szCs w:val="28"/>
          <w:lang w:eastAsia="en-US"/>
        </w:rPr>
        <w:t>Богородское</w:t>
      </w:r>
      <w:proofErr w:type="spellEnd"/>
      <w:r w:rsidRPr="005059A9">
        <w:rPr>
          <w:rFonts w:ascii="Times New Roman" w:eastAsia="Calibri" w:hAnsi="Times New Roman"/>
          <w:bCs/>
          <w:sz w:val="28"/>
          <w:szCs w:val="28"/>
          <w:lang w:eastAsia="en-US"/>
        </w:rPr>
        <w:t xml:space="preserve"> с целью воспитания уважения к своему дому, к родной земле, малой родине;</w:t>
      </w:r>
    </w:p>
    <w:p w:rsidR="00306DDB" w:rsidRPr="005059A9" w:rsidRDefault="00306DDB" w:rsidP="00306DDB">
      <w:pPr>
        <w:spacing w:after="0" w:line="240" w:lineRule="auto"/>
        <w:ind w:firstLine="709"/>
        <w:jc w:val="both"/>
        <w:rPr>
          <w:rFonts w:ascii="Times New Roman" w:eastAsia="Calibri" w:hAnsi="Times New Roman"/>
          <w:bCs/>
          <w:sz w:val="28"/>
          <w:szCs w:val="28"/>
          <w:lang w:eastAsia="en-US"/>
        </w:rPr>
      </w:pPr>
      <w:r w:rsidRPr="005059A9">
        <w:rPr>
          <w:rFonts w:ascii="Times New Roman" w:eastAsia="Calibri" w:hAnsi="Times New Roman"/>
          <w:bCs/>
          <w:sz w:val="28"/>
          <w:szCs w:val="28"/>
          <w:lang w:eastAsia="en-US"/>
        </w:rPr>
        <w:t>- приобщение ребёнка к национально-культурному наследию: образцам национального местного фольклора, народным художественным промыслам, национально-культурным традициям, произведениям дальневосточных писателей и поэтов, художников, спортсменов, зн</w:t>
      </w:r>
      <w:r>
        <w:rPr>
          <w:rFonts w:ascii="Times New Roman" w:eastAsia="Calibri" w:hAnsi="Times New Roman"/>
          <w:bCs/>
          <w:sz w:val="28"/>
          <w:szCs w:val="28"/>
          <w:lang w:eastAsia="en-US"/>
        </w:rPr>
        <w:t>аменитых людей Дальнего Востока, Ульчского района;</w:t>
      </w:r>
    </w:p>
    <w:p w:rsidR="00306DDB" w:rsidRPr="005059A9" w:rsidRDefault="00306DDB" w:rsidP="00306DDB">
      <w:pPr>
        <w:spacing w:after="0" w:line="240" w:lineRule="auto"/>
        <w:ind w:firstLine="709"/>
        <w:jc w:val="both"/>
        <w:rPr>
          <w:rFonts w:ascii="Times New Roman" w:eastAsia="Calibri" w:hAnsi="Times New Roman"/>
          <w:bCs/>
          <w:sz w:val="28"/>
          <w:szCs w:val="28"/>
          <w:lang w:eastAsia="en-US"/>
        </w:rPr>
      </w:pPr>
      <w:r w:rsidRPr="005059A9">
        <w:rPr>
          <w:rFonts w:ascii="Times New Roman" w:eastAsia="Calibri" w:hAnsi="Times New Roman"/>
          <w:bCs/>
          <w:sz w:val="28"/>
          <w:szCs w:val="28"/>
          <w:lang w:eastAsia="en-US"/>
        </w:rPr>
        <w:t>- приобщение к ознакомлению и следов</w:t>
      </w:r>
      <w:r>
        <w:rPr>
          <w:rFonts w:ascii="Times New Roman" w:eastAsia="Calibri" w:hAnsi="Times New Roman"/>
          <w:bCs/>
          <w:sz w:val="28"/>
          <w:szCs w:val="28"/>
          <w:lang w:eastAsia="en-US"/>
        </w:rPr>
        <w:t>анию традициям и обычаям коренных народов (</w:t>
      </w:r>
      <w:proofErr w:type="spellStart"/>
      <w:r>
        <w:rPr>
          <w:rFonts w:ascii="Times New Roman" w:eastAsia="Calibri" w:hAnsi="Times New Roman"/>
          <w:bCs/>
          <w:sz w:val="28"/>
          <w:szCs w:val="28"/>
          <w:lang w:eastAsia="en-US"/>
        </w:rPr>
        <w:t>ульчей</w:t>
      </w:r>
      <w:proofErr w:type="spellEnd"/>
      <w:r>
        <w:rPr>
          <w:rFonts w:ascii="Times New Roman" w:eastAsia="Calibri" w:hAnsi="Times New Roman"/>
          <w:bCs/>
          <w:sz w:val="28"/>
          <w:szCs w:val="28"/>
          <w:lang w:eastAsia="en-US"/>
        </w:rPr>
        <w:t>)</w:t>
      </w:r>
      <w:r w:rsidRPr="005059A9">
        <w:rPr>
          <w:rFonts w:ascii="Times New Roman" w:eastAsia="Calibri" w:hAnsi="Times New Roman"/>
          <w:bCs/>
          <w:sz w:val="28"/>
          <w:szCs w:val="28"/>
          <w:lang w:eastAsia="en-US"/>
        </w:rPr>
        <w:t>;</w:t>
      </w:r>
    </w:p>
    <w:p w:rsidR="00306DDB" w:rsidRPr="005059A9" w:rsidRDefault="00306DDB" w:rsidP="00306DDB">
      <w:pPr>
        <w:spacing w:after="0" w:line="240" w:lineRule="auto"/>
        <w:ind w:firstLine="709"/>
        <w:jc w:val="both"/>
        <w:rPr>
          <w:rFonts w:ascii="Times New Roman" w:eastAsia="Calibri" w:hAnsi="Times New Roman"/>
          <w:bCs/>
          <w:sz w:val="28"/>
          <w:szCs w:val="28"/>
          <w:lang w:eastAsia="en-US"/>
        </w:rPr>
      </w:pPr>
      <w:r w:rsidRPr="005059A9">
        <w:rPr>
          <w:rFonts w:ascii="Times New Roman" w:eastAsia="Calibri" w:hAnsi="Times New Roman"/>
          <w:bCs/>
          <w:sz w:val="28"/>
          <w:szCs w:val="28"/>
          <w:lang w:eastAsia="en-US"/>
        </w:rPr>
        <w:t>-воспитание толерантного отношения к людям других национальностей и вероисповедания.</w:t>
      </w:r>
    </w:p>
    <w:p w:rsidR="00306DDB" w:rsidRPr="005059A9" w:rsidRDefault="00306DDB" w:rsidP="00306DDB">
      <w:pPr>
        <w:spacing w:after="0" w:line="240" w:lineRule="auto"/>
        <w:jc w:val="center"/>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Учёт социокультурных особенностей</w:t>
      </w:r>
    </w:p>
    <w:tbl>
      <w:tblPr>
        <w:tblW w:w="93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7506"/>
      </w:tblGrid>
      <w:tr w:rsidR="00306DDB" w:rsidRPr="005059A9" w:rsidTr="00696357">
        <w:trPr>
          <w:trHeight w:val="229"/>
        </w:trPr>
        <w:tc>
          <w:tcPr>
            <w:tcW w:w="1816" w:type="dxa"/>
            <w:tcBorders>
              <w:top w:val="single" w:sz="4" w:space="0" w:color="auto"/>
              <w:left w:val="single" w:sz="4" w:space="0" w:color="auto"/>
              <w:bottom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Образовательная</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область</w:t>
            </w:r>
          </w:p>
        </w:tc>
        <w:tc>
          <w:tcPr>
            <w:tcW w:w="7506" w:type="dxa"/>
            <w:tcBorders>
              <w:top w:val="single" w:sz="4" w:space="0" w:color="auto"/>
              <w:left w:val="single" w:sz="4" w:space="0" w:color="auto"/>
              <w:bottom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Методические приёмы</w:t>
            </w:r>
          </w:p>
        </w:tc>
      </w:tr>
      <w:tr w:rsidR="00306DDB" w:rsidRPr="005059A9" w:rsidTr="00696357">
        <w:trPr>
          <w:trHeight w:val="718"/>
        </w:trPr>
        <w:tc>
          <w:tcPr>
            <w:tcW w:w="1816" w:type="dxa"/>
            <w:tcBorders>
              <w:top w:val="single" w:sz="4" w:space="0" w:color="auto"/>
              <w:left w:val="single" w:sz="4" w:space="0" w:color="auto"/>
              <w:bottom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p>
          <w:p w:rsidR="00306DDB" w:rsidRPr="005059A9" w:rsidRDefault="00306DDB" w:rsidP="00696357">
            <w:pPr>
              <w:spacing w:after="0" w:line="240" w:lineRule="auto"/>
              <w:jc w:val="both"/>
              <w:rPr>
                <w:rFonts w:ascii="Times New Roman" w:eastAsia="Calibri" w:hAnsi="Times New Roman"/>
                <w:sz w:val="28"/>
                <w:szCs w:val="28"/>
              </w:rPr>
            </w:pP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Познавательное развитие</w:t>
            </w:r>
          </w:p>
          <w:p w:rsidR="00306DDB" w:rsidRPr="005059A9" w:rsidRDefault="00306DDB" w:rsidP="00696357">
            <w:pPr>
              <w:spacing w:after="0" w:line="240" w:lineRule="auto"/>
              <w:jc w:val="both"/>
              <w:rPr>
                <w:rFonts w:ascii="Times New Roman" w:eastAsia="Calibri" w:hAnsi="Times New Roman"/>
                <w:b/>
                <w:sz w:val="28"/>
                <w:szCs w:val="28"/>
              </w:rPr>
            </w:pPr>
          </w:p>
        </w:tc>
        <w:tc>
          <w:tcPr>
            <w:tcW w:w="7506" w:type="dxa"/>
            <w:tcBorders>
              <w:top w:val="single" w:sz="4" w:space="0" w:color="auto"/>
              <w:left w:val="single" w:sz="4" w:space="0" w:color="auto"/>
              <w:bottom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Ознакомление с природой:</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 беседы, компьютерные мини-презентации, мультимедийные показы фрагментов фильмов о природе,</w:t>
            </w:r>
            <w:r w:rsidR="00705E4F">
              <w:rPr>
                <w:rFonts w:ascii="Times New Roman" w:eastAsia="Calibri" w:hAnsi="Times New Roman"/>
                <w:sz w:val="28"/>
                <w:szCs w:val="28"/>
              </w:rPr>
              <w:t xml:space="preserve"> </w:t>
            </w:r>
            <w:r w:rsidRPr="005059A9">
              <w:rPr>
                <w:rFonts w:ascii="Times New Roman" w:eastAsia="Calibri" w:hAnsi="Times New Roman"/>
                <w:sz w:val="28"/>
                <w:szCs w:val="28"/>
              </w:rPr>
              <w:t xml:space="preserve">  выставки  по ознакомлению с животным и растительным миром Хабаровского края, </w:t>
            </w:r>
            <w:r>
              <w:rPr>
                <w:rFonts w:ascii="Times New Roman" w:eastAsia="Calibri" w:hAnsi="Times New Roman"/>
                <w:sz w:val="28"/>
                <w:szCs w:val="28"/>
              </w:rPr>
              <w:t>Ульчского района с народными приметами;</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-сбор гербариев, коллекций</w:t>
            </w:r>
          </w:p>
          <w:p w:rsidR="00306DDB" w:rsidRPr="005059A9" w:rsidRDefault="00306DDB" w:rsidP="00696357">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Pr="005059A9">
              <w:rPr>
                <w:rFonts w:ascii="Times New Roman" w:eastAsia="Calibri" w:hAnsi="Times New Roman"/>
                <w:sz w:val="28"/>
                <w:szCs w:val="28"/>
              </w:rPr>
              <w:t>проектная деятельность</w:t>
            </w:r>
            <w:r>
              <w:rPr>
                <w:rFonts w:ascii="Times New Roman" w:eastAsia="Calibri" w:hAnsi="Times New Roman"/>
                <w:sz w:val="28"/>
                <w:szCs w:val="28"/>
              </w:rPr>
              <w:t xml:space="preserve">: «Мое село», «Традиции </w:t>
            </w:r>
            <w:proofErr w:type="spellStart"/>
            <w:r>
              <w:rPr>
                <w:rFonts w:ascii="Times New Roman" w:eastAsia="Calibri" w:hAnsi="Times New Roman"/>
                <w:sz w:val="28"/>
                <w:szCs w:val="28"/>
              </w:rPr>
              <w:t>ульчей</w:t>
            </w:r>
            <w:proofErr w:type="spellEnd"/>
            <w:r>
              <w:rPr>
                <w:rFonts w:ascii="Times New Roman" w:eastAsia="Calibri" w:hAnsi="Times New Roman"/>
                <w:sz w:val="28"/>
                <w:szCs w:val="28"/>
              </w:rPr>
              <w:t>» и др.;</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Формирование целостной картины мира (ознакомление с ближайшим окружением):</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-Экскурсия: 2-я младшая группа – по помещениям и территории детского сада; средняя группа – по ознакомлению с достопримечательностями села</w:t>
            </w:r>
            <w:r>
              <w:rPr>
                <w:rFonts w:ascii="Times New Roman" w:eastAsia="Calibri" w:hAnsi="Times New Roman"/>
                <w:sz w:val="28"/>
                <w:szCs w:val="28"/>
              </w:rPr>
              <w:t xml:space="preserve">; старшая и подготовительная – </w:t>
            </w:r>
            <w:r w:rsidR="00724E48">
              <w:rPr>
                <w:rFonts w:ascii="Times New Roman" w:eastAsia="Calibri" w:hAnsi="Times New Roman"/>
                <w:sz w:val="28"/>
                <w:szCs w:val="28"/>
              </w:rPr>
              <w:t xml:space="preserve">экскурсии по селу, </w:t>
            </w:r>
            <w:r w:rsidRPr="005059A9">
              <w:rPr>
                <w:rFonts w:ascii="Times New Roman" w:eastAsia="Calibri" w:hAnsi="Times New Roman"/>
                <w:sz w:val="28"/>
                <w:szCs w:val="28"/>
              </w:rPr>
              <w:t>на набережную Амура</w:t>
            </w:r>
            <w:r>
              <w:rPr>
                <w:rFonts w:ascii="Times New Roman" w:eastAsia="Calibri" w:hAnsi="Times New Roman"/>
                <w:sz w:val="28"/>
                <w:szCs w:val="28"/>
              </w:rPr>
              <w:t>;</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-Беседы: «Где живёт человек», «Дом, в котором мы живём», «Село моё родное», «Родина малая и родина большая», «Моя родная улица», «Мой любимый уголок в селе»</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-ознакомление с символикой: флаг, герб; портреты руководителей</w:t>
            </w:r>
            <w:r>
              <w:rPr>
                <w:rFonts w:ascii="Times New Roman" w:eastAsia="Calibri" w:hAnsi="Times New Roman"/>
                <w:sz w:val="28"/>
                <w:szCs w:val="28"/>
              </w:rPr>
              <w:t>;</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Ознакомление с прошлым родного края:</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-орган</w:t>
            </w:r>
            <w:r>
              <w:rPr>
                <w:rFonts w:ascii="Times New Roman" w:eastAsia="Calibri" w:hAnsi="Times New Roman"/>
                <w:sz w:val="28"/>
                <w:szCs w:val="28"/>
              </w:rPr>
              <w:t>изация этнографического уголка;</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lastRenderedPageBreak/>
              <w:t xml:space="preserve">-встречи с родителями: посиделки, дегустация </w:t>
            </w:r>
            <w:proofErr w:type="spellStart"/>
            <w:r>
              <w:rPr>
                <w:rFonts w:ascii="Times New Roman" w:eastAsia="Calibri" w:hAnsi="Times New Roman"/>
                <w:sz w:val="28"/>
                <w:szCs w:val="28"/>
              </w:rPr>
              <w:t>ульчских</w:t>
            </w:r>
            <w:proofErr w:type="spellEnd"/>
            <w:r>
              <w:rPr>
                <w:rFonts w:ascii="Times New Roman" w:eastAsia="Calibri" w:hAnsi="Times New Roman"/>
                <w:sz w:val="28"/>
                <w:szCs w:val="28"/>
              </w:rPr>
              <w:t xml:space="preserve"> </w:t>
            </w:r>
            <w:r w:rsidRPr="005059A9">
              <w:rPr>
                <w:rFonts w:ascii="Times New Roman" w:eastAsia="Calibri" w:hAnsi="Times New Roman"/>
                <w:sz w:val="28"/>
                <w:szCs w:val="28"/>
              </w:rPr>
              <w:t>блюд</w:t>
            </w:r>
            <w:r>
              <w:rPr>
                <w:rFonts w:ascii="Times New Roman" w:eastAsia="Calibri" w:hAnsi="Times New Roman"/>
                <w:sz w:val="28"/>
                <w:szCs w:val="28"/>
              </w:rPr>
              <w:t>;</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-просмотр фрагментов исторического кино, старых фотографий, духовность и культура Хабаровского края</w:t>
            </w:r>
            <w:r>
              <w:rPr>
                <w:rFonts w:ascii="Times New Roman" w:eastAsia="Calibri" w:hAnsi="Times New Roman"/>
                <w:sz w:val="28"/>
                <w:szCs w:val="28"/>
              </w:rPr>
              <w:t>, Ульчского района</w:t>
            </w:r>
            <w:r w:rsidRPr="005059A9">
              <w:rPr>
                <w:rFonts w:ascii="Times New Roman" w:eastAsia="Calibri" w:hAnsi="Times New Roman"/>
                <w:sz w:val="28"/>
                <w:szCs w:val="28"/>
              </w:rPr>
              <w:t>:</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-беседы по ознакомлению с православными традициями в крае, в районе, селе; с духовно-нравственным укладом жизни многонационального края</w:t>
            </w:r>
            <w:r>
              <w:rPr>
                <w:rFonts w:ascii="Times New Roman" w:eastAsia="Calibri" w:hAnsi="Times New Roman"/>
                <w:sz w:val="28"/>
                <w:szCs w:val="28"/>
              </w:rPr>
              <w:t>;</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-проведение детских фольклорных праздников по православному календарю</w:t>
            </w:r>
            <w:r>
              <w:rPr>
                <w:rFonts w:ascii="Times New Roman" w:eastAsia="Calibri" w:hAnsi="Times New Roman"/>
                <w:sz w:val="28"/>
                <w:szCs w:val="28"/>
              </w:rPr>
              <w:t>;</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-празднование всех государственных и региональных праздников, День села.</w:t>
            </w:r>
          </w:p>
        </w:tc>
      </w:tr>
      <w:tr w:rsidR="00306DDB" w:rsidRPr="005059A9" w:rsidTr="00696357">
        <w:trPr>
          <w:trHeight w:val="1075"/>
        </w:trPr>
        <w:tc>
          <w:tcPr>
            <w:tcW w:w="1816" w:type="dxa"/>
            <w:tcBorders>
              <w:top w:val="single" w:sz="4" w:space="0" w:color="auto"/>
              <w:left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lastRenderedPageBreak/>
              <w:t>Физическое</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развитие</w:t>
            </w:r>
          </w:p>
          <w:p w:rsidR="00306DDB" w:rsidRPr="005059A9" w:rsidRDefault="00306DDB" w:rsidP="00696357">
            <w:pPr>
              <w:spacing w:after="0" w:line="240" w:lineRule="auto"/>
              <w:jc w:val="both"/>
              <w:rPr>
                <w:rFonts w:ascii="Times New Roman" w:eastAsia="Calibri" w:hAnsi="Times New Roman"/>
                <w:sz w:val="28"/>
                <w:szCs w:val="28"/>
              </w:rPr>
            </w:pPr>
          </w:p>
          <w:p w:rsidR="00306DDB" w:rsidRPr="005059A9" w:rsidRDefault="00306DDB" w:rsidP="00696357">
            <w:pPr>
              <w:spacing w:after="0" w:line="240" w:lineRule="auto"/>
              <w:jc w:val="both"/>
              <w:rPr>
                <w:rFonts w:ascii="Times New Roman" w:eastAsia="Calibri" w:hAnsi="Times New Roman"/>
                <w:sz w:val="28"/>
                <w:szCs w:val="28"/>
              </w:rPr>
            </w:pPr>
          </w:p>
          <w:p w:rsidR="00306DDB" w:rsidRPr="005059A9" w:rsidRDefault="00306DDB" w:rsidP="00696357">
            <w:pPr>
              <w:spacing w:after="0" w:line="240" w:lineRule="auto"/>
              <w:jc w:val="both"/>
              <w:rPr>
                <w:rFonts w:ascii="Times New Roman" w:eastAsia="Calibri" w:hAnsi="Times New Roman"/>
                <w:sz w:val="28"/>
                <w:szCs w:val="28"/>
              </w:rPr>
            </w:pPr>
          </w:p>
          <w:p w:rsidR="00306DDB" w:rsidRPr="005059A9" w:rsidRDefault="00306DDB" w:rsidP="00696357">
            <w:pPr>
              <w:spacing w:after="0" w:line="240" w:lineRule="auto"/>
              <w:jc w:val="both"/>
              <w:rPr>
                <w:rFonts w:ascii="Times New Roman" w:eastAsia="Calibri" w:hAnsi="Times New Roman"/>
                <w:b/>
                <w:sz w:val="28"/>
                <w:szCs w:val="28"/>
              </w:rPr>
            </w:pPr>
          </w:p>
        </w:tc>
        <w:tc>
          <w:tcPr>
            <w:tcW w:w="7506" w:type="dxa"/>
            <w:tcBorders>
              <w:top w:val="single" w:sz="4" w:space="0" w:color="auto"/>
              <w:left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-Беседы об Олимпиаде, ознакомление с символикой, просмотр фильмов о спорте и спортсменах</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-Беседы о спортсменах – чемпионах, гордости Хабаровского края</w:t>
            </w:r>
            <w:r>
              <w:rPr>
                <w:rFonts w:ascii="Times New Roman" w:eastAsia="Calibri" w:hAnsi="Times New Roman"/>
                <w:sz w:val="28"/>
                <w:szCs w:val="28"/>
              </w:rPr>
              <w:t>;</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-Беседы о видах спорта, просмотр мультфильмом спортивной тематики</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-ши</w:t>
            </w:r>
            <w:r>
              <w:rPr>
                <w:rFonts w:ascii="Times New Roman" w:eastAsia="Calibri" w:hAnsi="Times New Roman"/>
                <w:sz w:val="28"/>
                <w:szCs w:val="28"/>
              </w:rPr>
              <w:t xml:space="preserve">рокое использование национальных игр </w:t>
            </w:r>
            <w:proofErr w:type="spellStart"/>
            <w:r>
              <w:rPr>
                <w:rFonts w:ascii="Times New Roman" w:eastAsia="Calibri" w:hAnsi="Times New Roman"/>
                <w:sz w:val="28"/>
                <w:szCs w:val="28"/>
              </w:rPr>
              <w:t>ульчей</w:t>
            </w:r>
            <w:proofErr w:type="spellEnd"/>
            <w:r>
              <w:rPr>
                <w:rFonts w:ascii="Times New Roman" w:eastAsia="Calibri" w:hAnsi="Times New Roman"/>
                <w:sz w:val="28"/>
                <w:szCs w:val="28"/>
              </w:rPr>
              <w:t>;</w:t>
            </w:r>
            <w:r w:rsidRPr="005059A9">
              <w:rPr>
                <w:rFonts w:ascii="Times New Roman" w:eastAsia="Calibri" w:hAnsi="Times New Roman"/>
                <w:sz w:val="28"/>
                <w:szCs w:val="28"/>
              </w:rPr>
              <w:t xml:space="preserve"> </w:t>
            </w:r>
          </w:p>
          <w:p w:rsidR="00306DDB" w:rsidRPr="004D612C" w:rsidRDefault="00306DDB" w:rsidP="00696357">
            <w:pPr>
              <w:spacing w:after="0" w:line="240" w:lineRule="auto"/>
              <w:jc w:val="both"/>
              <w:rPr>
                <w:rFonts w:ascii="Times New Roman" w:eastAsia="Calibri" w:hAnsi="Times New Roman"/>
                <w:b/>
                <w:sz w:val="28"/>
                <w:szCs w:val="28"/>
              </w:rPr>
            </w:pPr>
            <w:r w:rsidRPr="005059A9">
              <w:rPr>
                <w:rFonts w:ascii="Times New Roman" w:eastAsia="Calibri" w:hAnsi="Times New Roman"/>
                <w:sz w:val="28"/>
                <w:szCs w:val="28"/>
              </w:rPr>
              <w:t>-Проведение спортивных праздников, развлечений, эстафет, соревнований, мини-Олимпиад</w:t>
            </w:r>
            <w:r>
              <w:rPr>
                <w:rFonts w:ascii="Times New Roman" w:eastAsia="Calibri" w:hAnsi="Times New Roman"/>
                <w:sz w:val="28"/>
                <w:szCs w:val="28"/>
              </w:rPr>
              <w:t>;</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-беседы о здоровье «Я и моё тело», «Ур</w:t>
            </w:r>
            <w:r>
              <w:rPr>
                <w:rFonts w:ascii="Times New Roman" w:eastAsia="Calibri" w:hAnsi="Times New Roman"/>
                <w:sz w:val="28"/>
                <w:szCs w:val="28"/>
              </w:rPr>
              <w:t>оки Айболита», «Уроки этикета»:</w:t>
            </w:r>
          </w:p>
          <w:p w:rsidR="00306DDB" w:rsidRPr="005059A9" w:rsidRDefault="00306DDB" w:rsidP="00696357">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-экскурсии в </w:t>
            </w:r>
            <w:r w:rsidRPr="005059A9">
              <w:rPr>
                <w:rFonts w:ascii="Times New Roman" w:eastAsia="Calibri" w:hAnsi="Times New Roman"/>
                <w:sz w:val="28"/>
                <w:szCs w:val="28"/>
              </w:rPr>
              <w:t>поликлинику, аптеку</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-проектная деятельность</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-опыты и экспериментирование</w:t>
            </w:r>
          </w:p>
          <w:p w:rsidR="00306DDB" w:rsidRPr="005059A9" w:rsidRDefault="00306DDB" w:rsidP="00696357">
            <w:pPr>
              <w:spacing w:after="0" w:line="240" w:lineRule="auto"/>
              <w:jc w:val="both"/>
              <w:rPr>
                <w:rFonts w:ascii="Times New Roman" w:eastAsia="Calibri" w:hAnsi="Times New Roman"/>
                <w:b/>
                <w:sz w:val="28"/>
                <w:szCs w:val="28"/>
              </w:rPr>
            </w:pPr>
            <w:r w:rsidRPr="005059A9">
              <w:rPr>
                <w:rFonts w:ascii="Times New Roman" w:eastAsia="Calibri" w:hAnsi="Times New Roman"/>
                <w:sz w:val="28"/>
                <w:szCs w:val="28"/>
              </w:rPr>
              <w:t>-устройство в группе уголка здоровья, здорового питания</w:t>
            </w:r>
          </w:p>
        </w:tc>
      </w:tr>
      <w:tr w:rsidR="00306DDB" w:rsidRPr="005059A9" w:rsidTr="00696357">
        <w:trPr>
          <w:trHeight w:val="1055"/>
        </w:trPr>
        <w:tc>
          <w:tcPr>
            <w:tcW w:w="1816" w:type="dxa"/>
            <w:tcBorders>
              <w:top w:val="single" w:sz="4" w:space="0" w:color="auto"/>
              <w:left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Речевое развитие</w:t>
            </w:r>
          </w:p>
        </w:tc>
        <w:tc>
          <w:tcPr>
            <w:tcW w:w="7506" w:type="dxa"/>
            <w:tcBorders>
              <w:top w:val="single" w:sz="4" w:space="0" w:color="auto"/>
              <w:left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 xml:space="preserve">Фольклор: пословицы, поговорки, загадки, </w:t>
            </w:r>
            <w:proofErr w:type="spellStart"/>
            <w:r w:rsidRPr="005059A9">
              <w:rPr>
                <w:rFonts w:ascii="Times New Roman" w:eastAsia="Calibri" w:hAnsi="Times New Roman"/>
                <w:sz w:val="28"/>
                <w:szCs w:val="28"/>
              </w:rPr>
              <w:t>заклички</w:t>
            </w:r>
            <w:proofErr w:type="spellEnd"/>
            <w:r w:rsidRPr="005059A9">
              <w:rPr>
                <w:rFonts w:ascii="Times New Roman" w:eastAsia="Calibri" w:hAnsi="Times New Roman"/>
                <w:sz w:val="28"/>
                <w:szCs w:val="28"/>
              </w:rPr>
              <w:t xml:space="preserve">, дразнилки, </w:t>
            </w:r>
            <w:proofErr w:type="spellStart"/>
            <w:r w:rsidRPr="005059A9">
              <w:rPr>
                <w:rFonts w:ascii="Times New Roman" w:eastAsia="Calibri" w:hAnsi="Times New Roman"/>
                <w:sz w:val="28"/>
                <w:szCs w:val="28"/>
              </w:rPr>
              <w:t>чистоговорки</w:t>
            </w:r>
            <w:proofErr w:type="spellEnd"/>
            <w:r>
              <w:rPr>
                <w:rFonts w:ascii="Times New Roman" w:eastAsia="Calibri" w:hAnsi="Times New Roman"/>
                <w:sz w:val="28"/>
                <w:szCs w:val="28"/>
              </w:rPr>
              <w:t>;</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 xml:space="preserve">-мифы, легенды, русские и </w:t>
            </w:r>
            <w:proofErr w:type="spellStart"/>
            <w:r>
              <w:rPr>
                <w:rFonts w:ascii="Times New Roman" w:eastAsia="Calibri" w:hAnsi="Times New Roman"/>
                <w:sz w:val="28"/>
                <w:szCs w:val="28"/>
              </w:rPr>
              <w:t>ульчские</w:t>
            </w:r>
            <w:proofErr w:type="spellEnd"/>
            <w:r>
              <w:rPr>
                <w:rFonts w:ascii="Times New Roman" w:eastAsia="Calibri" w:hAnsi="Times New Roman"/>
                <w:sz w:val="28"/>
                <w:szCs w:val="28"/>
              </w:rPr>
              <w:t xml:space="preserve"> </w:t>
            </w:r>
            <w:r w:rsidRPr="005059A9">
              <w:rPr>
                <w:rFonts w:ascii="Times New Roman" w:eastAsia="Calibri" w:hAnsi="Times New Roman"/>
                <w:sz w:val="28"/>
                <w:szCs w:val="28"/>
              </w:rPr>
              <w:t>народные сказки</w:t>
            </w:r>
          </w:p>
          <w:p w:rsidR="00306DDB"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выставки тематические, посвящённые творчеству дальневосточных писателей и поэтов</w:t>
            </w:r>
          </w:p>
          <w:p w:rsidR="00306DDB" w:rsidRPr="005059A9" w:rsidRDefault="00306DDB" w:rsidP="00696357">
            <w:pPr>
              <w:spacing w:after="0" w:line="240" w:lineRule="auto"/>
              <w:jc w:val="both"/>
              <w:rPr>
                <w:rFonts w:ascii="Times New Roman" w:eastAsia="Calibri" w:hAnsi="Times New Roman"/>
                <w:sz w:val="28"/>
                <w:szCs w:val="28"/>
              </w:rPr>
            </w:pPr>
          </w:p>
        </w:tc>
      </w:tr>
      <w:tr w:rsidR="00306DDB" w:rsidRPr="005059A9" w:rsidTr="00696357">
        <w:trPr>
          <w:trHeight w:val="2433"/>
        </w:trPr>
        <w:tc>
          <w:tcPr>
            <w:tcW w:w="1816" w:type="dxa"/>
            <w:tcBorders>
              <w:top w:val="single" w:sz="4" w:space="0" w:color="auto"/>
              <w:left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Социально-коммуникативное развитие</w:t>
            </w:r>
          </w:p>
        </w:tc>
        <w:tc>
          <w:tcPr>
            <w:tcW w:w="7506" w:type="dxa"/>
            <w:tcBorders>
              <w:top w:val="single" w:sz="4" w:space="0" w:color="auto"/>
              <w:left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-выставки тематические, посвящённые творчеству дальневосточных писателей и поэтов</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-игры-инсценировки</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-драматизация народных сказок</w:t>
            </w:r>
            <w:r>
              <w:rPr>
                <w:rFonts w:ascii="Times New Roman" w:eastAsia="Calibri" w:hAnsi="Times New Roman"/>
                <w:sz w:val="28"/>
                <w:szCs w:val="28"/>
              </w:rPr>
              <w:t xml:space="preserve">, произведений дальневосточных </w:t>
            </w:r>
            <w:r w:rsidRPr="005059A9">
              <w:rPr>
                <w:rFonts w:ascii="Times New Roman" w:eastAsia="Calibri" w:hAnsi="Times New Roman"/>
                <w:sz w:val="28"/>
                <w:szCs w:val="28"/>
              </w:rPr>
              <w:t>писателей и поэтов</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-пок</w:t>
            </w:r>
            <w:r w:rsidR="00724E48">
              <w:rPr>
                <w:rFonts w:ascii="Times New Roman" w:eastAsia="Calibri" w:hAnsi="Times New Roman"/>
                <w:sz w:val="28"/>
                <w:szCs w:val="28"/>
              </w:rPr>
              <w:t xml:space="preserve">аз всех видов театров (теневой, </w:t>
            </w:r>
            <w:proofErr w:type="spellStart"/>
            <w:r w:rsidRPr="005059A9">
              <w:rPr>
                <w:rFonts w:ascii="Times New Roman" w:eastAsia="Calibri" w:hAnsi="Times New Roman"/>
                <w:sz w:val="28"/>
                <w:szCs w:val="28"/>
              </w:rPr>
              <w:t>фланелеграф</w:t>
            </w:r>
            <w:proofErr w:type="spellEnd"/>
            <w:r w:rsidRPr="005059A9">
              <w:rPr>
                <w:rFonts w:ascii="Times New Roman" w:eastAsia="Calibri" w:hAnsi="Times New Roman"/>
                <w:sz w:val="28"/>
                <w:szCs w:val="28"/>
              </w:rPr>
              <w:t>, ложечный, кукольный линейный, театр игрушек, настольный, пальчиковый)</w:t>
            </w:r>
          </w:p>
          <w:p w:rsidR="00306DDB" w:rsidRPr="005059A9" w:rsidRDefault="00306DDB" w:rsidP="00724E4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-оформление уголков </w:t>
            </w:r>
            <w:proofErr w:type="spellStart"/>
            <w:r>
              <w:rPr>
                <w:rFonts w:ascii="Times New Roman" w:eastAsia="Calibri" w:hAnsi="Times New Roman"/>
                <w:sz w:val="28"/>
                <w:szCs w:val="28"/>
              </w:rPr>
              <w:t>ряжения</w:t>
            </w:r>
            <w:proofErr w:type="spellEnd"/>
            <w:r>
              <w:rPr>
                <w:rFonts w:ascii="Times New Roman" w:eastAsia="Calibri" w:hAnsi="Times New Roman"/>
                <w:sz w:val="28"/>
                <w:szCs w:val="28"/>
              </w:rPr>
              <w:t xml:space="preserve"> (предметы </w:t>
            </w:r>
            <w:proofErr w:type="spellStart"/>
            <w:r>
              <w:rPr>
                <w:rFonts w:ascii="Times New Roman" w:eastAsia="Calibri" w:hAnsi="Times New Roman"/>
                <w:sz w:val="28"/>
                <w:szCs w:val="28"/>
              </w:rPr>
              <w:t>у</w:t>
            </w:r>
            <w:r w:rsidR="00EF1E71">
              <w:rPr>
                <w:rFonts w:ascii="Times New Roman" w:eastAsia="Calibri" w:hAnsi="Times New Roman"/>
                <w:sz w:val="28"/>
                <w:szCs w:val="28"/>
              </w:rPr>
              <w:t>льчского</w:t>
            </w:r>
            <w:proofErr w:type="spellEnd"/>
            <w:r w:rsidR="00EF1E71">
              <w:rPr>
                <w:rFonts w:ascii="Times New Roman" w:eastAsia="Calibri" w:hAnsi="Times New Roman"/>
                <w:sz w:val="28"/>
                <w:szCs w:val="28"/>
              </w:rPr>
              <w:t xml:space="preserve"> </w:t>
            </w:r>
            <w:r w:rsidRPr="005059A9">
              <w:rPr>
                <w:rFonts w:ascii="Times New Roman" w:eastAsia="Calibri" w:hAnsi="Times New Roman"/>
                <w:sz w:val="28"/>
                <w:szCs w:val="28"/>
              </w:rPr>
              <w:t xml:space="preserve">и русского костюма) во всех </w:t>
            </w:r>
            <w:r w:rsidR="00724E48">
              <w:rPr>
                <w:rFonts w:ascii="Times New Roman" w:eastAsia="Calibri" w:hAnsi="Times New Roman"/>
                <w:sz w:val="28"/>
                <w:szCs w:val="28"/>
              </w:rPr>
              <w:t xml:space="preserve">дошкольных </w:t>
            </w:r>
            <w:r w:rsidRPr="005059A9">
              <w:rPr>
                <w:rFonts w:ascii="Times New Roman" w:eastAsia="Calibri" w:hAnsi="Times New Roman"/>
                <w:sz w:val="28"/>
                <w:szCs w:val="28"/>
              </w:rPr>
              <w:t>группах</w:t>
            </w:r>
          </w:p>
        </w:tc>
      </w:tr>
      <w:tr w:rsidR="00306DDB" w:rsidRPr="005059A9" w:rsidTr="00696357">
        <w:trPr>
          <w:trHeight w:val="420"/>
        </w:trPr>
        <w:tc>
          <w:tcPr>
            <w:tcW w:w="1816" w:type="dxa"/>
            <w:tcBorders>
              <w:top w:val="single" w:sz="4" w:space="0" w:color="auto"/>
              <w:left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Художественно-</w:t>
            </w:r>
            <w:r w:rsidRPr="005059A9">
              <w:rPr>
                <w:rFonts w:ascii="Times New Roman" w:eastAsia="Calibri" w:hAnsi="Times New Roman"/>
                <w:sz w:val="28"/>
                <w:szCs w:val="28"/>
              </w:rPr>
              <w:lastRenderedPageBreak/>
              <w:t>эстетическое развитие</w:t>
            </w:r>
          </w:p>
        </w:tc>
        <w:tc>
          <w:tcPr>
            <w:tcW w:w="7506" w:type="dxa"/>
            <w:tcBorders>
              <w:top w:val="single" w:sz="4" w:space="0" w:color="auto"/>
              <w:left w:val="single" w:sz="4" w:space="0" w:color="auto"/>
              <w:right w:val="single" w:sz="4" w:space="0" w:color="auto"/>
            </w:tcBorders>
          </w:tcPr>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lastRenderedPageBreak/>
              <w:t>-музыкальный фольклор (детский, обрядовый, бытовой), песенное искусство</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lastRenderedPageBreak/>
              <w:t>-проведение праздников, развлечений, музыкально-литературных викторин, фольклорные народные праздники и гуляния</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-ознакомление с народными музыкальными инструментами: баян, лира, бандура, рожок, домра, жалейка, цимбалы, бубен</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-использование в группе аудио- и видеозаписей концертов, детских праздников; грампластинок, музыкальных инструментов;</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-оформление музыкального уголка</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-беседы, компьютерные мини- презентации о творчестве дальневосточных художников, скульпторов</w:t>
            </w:r>
          </w:p>
          <w:p w:rsidR="00306DDB" w:rsidRPr="005059A9" w:rsidRDefault="00306DDB" w:rsidP="00696357">
            <w:pPr>
              <w:spacing w:after="0" w:line="240" w:lineRule="auto"/>
              <w:jc w:val="both"/>
              <w:rPr>
                <w:rFonts w:ascii="Times New Roman" w:eastAsia="Calibri" w:hAnsi="Times New Roman"/>
                <w:sz w:val="28"/>
                <w:szCs w:val="28"/>
              </w:rPr>
            </w:pPr>
            <w:r w:rsidRPr="005059A9">
              <w:rPr>
                <w:rFonts w:ascii="Times New Roman" w:eastAsia="Calibri" w:hAnsi="Times New Roman"/>
                <w:sz w:val="28"/>
                <w:szCs w:val="28"/>
              </w:rPr>
              <w:t>-художественно-продуктивная деятельность: аппликация из ткани и др. материалов</w:t>
            </w:r>
          </w:p>
        </w:tc>
      </w:tr>
    </w:tbl>
    <w:p w:rsidR="00306DDB" w:rsidRPr="005059A9" w:rsidRDefault="00306DDB" w:rsidP="00306DDB">
      <w:pPr>
        <w:spacing w:after="0" w:line="240" w:lineRule="auto"/>
        <w:ind w:firstLine="709"/>
        <w:jc w:val="both"/>
        <w:rPr>
          <w:rFonts w:ascii="Times New Roman" w:eastAsia="Calibri" w:hAnsi="Times New Roman"/>
          <w:b/>
          <w:sz w:val="28"/>
          <w:szCs w:val="28"/>
          <w:lang w:eastAsia="en-US"/>
        </w:rPr>
      </w:pPr>
    </w:p>
    <w:p w:rsidR="00306DDB" w:rsidRPr="005059A9" w:rsidRDefault="00306DDB" w:rsidP="00306DDB">
      <w:pPr>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Компоненты духовно-нравственного и патриотического воспитания детей на примере истории, быта и культуры малой родины: села, района, края активно включаются во все виды деятельности с детьми и взрослыми:</w:t>
      </w:r>
    </w:p>
    <w:p w:rsidR="00306DDB" w:rsidRPr="005059A9" w:rsidRDefault="00306DDB" w:rsidP="00306DDB">
      <w:pPr>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непрерывную непосредственно образовательную деятельность;</w:t>
      </w:r>
    </w:p>
    <w:p w:rsidR="00306DDB" w:rsidRPr="005059A9" w:rsidRDefault="00306DDB" w:rsidP="00306DDB">
      <w:pPr>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совместную деятельность педагога с детьми по всем основным направлениям развития ребёнка;</w:t>
      </w:r>
    </w:p>
    <w:p w:rsidR="00306DDB" w:rsidRPr="005059A9" w:rsidRDefault="00306DDB" w:rsidP="00306DDB">
      <w:pPr>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самостоятельную деятельность детей;</w:t>
      </w:r>
    </w:p>
    <w:p w:rsidR="00306DDB" w:rsidRPr="005059A9" w:rsidRDefault="00306DDB" w:rsidP="00306DDB">
      <w:pPr>
        <w:spacing w:after="0" w:line="240" w:lineRule="auto"/>
        <w:ind w:firstLine="709"/>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совместную деятельность с родителями воспитанников</w:t>
      </w:r>
    </w:p>
    <w:p w:rsidR="00A203C6" w:rsidRPr="00724E48" w:rsidRDefault="00724E48" w:rsidP="00724E48">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работу с социумом.</w:t>
      </w:r>
    </w:p>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ab/>
        <w:t>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1"/>
        <w:gridCol w:w="7028"/>
      </w:tblGrid>
      <w:tr w:rsidR="00A203C6" w:rsidRPr="00A203C6" w:rsidTr="00A203C6">
        <w:tc>
          <w:tcPr>
            <w:tcW w:w="3251" w:type="dxa"/>
          </w:tcPr>
          <w:p w:rsidR="00A203C6" w:rsidRPr="00A203C6" w:rsidRDefault="00A203C6" w:rsidP="00A203C6">
            <w:pPr>
              <w:tabs>
                <w:tab w:val="left" w:pos="1710"/>
              </w:tabs>
              <w:spacing w:after="160" w:line="259" w:lineRule="auto"/>
              <w:rPr>
                <w:rFonts w:ascii="Times New Roman" w:eastAsiaTheme="minorHAnsi" w:hAnsi="Times New Roman"/>
                <w:b/>
                <w:sz w:val="28"/>
                <w:szCs w:val="28"/>
                <w:lang w:eastAsia="en-US"/>
              </w:rPr>
            </w:pPr>
            <w:r w:rsidRPr="00A203C6">
              <w:rPr>
                <w:rFonts w:ascii="Times New Roman" w:eastAsiaTheme="minorHAnsi" w:hAnsi="Times New Roman"/>
                <w:b/>
                <w:sz w:val="28"/>
                <w:szCs w:val="28"/>
                <w:lang w:eastAsia="en-US"/>
              </w:rPr>
              <w:t xml:space="preserve">Автор </w:t>
            </w: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b/>
                <w:sz w:val="28"/>
                <w:szCs w:val="28"/>
                <w:lang w:eastAsia="en-US"/>
              </w:rPr>
            </w:pPr>
            <w:r w:rsidRPr="00A203C6">
              <w:rPr>
                <w:rFonts w:ascii="Times New Roman" w:eastAsiaTheme="minorHAnsi" w:hAnsi="Times New Roman"/>
                <w:b/>
                <w:sz w:val="28"/>
                <w:szCs w:val="28"/>
                <w:lang w:eastAsia="en-US"/>
              </w:rPr>
              <w:t>Название</w:t>
            </w:r>
          </w:p>
        </w:tc>
      </w:tr>
      <w:tr w:rsidR="00A203C6" w:rsidRPr="00A203C6" w:rsidTr="00A203C6">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А.Чадаева</w:t>
            </w: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 xml:space="preserve">Древний свет/ Хабаровск: Кн.изд-во, 1990. – 240.: </w:t>
            </w:r>
          </w:p>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«Сказки, легенды, предания народов Хабаровского края</w:t>
            </w:r>
          </w:p>
        </w:tc>
      </w:tr>
      <w:tr w:rsidR="00A203C6" w:rsidRPr="00A203C6" w:rsidTr="00A203C6">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Коллектив авторов</w:t>
            </w: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 xml:space="preserve">Земля родная, </w:t>
            </w:r>
            <w:proofErr w:type="spellStart"/>
            <w:r w:rsidRPr="00A203C6">
              <w:rPr>
                <w:rFonts w:ascii="Times New Roman" w:eastAsiaTheme="minorHAnsi" w:hAnsi="Times New Roman"/>
                <w:sz w:val="28"/>
                <w:szCs w:val="28"/>
                <w:lang w:eastAsia="en-US"/>
              </w:rPr>
              <w:t>Ульчия.-Хабаровск</w:t>
            </w:r>
            <w:proofErr w:type="spellEnd"/>
            <w:r w:rsidRPr="00A203C6">
              <w:rPr>
                <w:rFonts w:ascii="Times New Roman" w:eastAsiaTheme="minorHAnsi" w:hAnsi="Times New Roman"/>
                <w:sz w:val="28"/>
                <w:szCs w:val="28"/>
                <w:lang w:eastAsia="en-US"/>
              </w:rPr>
              <w:t>: Кн. Изд., 1983.-96 стр.</w:t>
            </w:r>
          </w:p>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p>
        </w:tc>
      </w:tr>
      <w:tr w:rsidR="00A203C6" w:rsidRPr="00A203C6" w:rsidTr="00A203C6">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А.В. Смоляк</w:t>
            </w:r>
          </w:p>
        </w:tc>
        <w:tc>
          <w:tcPr>
            <w:tcW w:w="7028" w:type="dxa"/>
          </w:tcPr>
          <w:p w:rsidR="00A203C6" w:rsidRPr="00A203C6" w:rsidRDefault="00EF1E71" w:rsidP="00A203C6">
            <w:pPr>
              <w:tabs>
                <w:tab w:val="left" w:pos="1710"/>
              </w:tabs>
              <w:spacing w:after="160" w:line="259" w:lineRule="auto"/>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Ульчи</w:t>
            </w:r>
            <w:proofErr w:type="spellEnd"/>
            <w:r>
              <w:rPr>
                <w:rFonts w:ascii="Times New Roman" w:eastAsiaTheme="minorHAnsi" w:hAnsi="Times New Roman"/>
                <w:sz w:val="28"/>
                <w:szCs w:val="28"/>
                <w:lang w:eastAsia="en-US"/>
              </w:rPr>
              <w:t xml:space="preserve"> </w:t>
            </w:r>
            <w:r w:rsidR="00A203C6" w:rsidRPr="00A203C6">
              <w:rPr>
                <w:rFonts w:ascii="Times New Roman" w:eastAsiaTheme="minorHAnsi" w:hAnsi="Times New Roman"/>
                <w:sz w:val="28"/>
                <w:szCs w:val="28"/>
                <w:lang w:eastAsia="en-US"/>
              </w:rPr>
              <w:t>(хозяйство, культура и быт в прошлом и настоящем). Издательство «Наука» 1966 год</w:t>
            </w:r>
          </w:p>
        </w:tc>
      </w:tr>
      <w:tr w:rsidR="00A203C6" w:rsidRPr="00A203C6" w:rsidTr="00A203C6">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Составитель: Е.И. Бугаенко</w:t>
            </w: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 xml:space="preserve">Панорама новой жизни «Согретая земля </w:t>
            </w:r>
            <w:proofErr w:type="spellStart"/>
            <w:r w:rsidRPr="00A203C6">
              <w:rPr>
                <w:rFonts w:ascii="Times New Roman" w:eastAsiaTheme="minorHAnsi" w:hAnsi="Times New Roman"/>
                <w:sz w:val="28"/>
                <w:szCs w:val="28"/>
                <w:lang w:eastAsia="en-US"/>
              </w:rPr>
              <w:t>дерсу</w:t>
            </w:r>
            <w:proofErr w:type="spellEnd"/>
            <w:r w:rsidRPr="00A203C6">
              <w:rPr>
                <w:rFonts w:ascii="Times New Roman" w:eastAsiaTheme="minorHAnsi" w:hAnsi="Times New Roman"/>
                <w:sz w:val="28"/>
                <w:szCs w:val="28"/>
                <w:lang w:eastAsia="en-US"/>
              </w:rPr>
              <w:t>». 1972 год</w:t>
            </w:r>
          </w:p>
        </w:tc>
      </w:tr>
      <w:tr w:rsidR="00A203C6" w:rsidRPr="00A203C6" w:rsidTr="00A203C6">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А.А. Красновский, Н.А. Красновская</w:t>
            </w: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Край большой науки (</w:t>
            </w:r>
            <w:proofErr w:type="spellStart"/>
            <w:r w:rsidRPr="00A203C6">
              <w:rPr>
                <w:rFonts w:ascii="Times New Roman" w:eastAsiaTheme="minorHAnsi" w:hAnsi="Times New Roman"/>
                <w:sz w:val="28"/>
                <w:szCs w:val="28"/>
                <w:lang w:eastAsia="en-US"/>
              </w:rPr>
              <w:t>фоторассказ</w:t>
            </w:r>
            <w:proofErr w:type="spellEnd"/>
            <w:r w:rsidRPr="00A203C6">
              <w:rPr>
                <w:rFonts w:ascii="Times New Roman" w:eastAsiaTheme="minorHAnsi" w:hAnsi="Times New Roman"/>
                <w:sz w:val="28"/>
                <w:szCs w:val="28"/>
                <w:lang w:eastAsia="en-US"/>
              </w:rPr>
              <w:t xml:space="preserve"> о Дальнем Востоке)</w:t>
            </w:r>
          </w:p>
        </w:tc>
      </w:tr>
      <w:tr w:rsidR="00A203C6" w:rsidRPr="00A203C6" w:rsidTr="00A203C6">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Рецензент Ю.А. Шестакова</w:t>
            </w: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«Только в сердце»</w:t>
            </w:r>
          </w:p>
        </w:tc>
      </w:tr>
      <w:tr w:rsidR="00A203C6" w:rsidRPr="00A203C6" w:rsidTr="00A203C6">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 xml:space="preserve">«Земля, где счастлив человек» </w:t>
            </w:r>
            <w:proofErr w:type="spellStart"/>
            <w:r w:rsidRPr="00A203C6">
              <w:rPr>
                <w:rFonts w:ascii="Times New Roman" w:eastAsiaTheme="minorHAnsi" w:hAnsi="Times New Roman"/>
                <w:sz w:val="28"/>
                <w:szCs w:val="28"/>
                <w:lang w:eastAsia="en-US"/>
              </w:rPr>
              <w:t>Ульчскому</w:t>
            </w:r>
            <w:proofErr w:type="spellEnd"/>
            <w:r w:rsidRPr="00A203C6">
              <w:rPr>
                <w:rFonts w:ascii="Times New Roman" w:eastAsiaTheme="minorHAnsi" w:hAnsi="Times New Roman"/>
                <w:sz w:val="28"/>
                <w:szCs w:val="28"/>
                <w:lang w:eastAsia="en-US"/>
              </w:rPr>
              <w:t xml:space="preserve"> муниципальному району – 80 лет</w:t>
            </w:r>
          </w:p>
        </w:tc>
      </w:tr>
      <w:tr w:rsidR="00A203C6" w:rsidRPr="00A203C6" w:rsidTr="00A203C6">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Автор-составитель:</w:t>
            </w:r>
            <w:r>
              <w:rPr>
                <w:rFonts w:ascii="Times New Roman" w:eastAsiaTheme="minorHAnsi" w:hAnsi="Times New Roman"/>
                <w:sz w:val="28"/>
                <w:szCs w:val="28"/>
                <w:lang w:eastAsia="en-US"/>
              </w:rPr>
              <w:t xml:space="preserve"> </w:t>
            </w:r>
            <w:r w:rsidRPr="00A203C6">
              <w:rPr>
                <w:rFonts w:ascii="Times New Roman" w:eastAsiaTheme="minorHAnsi" w:hAnsi="Times New Roman"/>
                <w:sz w:val="28"/>
                <w:szCs w:val="28"/>
                <w:lang w:eastAsia="en-US"/>
              </w:rPr>
              <w:t>Паламарчук Е.И.</w:t>
            </w: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Веселые бубенчики-хрестоматия произведений дальневосточных писателей.</w:t>
            </w:r>
          </w:p>
        </w:tc>
      </w:tr>
      <w:tr w:rsidR="00A203C6" w:rsidRPr="00A203C6" w:rsidTr="00A203C6">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Бабкина С.В.</w:t>
            </w: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Экология дальневосточного региона.</w:t>
            </w:r>
          </w:p>
        </w:tc>
      </w:tr>
      <w:tr w:rsidR="00A203C6" w:rsidRPr="00A203C6" w:rsidTr="00A203C6">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Усенко Н.В.</w:t>
            </w: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Деревья, кустарники и лианы Дальнего Востока.</w:t>
            </w:r>
          </w:p>
        </w:tc>
      </w:tr>
      <w:tr w:rsidR="00A203C6" w:rsidRPr="00A203C6" w:rsidTr="00A203C6">
        <w:trPr>
          <w:trHeight w:val="108"/>
        </w:trPr>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Кучеренко С</w:t>
            </w: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Рыбы Амура</w:t>
            </w:r>
          </w:p>
        </w:tc>
      </w:tr>
      <w:tr w:rsidR="00A203C6" w:rsidRPr="00A203C6" w:rsidTr="00A203C6">
        <w:trPr>
          <w:trHeight w:val="108"/>
        </w:trPr>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Сергей Кучеренко</w:t>
            </w:r>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Звери Уссурийской тайги.</w:t>
            </w:r>
          </w:p>
        </w:tc>
      </w:tr>
      <w:tr w:rsidR="00A203C6" w:rsidRPr="00A203C6" w:rsidTr="00A203C6">
        <w:trPr>
          <w:trHeight w:val="108"/>
        </w:trPr>
        <w:tc>
          <w:tcPr>
            <w:tcW w:w="3251"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 xml:space="preserve">А.Ф. </w:t>
            </w:r>
            <w:proofErr w:type="spellStart"/>
            <w:r w:rsidRPr="00A203C6">
              <w:rPr>
                <w:rFonts w:ascii="Times New Roman" w:eastAsiaTheme="minorHAnsi" w:hAnsi="Times New Roman"/>
                <w:sz w:val="28"/>
                <w:szCs w:val="28"/>
                <w:lang w:eastAsia="en-US"/>
              </w:rPr>
              <w:t>Варустина</w:t>
            </w:r>
            <w:proofErr w:type="spellEnd"/>
          </w:p>
        </w:tc>
        <w:tc>
          <w:tcPr>
            <w:tcW w:w="7028" w:type="dxa"/>
          </w:tcPr>
          <w:p w:rsidR="00A203C6" w:rsidRPr="00A203C6" w:rsidRDefault="00A203C6" w:rsidP="00A203C6">
            <w:pPr>
              <w:tabs>
                <w:tab w:val="left" w:pos="1710"/>
              </w:tabs>
              <w:spacing w:after="160" w:line="259" w:lineRule="auto"/>
              <w:rPr>
                <w:rFonts w:ascii="Times New Roman" w:eastAsiaTheme="minorHAnsi" w:hAnsi="Times New Roman"/>
                <w:sz w:val="28"/>
                <w:szCs w:val="28"/>
                <w:lang w:eastAsia="en-US"/>
              </w:rPr>
            </w:pPr>
            <w:r w:rsidRPr="00A203C6">
              <w:rPr>
                <w:rFonts w:ascii="Times New Roman" w:eastAsiaTheme="minorHAnsi" w:hAnsi="Times New Roman"/>
                <w:sz w:val="28"/>
                <w:szCs w:val="28"/>
                <w:lang w:eastAsia="en-US"/>
              </w:rPr>
              <w:t xml:space="preserve">История и культура </w:t>
            </w:r>
            <w:proofErr w:type="spellStart"/>
            <w:r w:rsidRPr="00A203C6">
              <w:rPr>
                <w:rFonts w:ascii="Times New Roman" w:eastAsiaTheme="minorHAnsi" w:hAnsi="Times New Roman"/>
                <w:sz w:val="28"/>
                <w:szCs w:val="28"/>
                <w:lang w:eastAsia="en-US"/>
              </w:rPr>
              <w:t>ульчей</w:t>
            </w:r>
            <w:proofErr w:type="spellEnd"/>
            <w:r w:rsidRPr="00A203C6">
              <w:rPr>
                <w:rFonts w:ascii="Times New Roman" w:eastAsiaTheme="minorHAnsi" w:hAnsi="Times New Roman"/>
                <w:sz w:val="28"/>
                <w:szCs w:val="28"/>
                <w:lang w:eastAsia="en-US"/>
              </w:rPr>
              <w:t xml:space="preserve"> в 17-20 вв.</w:t>
            </w:r>
          </w:p>
        </w:tc>
      </w:tr>
    </w:tbl>
    <w:p w:rsidR="00724E48" w:rsidRDefault="00724E48" w:rsidP="00A203C6">
      <w:pPr>
        <w:tabs>
          <w:tab w:val="left" w:pos="1710"/>
        </w:tabs>
        <w:spacing w:after="160" w:line="259" w:lineRule="auto"/>
        <w:rPr>
          <w:rFonts w:ascii="Times New Roman" w:eastAsiaTheme="minorHAnsi" w:hAnsi="Times New Roman"/>
          <w:sz w:val="28"/>
          <w:szCs w:val="28"/>
          <w:lang w:eastAsia="en-US"/>
        </w:rPr>
      </w:pPr>
    </w:p>
    <w:p w:rsidR="00F36F52" w:rsidRDefault="00E2126B" w:rsidP="006E0DA2">
      <w:pPr>
        <w:tabs>
          <w:tab w:val="left" w:pos="1710"/>
        </w:tabs>
        <w:spacing w:after="160" w:line="259"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F36F52">
        <w:rPr>
          <w:rFonts w:ascii="Times New Roman" w:eastAsiaTheme="minorHAnsi" w:hAnsi="Times New Roman"/>
          <w:sz w:val="28"/>
          <w:szCs w:val="28"/>
          <w:lang w:eastAsia="en-US"/>
        </w:rPr>
        <w:t xml:space="preserve">С 2020 года ДОУ в целях выявления, развития и распространения инновационного педагогического опыта в деятельности ДОУ, присвоен статус муниципальной инновационной площадки. </w:t>
      </w:r>
      <w:r w:rsidR="006E0DA2">
        <w:rPr>
          <w:rFonts w:ascii="Times New Roman" w:eastAsiaTheme="minorHAnsi" w:hAnsi="Times New Roman"/>
          <w:sz w:val="28"/>
          <w:szCs w:val="28"/>
          <w:lang w:eastAsia="en-US"/>
        </w:rPr>
        <w:t>ДОУ реализует инновационный проект «Роль профессионально-ориентированной развивающей среды в ранней профориентации дошкольников»</w:t>
      </w:r>
    </w:p>
    <w:p w:rsidR="006E0DA2" w:rsidRDefault="006E0DA2" w:rsidP="006E0DA2">
      <w:pPr>
        <w:tabs>
          <w:tab w:val="left" w:pos="1710"/>
        </w:tabs>
        <w:spacing w:after="160" w:line="259" w:lineRule="auto"/>
        <w:jc w:val="both"/>
        <w:rPr>
          <w:rFonts w:ascii="Times New Roman" w:eastAsiaTheme="minorHAnsi" w:hAnsi="Times New Roman"/>
          <w:sz w:val="28"/>
          <w:szCs w:val="28"/>
          <w:lang w:eastAsia="en-US"/>
        </w:rPr>
      </w:pPr>
      <w:r w:rsidRPr="005C7430">
        <w:rPr>
          <w:rFonts w:ascii="Times New Roman" w:eastAsiaTheme="minorHAnsi" w:hAnsi="Times New Roman"/>
          <w:b/>
          <w:sz w:val="28"/>
          <w:szCs w:val="28"/>
          <w:lang w:eastAsia="en-US"/>
        </w:rPr>
        <w:t>Целью муниципальной площадки является</w:t>
      </w:r>
      <w:r>
        <w:rPr>
          <w:rFonts w:ascii="Times New Roman" w:eastAsiaTheme="minorHAnsi" w:hAnsi="Times New Roman"/>
          <w:sz w:val="28"/>
          <w:szCs w:val="28"/>
          <w:lang w:eastAsia="en-US"/>
        </w:rPr>
        <w:t xml:space="preserve"> – создание профессионально-ориентированной развивающей среды, направленной на развитие задатков и реализацию способностей дошкольников в разных сферах деятельности в процессе организации </w:t>
      </w:r>
      <w:proofErr w:type="spellStart"/>
      <w:r>
        <w:rPr>
          <w:rFonts w:ascii="Times New Roman" w:eastAsiaTheme="minorHAnsi" w:hAnsi="Times New Roman"/>
          <w:sz w:val="28"/>
          <w:szCs w:val="28"/>
          <w:lang w:eastAsia="en-US"/>
        </w:rPr>
        <w:t>профориентационной</w:t>
      </w:r>
      <w:proofErr w:type="spellEnd"/>
      <w:r>
        <w:rPr>
          <w:rFonts w:ascii="Times New Roman" w:eastAsiaTheme="minorHAnsi" w:hAnsi="Times New Roman"/>
          <w:sz w:val="28"/>
          <w:szCs w:val="28"/>
          <w:lang w:eastAsia="en-US"/>
        </w:rPr>
        <w:t xml:space="preserve"> работы в ДОУ.</w:t>
      </w:r>
    </w:p>
    <w:p w:rsidR="006E0DA2" w:rsidRDefault="006E0DA2" w:rsidP="006E0DA2">
      <w:pPr>
        <w:tabs>
          <w:tab w:val="left" w:pos="1710"/>
        </w:tabs>
        <w:spacing w:after="160" w:line="259"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Задачи: </w:t>
      </w:r>
    </w:p>
    <w:p w:rsidR="006E0DA2" w:rsidRDefault="006E0DA2" w:rsidP="006E0DA2">
      <w:pPr>
        <w:pStyle w:val="a4"/>
        <w:numPr>
          <w:ilvl w:val="0"/>
          <w:numId w:val="62"/>
        </w:numPr>
        <w:tabs>
          <w:tab w:val="left" w:pos="1710"/>
        </w:tabs>
        <w:spacing w:after="160" w:line="259"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Провести анализ теоретических исследований, передового педагогического опыта по проблеме профессионального самоопределения детей дошкольного возраста.</w:t>
      </w:r>
    </w:p>
    <w:p w:rsidR="006E0DA2" w:rsidRDefault="006E0DA2" w:rsidP="006E0DA2">
      <w:pPr>
        <w:pStyle w:val="a4"/>
        <w:numPr>
          <w:ilvl w:val="0"/>
          <w:numId w:val="62"/>
        </w:numPr>
        <w:tabs>
          <w:tab w:val="left" w:pos="1710"/>
        </w:tabs>
        <w:spacing w:after="160" w:line="259"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Разработать модель развивающей профессионально-ориентированной среды, способствующей формированию у дошкольников первичного представления о мире профессий и интереса к профессионально-трудовой деятельности.</w:t>
      </w:r>
    </w:p>
    <w:p w:rsidR="006E0DA2" w:rsidRDefault="006E0DA2" w:rsidP="006E0DA2">
      <w:pPr>
        <w:pStyle w:val="a4"/>
        <w:numPr>
          <w:ilvl w:val="0"/>
          <w:numId w:val="62"/>
        </w:numPr>
        <w:tabs>
          <w:tab w:val="left" w:pos="1710"/>
        </w:tabs>
        <w:spacing w:after="160" w:line="259"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Создать условия для осуществления методического сопровождения по реализации модели профессионального самоопределения воспитанников ДОУ.</w:t>
      </w:r>
    </w:p>
    <w:p w:rsidR="006E0DA2" w:rsidRDefault="006E0DA2" w:rsidP="006E0DA2">
      <w:pPr>
        <w:pStyle w:val="a4"/>
        <w:numPr>
          <w:ilvl w:val="0"/>
          <w:numId w:val="62"/>
        </w:numPr>
        <w:tabs>
          <w:tab w:val="left" w:pos="1710"/>
        </w:tabs>
        <w:spacing w:after="160" w:line="259"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Разработать критерии и показатели эффективности системы ознакомления дошкольников с трудом взрослых.</w:t>
      </w:r>
    </w:p>
    <w:p w:rsidR="006E0DA2" w:rsidRDefault="006E0DA2" w:rsidP="006E0DA2">
      <w:pPr>
        <w:pStyle w:val="a4"/>
        <w:numPr>
          <w:ilvl w:val="0"/>
          <w:numId w:val="62"/>
        </w:numPr>
        <w:tabs>
          <w:tab w:val="left" w:pos="1710"/>
        </w:tabs>
        <w:spacing w:after="160" w:line="259"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Организовать сотрудничество с семьями воспитанников по вопросам формирования у детей дошкольного возраста представлений о различных профессиях, их роли в обществе и жизни каждого человека, положительного отношения к разным видам труда.</w:t>
      </w:r>
    </w:p>
    <w:p w:rsidR="006E0DA2" w:rsidRPr="006E0DA2" w:rsidRDefault="006E0DA2" w:rsidP="006E0DA2">
      <w:pPr>
        <w:pStyle w:val="a4"/>
        <w:numPr>
          <w:ilvl w:val="0"/>
          <w:numId w:val="62"/>
        </w:numPr>
        <w:tabs>
          <w:tab w:val="left" w:pos="1710"/>
        </w:tabs>
        <w:spacing w:after="160" w:line="259"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Разработать и реализовать программу, способствующую формированию представлений о профессиональной деятельности взрослых у детей </w:t>
      </w:r>
      <w:r>
        <w:rPr>
          <w:rFonts w:ascii="Times New Roman" w:eastAsiaTheme="minorHAnsi" w:hAnsi="Times New Roman"/>
          <w:sz w:val="28"/>
          <w:szCs w:val="28"/>
          <w:lang w:eastAsia="en-US"/>
        </w:rPr>
        <w:lastRenderedPageBreak/>
        <w:t xml:space="preserve">дошкольного возраста, развитию интересов и устремлений к глубокому познанию мира профессий. </w:t>
      </w:r>
    </w:p>
    <w:p w:rsidR="00724E48" w:rsidRDefault="00724E48" w:rsidP="00A203C6">
      <w:pPr>
        <w:tabs>
          <w:tab w:val="left" w:pos="1710"/>
        </w:tabs>
        <w:spacing w:after="160" w:line="259"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Кроме того, педагоги   МБДОУ детский сад №3 в своей деятельности используют инновационные технологии:</w:t>
      </w:r>
    </w:p>
    <w:p w:rsidR="00724E48" w:rsidRDefault="00724E48" w:rsidP="00DB3BB8">
      <w:pPr>
        <w:pStyle w:val="a4"/>
        <w:numPr>
          <w:ilvl w:val="0"/>
          <w:numId w:val="60"/>
        </w:numPr>
        <w:tabs>
          <w:tab w:val="left" w:pos="1710"/>
        </w:tabs>
        <w:spacing w:after="0" w:line="240" w:lineRule="auto"/>
        <w:jc w:val="both"/>
        <w:rPr>
          <w:rFonts w:ascii="Times New Roman" w:eastAsiaTheme="minorHAnsi" w:hAnsi="Times New Roman"/>
          <w:b/>
          <w:sz w:val="28"/>
          <w:szCs w:val="28"/>
          <w:lang w:eastAsia="en-US"/>
        </w:rPr>
      </w:pPr>
      <w:r w:rsidRPr="00454B9A">
        <w:rPr>
          <w:rFonts w:ascii="Times New Roman" w:eastAsiaTheme="minorHAnsi" w:hAnsi="Times New Roman"/>
          <w:b/>
          <w:sz w:val="28"/>
          <w:szCs w:val="28"/>
          <w:lang w:eastAsia="en-US"/>
        </w:rPr>
        <w:t>Проектная деятельность.</w:t>
      </w:r>
    </w:p>
    <w:p w:rsidR="00EF1E71" w:rsidRPr="00EF1E71" w:rsidRDefault="00EF1E71" w:rsidP="006E0DA2">
      <w:pPr>
        <w:ind w:right="-143"/>
        <w:jc w:val="both"/>
        <w:rPr>
          <w:rFonts w:ascii="Times New Roman" w:hAnsi="Times New Roman"/>
          <w:sz w:val="28"/>
          <w:szCs w:val="28"/>
        </w:rPr>
      </w:pPr>
      <w:r w:rsidRPr="00EF1E71">
        <w:rPr>
          <w:rFonts w:ascii="Times New Roman" w:hAnsi="Times New Roman"/>
          <w:sz w:val="28"/>
          <w:szCs w:val="28"/>
        </w:rPr>
        <w:t>Цель: Развитие и обогащение социально-личностного опыта посредством включения детей в сферу межличностного взаимодействия.</w:t>
      </w:r>
    </w:p>
    <w:p w:rsidR="00EF1E71" w:rsidRDefault="006803CB" w:rsidP="006E0DA2">
      <w:pPr>
        <w:ind w:right="-143"/>
        <w:jc w:val="both"/>
        <w:rPr>
          <w:rFonts w:ascii="Times New Roman" w:hAnsi="Times New Roman"/>
          <w:sz w:val="28"/>
          <w:szCs w:val="28"/>
        </w:rPr>
      </w:pPr>
      <w:r>
        <w:rPr>
          <w:rFonts w:ascii="Times New Roman" w:hAnsi="Times New Roman"/>
          <w:sz w:val="28"/>
          <w:szCs w:val="28"/>
        </w:rPr>
        <w:t xml:space="preserve">     </w:t>
      </w:r>
      <w:r w:rsidR="00EF1E71" w:rsidRPr="00EF1E71">
        <w:rPr>
          <w:rFonts w:ascii="Times New Roman" w:hAnsi="Times New Roman"/>
          <w:sz w:val="28"/>
          <w:szCs w:val="28"/>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EF1E71" w:rsidRPr="00EF1E71" w:rsidRDefault="00EF1E71" w:rsidP="006E0DA2">
      <w:pPr>
        <w:ind w:right="-143"/>
        <w:jc w:val="both"/>
        <w:rPr>
          <w:rFonts w:ascii="Times New Roman" w:hAnsi="Times New Roman"/>
          <w:sz w:val="28"/>
          <w:szCs w:val="28"/>
        </w:rPr>
      </w:pPr>
      <w:r>
        <w:rPr>
          <w:rFonts w:ascii="Times New Roman" w:hAnsi="Times New Roman"/>
          <w:sz w:val="28"/>
          <w:szCs w:val="28"/>
        </w:rPr>
        <w:t xml:space="preserve">       </w:t>
      </w:r>
      <w:r w:rsidRPr="00EF1E71">
        <w:rPr>
          <w:rFonts w:ascii="Times New Roman" w:eastAsiaTheme="minorHAnsi" w:hAnsi="Times New Roman"/>
          <w:sz w:val="28"/>
          <w:szCs w:val="28"/>
          <w:lang w:eastAsia="en-US"/>
        </w:rPr>
        <w:t>В 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Задачи исследовательской деятельности</w:t>
      </w:r>
      <w:r>
        <w:rPr>
          <w:rFonts w:ascii="Times New Roman" w:eastAsiaTheme="minorHAnsi" w:hAnsi="Times New Roman"/>
          <w:sz w:val="28"/>
          <w:szCs w:val="28"/>
          <w:lang w:eastAsia="en-US"/>
        </w:rPr>
        <w:t xml:space="preserve"> специфичны для каждого возраста.</w:t>
      </w:r>
    </w:p>
    <w:p w:rsidR="00EF1E71" w:rsidRPr="00EF1E71" w:rsidRDefault="00EF1E71" w:rsidP="006E0DA2">
      <w:pPr>
        <w:spacing w:after="160" w:line="259" w:lineRule="auto"/>
        <w:jc w:val="both"/>
        <w:rPr>
          <w:rFonts w:ascii="Times New Roman" w:eastAsiaTheme="minorHAnsi" w:hAnsi="Times New Roman"/>
          <w:sz w:val="28"/>
          <w:szCs w:val="28"/>
          <w:lang w:eastAsia="en-US"/>
        </w:rPr>
      </w:pPr>
      <w:r w:rsidRPr="00EF1E71">
        <w:rPr>
          <w:rFonts w:ascii="Times New Roman" w:eastAsiaTheme="minorHAnsi" w:hAnsi="Times New Roman"/>
          <w:sz w:val="28"/>
          <w:szCs w:val="28"/>
          <w:lang w:eastAsia="en-US"/>
        </w:rPr>
        <w:t xml:space="preserve">Выбор темы – это </w:t>
      </w:r>
      <w:r w:rsidRPr="00EF1E71">
        <w:rPr>
          <w:rFonts w:ascii="Times New Roman" w:eastAsiaTheme="minorHAnsi" w:hAnsi="Times New Roman"/>
          <w:b/>
          <w:sz w:val="28"/>
          <w:szCs w:val="28"/>
          <w:lang w:eastAsia="en-US"/>
        </w:rPr>
        <w:t>первый шаг</w:t>
      </w:r>
      <w:r w:rsidRPr="00EF1E71">
        <w:rPr>
          <w:rFonts w:ascii="Times New Roman" w:eastAsiaTheme="minorHAnsi" w:hAnsi="Times New Roman"/>
          <w:sz w:val="28"/>
          <w:szCs w:val="28"/>
          <w:lang w:eastAsia="en-US"/>
        </w:rPr>
        <w:t xml:space="preserve"> воспитателя в работе над проектом.</w:t>
      </w:r>
    </w:p>
    <w:p w:rsidR="00EF1E71" w:rsidRPr="00EF1E71" w:rsidRDefault="00EF1E71" w:rsidP="006E0DA2">
      <w:pPr>
        <w:spacing w:after="160" w:line="259" w:lineRule="auto"/>
        <w:jc w:val="both"/>
        <w:rPr>
          <w:rFonts w:ascii="Times New Roman" w:eastAsiaTheme="minorHAnsi" w:hAnsi="Times New Roman"/>
          <w:sz w:val="28"/>
          <w:szCs w:val="28"/>
          <w:lang w:eastAsia="en-US"/>
        </w:rPr>
      </w:pPr>
      <w:r w:rsidRPr="00EF1E71">
        <w:rPr>
          <w:rFonts w:ascii="Times New Roman" w:eastAsiaTheme="minorHAnsi" w:hAnsi="Times New Roman"/>
          <w:b/>
          <w:sz w:val="28"/>
          <w:szCs w:val="28"/>
          <w:lang w:eastAsia="en-US"/>
        </w:rPr>
        <w:t>Второй шаг</w:t>
      </w:r>
      <w:r w:rsidRPr="00EF1E71">
        <w:rPr>
          <w:rFonts w:ascii="Times New Roman" w:eastAsiaTheme="minorHAnsi" w:hAnsi="Times New Roman"/>
          <w:sz w:val="28"/>
          <w:szCs w:val="28"/>
          <w:lang w:eastAsia="en-US"/>
        </w:rPr>
        <w:t xml:space="preserve">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(планирование, среда), начинается совместная работа воспитателя и детей</w:t>
      </w:r>
    </w:p>
    <w:p w:rsidR="00EF1E71" w:rsidRPr="00EF1E71" w:rsidRDefault="00EF1E71" w:rsidP="006E0DA2">
      <w:pPr>
        <w:spacing w:after="160" w:line="259" w:lineRule="auto"/>
        <w:jc w:val="both"/>
        <w:rPr>
          <w:rFonts w:ascii="Times New Roman" w:eastAsiaTheme="minorHAnsi" w:hAnsi="Times New Roman"/>
          <w:sz w:val="28"/>
          <w:szCs w:val="28"/>
          <w:lang w:eastAsia="en-US"/>
        </w:rPr>
      </w:pPr>
      <w:r w:rsidRPr="00EF1E71">
        <w:rPr>
          <w:rFonts w:ascii="Times New Roman" w:eastAsiaTheme="minorHAnsi" w:hAnsi="Times New Roman"/>
          <w:b/>
          <w:sz w:val="28"/>
          <w:szCs w:val="28"/>
          <w:lang w:eastAsia="en-US"/>
        </w:rPr>
        <w:t>I этап разработки проекта</w:t>
      </w:r>
      <w:r w:rsidRPr="00EF1E71">
        <w:rPr>
          <w:rFonts w:ascii="Times New Roman" w:eastAsiaTheme="minorHAnsi" w:hAnsi="Times New Roman"/>
          <w:sz w:val="28"/>
          <w:szCs w:val="28"/>
          <w:lang w:eastAsia="en-US"/>
        </w:rPr>
        <w:t xml:space="preserve"> – целеполагание: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EF1E71" w:rsidRPr="00EF1E71" w:rsidRDefault="00EF1E71" w:rsidP="006E0DA2">
      <w:pPr>
        <w:spacing w:after="160" w:line="259" w:lineRule="auto"/>
        <w:jc w:val="both"/>
        <w:rPr>
          <w:rFonts w:ascii="Times New Roman" w:eastAsiaTheme="minorHAnsi" w:hAnsi="Times New Roman"/>
          <w:sz w:val="28"/>
          <w:szCs w:val="28"/>
          <w:lang w:eastAsia="en-US"/>
        </w:rPr>
      </w:pPr>
      <w:r w:rsidRPr="00EF1E71">
        <w:rPr>
          <w:rFonts w:ascii="Times New Roman" w:eastAsiaTheme="minorHAnsi" w:hAnsi="Times New Roman"/>
          <w:b/>
          <w:sz w:val="28"/>
          <w:szCs w:val="28"/>
          <w:lang w:eastAsia="en-US"/>
        </w:rPr>
        <w:lastRenderedPageBreak/>
        <w:t>II этап работы над проектом</w:t>
      </w:r>
      <w:r w:rsidRPr="00EF1E71">
        <w:rPr>
          <w:rFonts w:ascii="Times New Roman" w:eastAsiaTheme="minorHAnsi" w:hAnsi="Times New Roman"/>
          <w:sz w:val="28"/>
          <w:szCs w:val="28"/>
          <w:lang w:eastAsia="en-US"/>
        </w:rPr>
        <w:t xml:space="preserve"> представляет собой разработку совместного плана действий по достижению цели (а гипотеза – это и есть цель проекта).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EF1E71">
        <w:rPr>
          <w:rFonts w:ascii="Times New Roman" w:eastAsiaTheme="minorHAnsi" w:hAnsi="Times New Roman"/>
          <w:sz w:val="28"/>
          <w:szCs w:val="28"/>
          <w:lang w:eastAsia="en-US"/>
        </w:rPr>
        <w:t>самоценность</w:t>
      </w:r>
      <w:proofErr w:type="spellEnd"/>
      <w:r w:rsidRPr="00EF1E71">
        <w:rPr>
          <w:rFonts w:ascii="Times New Roman" w:eastAsiaTheme="minorHAnsi" w:hAnsi="Times New Roman"/>
          <w:sz w:val="28"/>
          <w:szCs w:val="28"/>
          <w:lang w:eastAsia="en-US"/>
        </w:rPr>
        <w:t xml:space="preserve"> дошкольного детства как период жизни и только затем – как подготовительный этап к будущему.</w:t>
      </w:r>
    </w:p>
    <w:p w:rsidR="00EF1E71" w:rsidRPr="00EF1E71" w:rsidRDefault="00EF1E71" w:rsidP="006E0DA2">
      <w:pPr>
        <w:spacing w:after="160" w:line="259" w:lineRule="auto"/>
        <w:jc w:val="both"/>
        <w:rPr>
          <w:rFonts w:ascii="Times New Roman" w:eastAsiaTheme="minorHAnsi" w:hAnsi="Times New Roman"/>
          <w:sz w:val="28"/>
          <w:szCs w:val="28"/>
          <w:lang w:eastAsia="en-US"/>
        </w:rPr>
      </w:pPr>
      <w:r w:rsidRPr="00EF1E71">
        <w:rPr>
          <w:rFonts w:ascii="Times New Roman" w:eastAsiaTheme="minorHAnsi" w:hAnsi="Times New Roman"/>
          <w:b/>
          <w:sz w:val="28"/>
          <w:szCs w:val="28"/>
          <w:lang w:eastAsia="en-US"/>
        </w:rPr>
        <w:t>III этап работы над проектом</w:t>
      </w:r>
      <w:r w:rsidRPr="00EF1E71">
        <w:rPr>
          <w:rFonts w:ascii="Times New Roman" w:eastAsiaTheme="minorHAnsi" w:hAnsi="Times New Roman"/>
          <w:sz w:val="28"/>
          <w:szCs w:val="28"/>
          <w:lang w:eastAsia="en-US"/>
        </w:rPr>
        <w:t xml:space="preserve"> – его практическая часть.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Центры по познавательно-практической деятельности.</w:t>
      </w:r>
    </w:p>
    <w:p w:rsidR="003264CA" w:rsidRDefault="00EF1E71" w:rsidP="006E0DA2">
      <w:pPr>
        <w:spacing w:after="160" w:line="259" w:lineRule="auto"/>
        <w:jc w:val="both"/>
        <w:rPr>
          <w:rFonts w:ascii="Times New Roman" w:eastAsiaTheme="minorHAnsi" w:hAnsi="Times New Roman"/>
          <w:sz w:val="28"/>
          <w:szCs w:val="28"/>
          <w:lang w:eastAsia="en-US"/>
        </w:rPr>
      </w:pPr>
      <w:r w:rsidRPr="00EF1E71">
        <w:rPr>
          <w:rFonts w:ascii="Times New Roman" w:eastAsiaTheme="minorHAnsi" w:hAnsi="Times New Roman"/>
          <w:b/>
          <w:sz w:val="28"/>
          <w:szCs w:val="28"/>
          <w:lang w:eastAsia="en-US"/>
        </w:rPr>
        <w:t>Заключительным, IV</w:t>
      </w:r>
      <w:r w:rsidRPr="00EF1E71">
        <w:rPr>
          <w:rFonts w:ascii="Times New Roman" w:eastAsiaTheme="minorHAnsi" w:hAnsi="Times New Roman"/>
          <w:sz w:val="28"/>
          <w:szCs w:val="28"/>
          <w:lang w:eastAsia="en-US"/>
        </w:rPr>
        <w:t xml:space="preserve"> этапом работы над проектом 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 Проекты, вне зависимости от вида, творческие, исследовательские, информационные, открытые, игровые, практико-ориентированные и др., нуждаются </w:t>
      </w:r>
      <w:r w:rsidRPr="00EF1E71">
        <w:rPr>
          <w:rFonts w:ascii="Times New Roman" w:eastAsiaTheme="minorHAnsi" w:hAnsi="Times New Roman"/>
          <w:sz w:val="28"/>
          <w:szCs w:val="28"/>
          <w:lang w:eastAsia="en-US"/>
        </w:rPr>
        <w:lastRenderedPageBreak/>
        <w:t>в постоянном внимании, помощи и сопровождении со стороны взрос</w:t>
      </w:r>
      <w:r w:rsidR="003264CA">
        <w:rPr>
          <w:rFonts w:ascii="Times New Roman" w:eastAsiaTheme="minorHAnsi" w:hAnsi="Times New Roman"/>
          <w:sz w:val="28"/>
          <w:szCs w:val="28"/>
          <w:lang w:eastAsia="en-US"/>
        </w:rPr>
        <w:t>лых на каждом этапе реализации.</w:t>
      </w:r>
    </w:p>
    <w:p w:rsidR="00EF1E71" w:rsidRPr="00EF1E71" w:rsidRDefault="003264CA" w:rsidP="006E0DA2">
      <w:pPr>
        <w:spacing w:after="160" w:line="259"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EF1E71" w:rsidRPr="00EF1E71">
        <w:rPr>
          <w:rFonts w:ascii="Times New Roman" w:eastAsiaTheme="minorHAnsi" w:hAnsi="Times New Roman"/>
          <w:sz w:val="28"/>
          <w:szCs w:val="28"/>
          <w:lang w:eastAsia="en-US"/>
        </w:rPr>
        <w:t>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rsidR="00EF1E71" w:rsidRPr="00EF1E71" w:rsidRDefault="00EF1E71" w:rsidP="004A3E4A">
      <w:pPr>
        <w:tabs>
          <w:tab w:val="left" w:pos="1710"/>
        </w:tabs>
        <w:spacing w:after="0" w:line="240" w:lineRule="auto"/>
        <w:rPr>
          <w:rFonts w:ascii="Times New Roman" w:eastAsiaTheme="minorHAnsi" w:hAnsi="Times New Roman"/>
          <w:b/>
          <w:sz w:val="28"/>
          <w:szCs w:val="28"/>
          <w:lang w:eastAsia="en-US"/>
        </w:rPr>
      </w:pPr>
    </w:p>
    <w:p w:rsidR="007D5100" w:rsidRPr="009B6480" w:rsidRDefault="00EF1E71" w:rsidP="00DB3BB8">
      <w:pPr>
        <w:pStyle w:val="a4"/>
        <w:numPr>
          <w:ilvl w:val="0"/>
          <w:numId w:val="59"/>
        </w:numPr>
        <w:spacing w:after="0" w:line="240" w:lineRule="auto"/>
        <w:jc w:val="both"/>
        <w:rPr>
          <w:rFonts w:ascii="Times New Roman" w:hAnsi="Times New Roman"/>
          <w:b/>
          <w:sz w:val="28"/>
          <w:szCs w:val="28"/>
        </w:rPr>
      </w:pPr>
      <w:r>
        <w:rPr>
          <w:rFonts w:ascii="Times New Roman" w:hAnsi="Times New Roman"/>
          <w:b/>
          <w:sz w:val="28"/>
          <w:szCs w:val="28"/>
        </w:rPr>
        <w:t>Использование игровых технологий представлено использованием игр</w:t>
      </w:r>
      <w:r w:rsidR="007D5100" w:rsidRPr="009B6480">
        <w:rPr>
          <w:rFonts w:ascii="Times New Roman" w:hAnsi="Times New Roman"/>
          <w:b/>
          <w:sz w:val="28"/>
          <w:szCs w:val="28"/>
        </w:rPr>
        <w:t xml:space="preserve"> и </w:t>
      </w:r>
      <w:proofErr w:type="spellStart"/>
      <w:r w:rsidR="007D5100" w:rsidRPr="009B6480">
        <w:rPr>
          <w:rFonts w:ascii="Times New Roman" w:hAnsi="Times New Roman"/>
          <w:b/>
          <w:sz w:val="28"/>
          <w:szCs w:val="28"/>
        </w:rPr>
        <w:t>В.Воскобовича</w:t>
      </w:r>
      <w:proofErr w:type="spellEnd"/>
      <w:r w:rsidR="007D5100" w:rsidRPr="009B6480">
        <w:rPr>
          <w:rFonts w:ascii="Times New Roman" w:hAnsi="Times New Roman"/>
          <w:b/>
          <w:sz w:val="28"/>
          <w:szCs w:val="28"/>
        </w:rPr>
        <w:t>.</w:t>
      </w:r>
    </w:p>
    <w:p w:rsidR="003264CA" w:rsidRDefault="007D5100" w:rsidP="009B6480">
      <w:pPr>
        <w:spacing w:after="0" w:line="240" w:lineRule="auto"/>
        <w:jc w:val="both"/>
        <w:rPr>
          <w:rFonts w:ascii="Times New Roman" w:hAnsi="Times New Roman"/>
          <w:sz w:val="28"/>
          <w:szCs w:val="28"/>
        </w:rPr>
      </w:pPr>
      <w:r w:rsidRPr="007D5100">
        <w:rPr>
          <w:rFonts w:ascii="Times New Roman" w:hAnsi="Times New Roman"/>
          <w:b/>
          <w:sz w:val="28"/>
          <w:szCs w:val="28"/>
        </w:rPr>
        <w:t xml:space="preserve">Целью </w:t>
      </w:r>
      <w:r w:rsidRPr="007D5100">
        <w:rPr>
          <w:rFonts w:ascii="Times New Roman" w:hAnsi="Times New Roman"/>
          <w:sz w:val="28"/>
          <w:szCs w:val="28"/>
        </w:rPr>
        <w:t>игр является</w:t>
      </w:r>
      <w:r>
        <w:rPr>
          <w:rFonts w:ascii="Times New Roman" w:hAnsi="Times New Roman"/>
          <w:sz w:val="28"/>
          <w:szCs w:val="28"/>
        </w:rPr>
        <w:t xml:space="preserve">: </w:t>
      </w:r>
      <w:r w:rsidRPr="007D5100">
        <w:rPr>
          <w:rFonts w:ascii="Times New Roman" w:hAnsi="Times New Roman"/>
          <w:sz w:val="28"/>
          <w:szCs w:val="28"/>
        </w:rPr>
        <w:t xml:space="preserve">развитие познавательных, творческих, интеллектуальных, и способностей. Учитывая актуальность значения, которую имеет игровая деятельность в развитии дошкольников </w:t>
      </w:r>
      <w:r>
        <w:rPr>
          <w:rFonts w:ascii="Times New Roman" w:hAnsi="Times New Roman"/>
          <w:sz w:val="28"/>
          <w:szCs w:val="28"/>
        </w:rPr>
        <w:t xml:space="preserve">педагоги ДОУ выбрали </w:t>
      </w:r>
      <w:r w:rsidR="009B6480">
        <w:rPr>
          <w:rFonts w:ascii="Times New Roman" w:hAnsi="Times New Roman"/>
          <w:sz w:val="28"/>
          <w:szCs w:val="28"/>
        </w:rPr>
        <w:t xml:space="preserve">игры В. В. </w:t>
      </w:r>
      <w:proofErr w:type="spellStart"/>
      <w:r w:rsidR="009B6480">
        <w:rPr>
          <w:rFonts w:ascii="Times New Roman" w:hAnsi="Times New Roman"/>
          <w:sz w:val="28"/>
          <w:szCs w:val="28"/>
        </w:rPr>
        <w:t>Воскобовича</w:t>
      </w:r>
      <w:proofErr w:type="spellEnd"/>
      <w:r w:rsidR="009B6480">
        <w:rPr>
          <w:rFonts w:ascii="Times New Roman" w:hAnsi="Times New Roman"/>
          <w:sz w:val="28"/>
          <w:szCs w:val="28"/>
        </w:rPr>
        <w:t xml:space="preserve">. </w:t>
      </w:r>
      <w:r>
        <w:rPr>
          <w:rFonts w:ascii="Times New Roman" w:hAnsi="Times New Roman"/>
          <w:sz w:val="28"/>
          <w:szCs w:val="28"/>
        </w:rPr>
        <w:t xml:space="preserve">Его </w:t>
      </w:r>
      <w:r w:rsidRPr="007D5100">
        <w:rPr>
          <w:rFonts w:ascii="Times New Roman" w:hAnsi="Times New Roman"/>
          <w:sz w:val="28"/>
          <w:szCs w:val="28"/>
        </w:rPr>
        <w:t>игры вариативны,</w:t>
      </w:r>
      <w:r>
        <w:rPr>
          <w:rFonts w:ascii="Times New Roman" w:hAnsi="Times New Roman"/>
          <w:sz w:val="28"/>
          <w:szCs w:val="28"/>
        </w:rPr>
        <w:t xml:space="preserve"> </w:t>
      </w:r>
      <w:r w:rsidRPr="007D5100">
        <w:rPr>
          <w:rFonts w:ascii="Times New Roman" w:hAnsi="Times New Roman"/>
          <w:sz w:val="28"/>
          <w:szCs w:val="28"/>
        </w:rPr>
        <w:t xml:space="preserve">универсальны, многофункциональны, имеют потенциал. </w:t>
      </w:r>
    </w:p>
    <w:p w:rsidR="003264CA" w:rsidRDefault="003264CA" w:rsidP="009B6480">
      <w:pPr>
        <w:spacing w:after="0" w:line="240" w:lineRule="auto"/>
        <w:jc w:val="both"/>
        <w:rPr>
          <w:rFonts w:ascii="Times New Roman" w:hAnsi="Times New Roman"/>
          <w:sz w:val="28"/>
          <w:szCs w:val="28"/>
        </w:rPr>
      </w:pPr>
      <w:r>
        <w:rPr>
          <w:rFonts w:ascii="Times New Roman" w:hAnsi="Times New Roman"/>
          <w:sz w:val="28"/>
          <w:szCs w:val="28"/>
        </w:rPr>
        <w:t xml:space="preserve">        </w:t>
      </w:r>
      <w:r w:rsidR="007D5100" w:rsidRPr="007D5100">
        <w:rPr>
          <w:rFonts w:ascii="Times New Roman" w:hAnsi="Times New Roman"/>
          <w:sz w:val="28"/>
          <w:szCs w:val="28"/>
        </w:rPr>
        <w:t xml:space="preserve">Внедрение, в процесс развивающих игр </w:t>
      </w:r>
      <w:proofErr w:type="spellStart"/>
      <w:r w:rsidR="007D5100" w:rsidRPr="007D5100">
        <w:rPr>
          <w:rFonts w:ascii="Times New Roman" w:hAnsi="Times New Roman"/>
          <w:sz w:val="28"/>
          <w:szCs w:val="28"/>
        </w:rPr>
        <w:t>Воскобовича</w:t>
      </w:r>
      <w:proofErr w:type="spellEnd"/>
      <w:r w:rsidR="007D5100" w:rsidRPr="007D5100">
        <w:rPr>
          <w:rFonts w:ascii="Times New Roman" w:hAnsi="Times New Roman"/>
          <w:sz w:val="28"/>
          <w:szCs w:val="28"/>
        </w:rPr>
        <w:t xml:space="preserve">, предоставляет ребенку возможность творческого развития, вовлекают в процесс познания, активизируют и способствуют высоких в развитии. Использование развивающих игр в </w:t>
      </w:r>
      <w:r w:rsidR="007D5100">
        <w:rPr>
          <w:rFonts w:ascii="Times New Roman" w:hAnsi="Times New Roman"/>
          <w:sz w:val="28"/>
          <w:szCs w:val="28"/>
        </w:rPr>
        <w:t xml:space="preserve">воспитательно-образовательном процессе дает возможность </w:t>
      </w:r>
      <w:r w:rsidR="007D5100" w:rsidRPr="007D5100">
        <w:rPr>
          <w:rFonts w:ascii="Times New Roman" w:hAnsi="Times New Roman"/>
          <w:sz w:val="28"/>
          <w:szCs w:val="28"/>
        </w:rPr>
        <w:t>перестроит</w:t>
      </w:r>
      <w:r w:rsidR="007D5100">
        <w:rPr>
          <w:rFonts w:ascii="Times New Roman" w:hAnsi="Times New Roman"/>
          <w:sz w:val="28"/>
          <w:szCs w:val="28"/>
        </w:rPr>
        <w:t xml:space="preserve">ь образовательную деятельность: </w:t>
      </w:r>
      <w:r w:rsidR="007D5100" w:rsidRPr="007D5100">
        <w:rPr>
          <w:rFonts w:ascii="Times New Roman" w:hAnsi="Times New Roman"/>
          <w:sz w:val="28"/>
          <w:szCs w:val="28"/>
        </w:rPr>
        <w:t xml:space="preserve">от занятий с детьми к игре, воспитателем в деятельности, а со временем — и к самостоятельной. </w:t>
      </w:r>
    </w:p>
    <w:p w:rsidR="003264CA" w:rsidRDefault="003264CA" w:rsidP="009B6480">
      <w:pPr>
        <w:spacing w:after="0" w:line="240" w:lineRule="auto"/>
        <w:jc w:val="both"/>
        <w:rPr>
          <w:rFonts w:ascii="Times New Roman" w:hAnsi="Times New Roman"/>
          <w:sz w:val="28"/>
          <w:szCs w:val="28"/>
        </w:rPr>
      </w:pPr>
      <w:r>
        <w:rPr>
          <w:rFonts w:ascii="Times New Roman" w:hAnsi="Times New Roman"/>
          <w:sz w:val="28"/>
          <w:szCs w:val="28"/>
        </w:rPr>
        <w:t xml:space="preserve">        </w:t>
      </w:r>
      <w:r w:rsidR="007D5100" w:rsidRPr="007D5100">
        <w:rPr>
          <w:rFonts w:ascii="Times New Roman" w:hAnsi="Times New Roman"/>
          <w:sz w:val="28"/>
          <w:szCs w:val="28"/>
        </w:rPr>
        <w:t>Игры</w:t>
      </w:r>
      <w:r w:rsidR="007D5100">
        <w:rPr>
          <w:rFonts w:ascii="Times New Roman" w:hAnsi="Times New Roman"/>
          <w:sz w:val="28"/>
          <w:szCs w:val="28"/>
        </w:rPr>
        <w:t xml:space="preserve"> и технологии, В. </w:t>
      </w:r>
      <w:proofErr w:type="spellStart"/>
      <w:r w:rsidR="007D5100">
        <w:rPr>
          <w:rFonts w:ascii="Times New Roman" w:hAnsi="Times New Roman"/>
          <w:sz w:val="28"/>
          <w:szCs w:val="28"/>
        </w:rPr>
        <w:t>Воскобовичем</w:t>
      </w:r>
      <w:proofErr w:type="spellEnd"/>
      <w:r w:rsidR="007D5100">
        <w:rPr>
          <w:rFonts w:ascii="Times New Roman" w:hAnsi="Times New Roman"/>
          <w:sz w:val="28"/>
          <w:szCs w:val="28"/>
        </w:rPr>
        <w:t xml:space="preserve"> </w:t>
      </w:r>
      <w:r w:rsidR="007D5100" w:rsidRPr="007D5100">
        <w:rPr>
          <w:rFonts w:ascii="Times New Roman" w:hAnsi="Times New Roman"/>
          <w:sz w:val="28"/>
          <w:szCs w:val="28"/>
        </w:rPr>
        <w:t>важны и интересны для ребенка дошкольника, по содержанию, динамичны. Широкий диапазон В одной игре есть как упражнения для детей возраста, так и многоступенчатые для детей. Сказка в каждой игре Сказочный сюжет, персонаж для детей — это мотивация, интерес и обучения. сам свои и персонажей. Дети с удовольствием с Льдинками — квадратами, и</w:t>
      </w:r>
      <w:r w:rsidR="007D5100">
        <w:rPr>
          <w:rFonts w:ascii="Times New Roman" w:hAnsi="Times New Roman"/>
          <w:sz w:val="28"/>
          <w:szCs w:val="28"/>
        </w:rPr>
        <w:t xml:space="preserve"> </w:t>
      </w:r>
      <w:r w:rsidR="007D5100" w:rsidRPr="007D5100">
        <w:rPr>
          <w:rFonts w:ascii="Times New Roman" w:hAnsi="Times New Roman"/>
          <w:sz w:val="28"/>
          <w:szCs w:val="28"/>
        </w:rPr>
        <w:t xml:space="preserve">треугольниками, с резинками-паутинками Паука </w:t>
      </w:r>
      <w:proofErr w:type="spellStart"/>
      <w:r w:rsidR="007D5100" w:rsidRPr="007D5100">
        <w:rPr>
          <w:rFonts w:ascii="Times New Roman" w:hAnsi="Times New Roman"/>
          <w:sz w:val="28"/>
          <w:szCs w:val="28"/>
        </w:rPr>
        <w:t>Юка</w:t>
      </w:r>
      <w:proofErr w:type="spellEnd"/>
      <w:r w:rsidR="007D5100" w:rsidRPr="007D5100">
        <w:rPr>
          <w:rFonts w:ascii="Times New Roman" w:hAnsi="Times New Roman"/>
          <w:sz w:val="28"/>
          <w:szCs w:val="28"/>
        </w:rPr>
        <w:t>, разгадывают вместе с Гео секреты Чудо-Цветика, где отношения и ча</w:t>
      </w:r>
      <w:r w:rsidR="007D5100">
        <w:rPr>
          <w:rFonts w:ascii="Times New Roman" w:hAnsi="Times New Roman"/>
          <w:sz w:val="28"/>
          <w:szCs w:val="28"/>
        </w:rPr>
        <w:t>сти. Творческий потенциал игры д</w:t>
      </w:r>
      <w:r w:rsidR="007D5100" w:rsidRPr="007D5100">
        <w:rPr>
          <w:rFonts w:ascii="Times New Roman" w:hAnsi="Times New Roman"/>
          <w:sz w:val="28"/>
          <w:szCs w:val="28"/>
        </w:rPr>
        <w:t>ает возможность задуманное в действительность. Много предметов можно из деталей «Чудо-головоломок», разноцветных «паутинок» «</w:t>
      </w:r>
      <w:proofErr w:type="spellStart"/>
      <w:r w:rsidR="007D5100" w:rsidRPr="007D5100">
        <w:rPr>
          <w:rFonts w:ascii="Times New Roman" w:hAnsi="Times New Roman"/>
          <w:sz w:val="28"/>
          <w:szCs w:val="28"/>
        </w:rPr>
        <w:t>Геоконта</w:t>
      </w:r>
      <w:proofErr w:type="spellEnd"/>
      <w:r w:rsidR="007D5100" w:rsidRPr="007D5100">
        <w:rPr>
          <w:rFonts w:ascii="Times New Roman" w:hAnsi="Times New Roman"/>
          <w:sz w:val="28"/>
          <w:szCs w:val="28"/>
        </w:rPr>
        <w:t xml:space="preserve">», гибкого «Двух или квадрата». </w:t>
      </w:r>
      <w:r w:rsidR="009B6480">
        <w:rPr>
          <w:rFonts w:ascii="Times New Roman" w:hAnsi="Times New Roman"/>
          <w:sz w:val="28"/>
          <w:szCs w:val="28"/>
        </w:rPr>
        <w:t xml:space="preserve">   </w:t>
      </w:r>
      <w:r w:rsidR="007D5100" w:rsidRPr="007D5100">
        <w:rPr>
          <w:rFonts w:ascii="Times New Roman" w:hAnsi="Times New Roman"/>
          <w:sz w:val="28"/>
          <w:szCs w:val="28"/>
        </w:rPr>
        <w:t xml:space="preserve">Игры дают проявлять не детям, но и взрослым. Еще одна задача, которую успешно по средствам игр -повышение заинтересованности воспитанников в применении технологий. </w:t>
      </w:r>
    </w:p>
    <w:p w:rsidR="007D5100" w:rsidRDefault="003264CA" w:rsidP="009B6480">
      <w:pPr>
        <w:spacing w:after="0" w:line="240" w:lineRule="auto"/>
        <w:jc w:val="both"/>
        <w:rPr>
          <w:rFonts w:ascii="Times New Roman" w:hAnsi="Times New Roman"/>
          <w:sz w:val="28"/>
          <w:szCs w:val="28"/>
        </w:rPr>
      </w:pPr>
      <w:r>
        <w:rPr>
          <w:rFonts w:ascii="Times New Roman" w:hAnsi="Times New Roman"/>
          <w:sz w:val="28"/>
          <w:szCs w:val="28"/>
        </w:rPr>
        <w:t xml:space="preserve">        </w:t>
      </w:r>
      <w:r w:rsidR="00724E48" w:rsidRPr="007D5100">
        <w:rPr>
          <w:rFonts w:ascii="Times New Roman" w:hAnsi="Times New Roman"/>
          <w:sz w:val="28"/>
          <w:szCs w:val="28"/>
        </w:rPr>
        <w:t xml:space="preserve">Развивающие игры В.В. </w:t>
      </w:r>
      <w:proofErr w:type="spellStart"/>
      <w:r w:rsidR="00724E48" w:rsidRPr="007D5100">
        <w:rPr>
          <w:rFonts w:ascii="Times New Roman" w:hAnsi="Times New Roman"/>
          <w:sz w:val="28"/>
          <w:szCs w:val="28"/>
        </w:rPr>
        <w:t>Воскобовича</w:t>
      </w:r>
      <w:proofErr w:type="spellEnd"/>
      <w:r w:rsidR="00724E48" w:rsidRPr="007D5100">
        <w:rPr>
          <w:rFonts w:ascii="Times New Roman" w:hAnsi="Times New Roman"/>
          <w:sz w:val="28"/>
          <w:szCs w:val="28"/>
        </w:rPr>
        <w:t xml:space="preserve"> оказывают большое значение в обучении детей. Игры решают большое количество образовательных задач. Незаметно ребенок осваивает цифры; узнает и запоминает цвет, форму; тренирует мелкую моторику рук; совершенствует мышление, внимание, память, воображение. Они дают возможность проявлять творчество и детям, и взрослым. Развивающие игры делают учение интересным занятием для ребенка, порождают интерес к приобретаемым знаниям, умениям, навыкам.</w:t>
      </w:r>
      <w:r w:rsidR="00454B9A">
        <w:rPr>
          <w:rFonts w:ascii="Times New Roman" w:hAnsi="Times New Roman"/>
          <w:sz w:val="28"/>
          <w:szCs w:val="28"/>
        </w:rPr>
        <w:t xml:space="preserve"> </w:t>
      </w:r>
    </w:p>
    <w:p w:rsidR="007D5100" w:rsidRPr="004A3E4A" w:rsidRDefault="007D5100" w:rsidP="00DB3BB8">
      <w:pPr>
        <w:pStyle w:val="a4"/>
        <w:numPr>
          <w:ilvl w:val="0"/>
          <w:numId w:val="58"/>
        </w:numPr>
        <w:spacing w:after="0" w:line="240" w:lineRule="auto"/>
        <w:jc w:val="both"/>
        <w:rPr>
          <w:rFonts w:ascii="Times New Roman" w:eastAsiaTheme="minorHAnsi" w:hAnsi="Times New Roman"/>
          <w:b/>
          <w:sz w:val="28"/>
          <w:szCs w:val="28"/>
          <w:lang w:eastAsia="en-US"/>
        </w:rPr>
      </w:pPr>
      <w:r w:rsidRPr="004A3E4A">
        <w:rPr>
          <w:rFonts w:ascii="Times New Roman" w:eastAsiaTheme="minorHAnsi" w:hAnsi="Times New Roman"/>
          <w:b/>
          <w:sz w:val="28"/>
          <w:szCs w:val="28"/>
          <w:lang w:eastAsia="en-US"/>
        </w:rPr>
        <w:t>Мнемотехника в ДОУ</w:t>
      </w:r>
    </w:p>
    <w:p w:rsidR="00083FBF" w:rsidRPr="00083FBF" w:rsidRDefault="003264CA" w:rsidP="00705E4F">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83FBF" w:rsidRPr="00083FBF">
        <w:rPr>
          <w:rFonts w:ascii="Times New Roman" w:eastAsiaTheme="minorHAnsi" w:hAnsi="Times New Roman"/>
          <w:sz w:val="28"/>
          <w:szCs w:val="28"/>
          <w:lang w:eastAsia="en-US"/>
        </w:rPr>
        <w:t xml:space="preserve">Мнемотехника - в переводе с греческого - «искусство запоминания». Это система методов и приёмов, обеспечивающих успешное освоение детьми знаний об особенностях объектов природы, об окружающем мире, эффективное запоминание </w:t>
      </w:r>
      <w:r w:rsidR="00083FBF" w:rsidRPr="00083FBF">
        <w:rPr>
          <w:rFonts w:ascii="Times New Roman" w:eastAsiaTheme="minorHAnsi" w:hAnsi="Times New Roman"/>
          <w:sz w:val="28"/>
          <w:szCs w:val="28"/>
          <w:lang w:eastAsia="en-US"/>
        </w:rPr>
        <w:lastRenderedPageBreak/>
        <w:t xml:space="preserve">рассказа, сохранение и воспроизведение информации, и конечно, развитие речи. Суть мнемосхем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ребёнок легко воспроизводит текстовую информацию. </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083FBF">
        <w:rPr>
          <w:rFonts w:ascii="Times New Roman" w:eastAsiaTheme="minorHAnsi" w:hAnsi="Times New Roman"/>
          <w:sz w:val="28"/>
          <w:szCs w:val="28"/>
          <w:lang w:eastAsia="en-US"/>
        </w:rPr>
        <w:t xml:space="preserve">Последовательность в работе с </w:t>
      </w:r>
      <w:proofErr w:type="spellStart"/>
      <w:r w:rsidRPr="00083FBF">
        <w:rPr>
          <w:rFonts w:ascii="Times New Roman" w:eastAsiaTheme="minorHAnsi" w:hAnsi="Times New Roman"/>
          <w:sz w:val="28"/>
          <w:szCs w:val="28"/>
          <w:lang w:eastAsia="en-US"/>
        </w:rPr>
        <w:t>мнемотаблицами</w:t>
      </w:r>
      <w:proofErr w:type="spellEnd"/>
      <w:r w:rsidRPr="00083FBF">
        <w:rPr>
          <w:rFonts w:ascii="Times New Roman" w:eastAsiaTheme="minorHAnsi" w:hAnsi="Times New Roman"/>
          <w:sz w:val="28"/>
          <w:szCs w:val="28"/>
          <w:lang w:eastAsia="en-US"/>
        </w:rPr>
        <w:t>:</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3264CA">
        <w:rPr>
          <w:rFonts w:ascii="Times New Roman" w:eastAsiaTheme="minorHAnsi" w:hAnsi="Times New Roman"/>
          <w:b/>
          <w:sz w:val="28"/>
          <w:szCs w:val="28"/>
          <w:lang w:eastAsia="en-US"/>
        </w:rPr>
        <w:t>1 этап.</w:t>
      </w:r>
      <w:r w:rsidRPr="00083FBF">
        <w:rPr>
          <w:rFonts w:ascii="Times New Roman" w:eastAsiaTheme="minorHAnsi" w:hAnsi="Times New Roman"/>
          <w:sz w:val="28"/>
          <w:szCs w:val="28"/>
          <w:lang w:eastAsia="en-US"/>
        </w:rPr>
        <w:t xml:space="preserve"> Рассматривание таблиц и разбор того, что на ней изображено.</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3264CA">
        <w:rPr>
          <w:rFonts w:ascii="Times New Roman" w:eastAsiaTheme="minorHAnsi" w:hAnsi="Times New Roman"/>
          <w:b/>
          <w:sz w:val="28"/>
          <w:szCs w:val="28"/>
          <w:lang w:eastAsia="en-US"/>
        </w:rPr>
        <w:t>2 этап.</w:t>
      </w:r>
      <w:r w:rsidRPr="00083FBF">
        <w:rPr>
          <w:rFonts w:ascii="Times New Roman" w:eastAsiaTheme="minorHAnsi" w:hAnsi="Times New Roman"/>
          <w:sz w:val="28"/>
          <w:szCs w:val="28"/>
          <w:lang w:eastAsia="en-US"/>
        </w:rPr>
        <w:t xml:space="preserve"> Осуществление перекодирования информации, т.е. преобразование из символов в образы.</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3264CA">
        <w:rPr>
          <w:rFonts w:ascii="Times New Roman" w:eastAsiaTheme="minorHAnsi" w:hAnsi="Times New Roman"/>
          <w:b/>
          <w:sz w:val="28"/>
          <w:szCs w:val="28"/>
          <w:lang w:eastAsia="en-US"/>
        </w:rPr>
        <w:t>3 этап.</w:t>
      </w:r>
      <w:r w:rsidRPr="00083FBF">
        <w:rPr>
          <w:rFonts w:ascii="Times New Roman" w:eastAsiaTheme="minorHAnsi" w:hAnsi="Times New Roman"/>
          <w:sz w:val="28"/>
          <w:szCs w:val="28"/>
          <w:lang w:eastAsia="en-US"/>
        </w:rPr>
        <w:t xml:space="preserve"> После перекодирования осуществляется пересказ сказки с опорой на символы (образы), т.е. происходит отработка метода запоминания.</w:t>
      </w:r>
    </w:p>
    <w:p w:rsidR="00083FBF" w:rsidRPr="00083FBF" w:rsidRDefault="009B6480" w:rsidP="00705E4F">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83FBF" w:rsidRPr="00083FBF">
        <w:rPr>
          <w:rFonts w:ascii="Times New Roman" w:eastAsiaTheme="minorHAnsi" w:hAnsi="Times New Roman"/>
          <w:sz w:val="28"/>
          <w:szCs w:val="28"/>
          <w:lang w:eastAsia="en-US"/>
        </w:rPr>
        <w:t>Для чего нужна мнемотехника дошкольникам? Актуальность мнемотехники для дошкольников обусловлена тем, что как раз в этом возрасте у детей преобладает зрительно - образная память. Чаще всего запоминание происходит непроизвольно, просто потому, что какой-то предмет или явление попали в поле зрения ребенка. Если же он будет пытаться выучить и запомнить то, что не подкреплено наглядной картинкой, нечто абстрактное, то на успех рассчитывать не стоит. Мнемотехника для дошкольников как раз помогает упростить процесс запоминания, развить ассоциативное мышление и воображение, повысить внимательность. Более того приемы мнемотехники в результате грамотной работы воспитателя приводят к обогащению словарного запаса и формированию связной речи, ассоциативное мышление повысить внимательность.</w:t>
      </w:r>
    </w:p>
    <w:p w:rsidR="00083FBF" w:rsidRPr="003264CA" w:rsidRDefault="00083FBF" w:rsidP="00705E4F">
      <w:pPr>
        <w:spacing w:after="0" w:line="240" w:lineRule="auto"/>
        <w:jc w:val="both"/>
        <w:rPr>
          <w:rFonts w:ascii="Times New Roman" w:eastAsiaTheme="minorHAnsi" w:hAnsi="Times New Roman"/>
          <w:b/>
          <w:sz w:val="28"/>
          <w:szCs w:val="28"/>
          <w:lang w:eastAsia="en-US"/>
        </w:rPr>
      </w:pPr>
      <w:r w:rsidRPr="003264CA">
        <w:rPr>
          <w:rFonts w:ascii="Times New Roman" w:eastAsiaTheme="minorHAnsi" w:hAnsi="Times New Roman"/>
          <w:b/>
          <w:sz w:val="28"/>
          <w:szCs w:val="28"/>
          <w:lang w:eastAsia="en-US"/>
        </w:rPr>
        <w:t xml:space="preserve">Структура мнемотехники. </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083FBF">
        <w:rPr>
          <w:rFonts w:ascii="Times New Roman" w:eastAsiaTheme="minorHAnsi" w:hAnsi="Times New Roman"/>
          <w:sz w:val="28"/>
          <w:szCs w:val="28"/>
          <w:lang w:eastAsia="en-US"/>
        </w:rPr>
        <w:t>Приемы мнемотехники строятся от простого - к сложному:</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083FBF">
        <w:rPr>
          <w:rFonts w:ascii="Times New Roman" w:eastAsiaTheme="minorHAnsi" w:hAnsi="Times New Roman"/>
          <w:sz w:val="28"/>
          <w:szCs w:val="28"/>
          <w:lang w:eastAsia="en-US"/>
        </w:rPr>
        <w:t>-</w:t>
      </w:r>
      <w:proofErr w:type="spellStart"/>
      <w:r w:rsidRPr="00083FBF">
        <w:rPr>
          <w:rFonts w:ascii="Times New Roman" w:eastAsiaTheme="minorHAnsi" w:hAnsi="Times New Roman"/>
          <w:sz w:val="28"/>
          <w:szCs w:val="28"/>
          <w:lang w:eastAsia="en-US"/>
        </w:rPr>
        <w:t>Мнемоквадраты</w:t>
      </w:r>
      <w:proofErr w:type="spellEnd"/>
      <w:r w:rsidRPr="00083FBF">
        <w:rPr>
          <w:rFonts w:ascii="Times New Roman" w:eastAsiaTheme="minorHAnsi" w:hAnsi="Times New Roman"/>
          <w:sz w:val="28"/>
          <w:szCs w:val="28"/>
          <w:lang w:eastAsia="en-US"/>
        </w:rPr>
        <w:t xml:space="preserve"> – символическое или образное изображение одного предмета или действия (строка стихотворения, первые строки сказки и т.д.);</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083FBF">
        <w:rPr>
          <w:rFonts w:ascii="Times New Roman" w:eastAsiaTheme="minorHAnsi" w:hAnsi="Times New Roman"/>
          <w:sz w:val="28"/>
          <w:szCs w:val="28"/>
          <w:lang w:eastAsia="en-US"/>
        </w:rPr>
        <w:t xml:space="preserve">- </w:t>
      </w:r>
      <w:proofErr w:type="spellStart"/>
      <w:r w:rsidRPr="00083FBF">
        <w:rPr>
          <w:rFonts w:ascii="Times New Roman" w:eastAsiaTheme="minorHAnsi" w:hAnsi="Times New Roman"/>
          <w:sz w:val="28"/>
          <w:szCs w:val="28"/>
          <w:lang w:eastAsia="en-US"/>
        </w:rPr>
        <w:t>Мнемодорожки</w:t>
      </w:r>
      <w:proofErr w:type="spellEnd"/>
      <w:r w:rsidRPr="00083FBF">
        <w:rPr>
          <w:rFonts w:ascii="Times New Roman" w:eastAsiaTheme="minorHAnsi" w:hAnsi="Times New Roman"/>
          <w:sz w:val="28"/>
          <w:szCs w:val="28"/>
          <w:lang w:eastAsia="en-US"/>
        </w:rPr>
        <w:t xml:space="preserve"> – последовательность предметов, действий, связанных одной сюжетной линией.</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083FBF">
        <w:rPr>
          <w:rFonts w:ascii="Times New Roman" w:eastAsiaTheme="minorHAnsi" w:hAnsi="Times New Roman"/>
          <w:sz w:val="28"/>
          <w:szCs w:val="28"/>
          <w:lang w:eastAsia="en-US"/>
        </w:rPr>
        <w:t xml:space="preserve">- </w:t>
      </w:r>
      <w:proofErr w:type="spellStart"/>
      <w:r w:rsidRPr="00083FBF">
        <w:rPr>
          <w:rFonts w:ascii="Times New Roman" w:eastAsiaTheme="minorHAnsi" w:hAnsi="Times New Roman"/>
          <w:sz w:val="28"/>
          <w:szCs w:val="28"/>
          <w:lang w:eastAsia="en-US"/>
        </w:rPr>
        <w:t>Мнемотаблицы</w:t>
      </w:r>
      <w:proofErr w:type="spellEnd"/>
      <w:r w:rsidRPr="00083FBF">
        <w:rPr>
          <w:rFonts w:ascii="Times New Roman" w:eastAsiaTheme="minorHAnsi" w:hAnsi="Times New Roman"/>
          <w:sz w:val="28"/>
          <w:szCs w:val="28"/>
          <w:lang w:eastAsia="en-US"/>
        </w:rPr>
        <w:t xml:space="preserve"> - это схема, в которую заложена определенная информация.</w:t>
      </w:r>
    </w:p>
    <w:p w:rsidR="00083FBF" w:rsidRPr="003264CA" w:rsidRDefault="00083FBF" w:rsidP="00705E4F">
      <w:pPr>
        <w:spacing w:after="0" w:line="240" w:lineRule="auto"/>
        <w:jc w:val="both"/>
        <w:rPr>
          <w:rFonts w:ascii="Times New Roman" w:eastAsiaTheme="minorHAnsi" w:hAnsi="Times New Roman"/>
          <w:b/>
          <w:sz w:val="28"/>
          <w:szCs w:val="28"/>
          <w:lang w:eastAsia="en-US"/>
        </w:rPr>
      </w:pPr>
      <w:r w:rsidRPr="003264CA">
        <w:rPr>
          <w:rFonts w:ascii="Times New Roman" w:eastAsiaTheme="minorHAnsi" w:hAnsi="Times New Roman"/>
          <w:b/>
          <w:sz w:val="28"/>
          <w:szCs w:val="28"/>
          <w:lang w:eastAsia="en-US"/>
        </w:rPr>
        <w:t xml:space="preserve">Где можно использовать мнемосхемы? </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083FBF">
        <w:rPr>
          <w:rFonts w:ascii="Times New Roman" w:eastAsiaTheme="minorHAnsi" w:hAnsi="Times New Roman"/>
          <w:sz w:val="28"/>
          <w:szCs w:val="28"/>
          <w:lang w:eastAsia="en-US"/>
        </w:rPr>
        <w:t>- Пересказ художественной литературы;</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083FBF">
        <w:rPr>
          <w:rFonts w:ascii="Times New Roman" w:eastAsiaTheme="minorHAnsi" w:hAnsi="Times New Roman"/>
          <w:sz w:val="28"/>
          <w:szCs w:val="28"/>
          <w:lang w:eastAsia="en-US"/>
        </w:rPr>
        <w:t>- Заучивание стихов;</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083FBF">
        <w:rPr>
          <w:rFonts w:ascii="Times New Roman" w:eastAsiaTheme="minorHAnsi" w:hAnsi="Times New Roman"/>
          <w:sz w:val="28"/>
          <w:szCs w:val="28"/>
          <w:lang w:eastAsia="en-US"/>
        </w:rPr>
        <w:t>- Обогащение словарного запаса;</w:t>
      </w:r>
    </w:p>
    <w:p w:rsidR="00083FBF" w:rsidRPr="00083FBF" w:rsidRDefault="00083FBF" w:rsidP="00705E4F">
      <w:pPr>
        <w:spacing w:after="0" w:line="240" w:lineRule="auto"/>
        <w:jc w:val="both"/>
        <w:rPr>
          <w:rFonts w:ascii="Times New Roman" w:eastAsiaTheme="minorHAnsi" w:hAnsi="Times New Roman"/>
          <w:sz w:val="28"/>
          <w:szCs w:val="28"/>
          <w:lang w:eastAsia="en-US"/>
        </w:rPr>
      </w:pPr>
      <w:r w:rsidRPr="00083FBF">
        <w:rPr>
          <w:rFonts w:ascii="Times New Roman" w:eastAsiaTheme="minorHAnsi" w:hAnsi="Times New Roman"/>
          <w:sz w:val="28"/>
          <w:szCs w:val="28"/>
          <w:lang w:eastAsia="en-US"/>
        </w:rPr>
        <w:t>- Обучение составлению рассказов;</w:t>
      </w:r>
    </w:p>
    <w:p w:rsidR="00083FBF" w:rsidRPr="00083FBF" w:rsidRDefault="00083FBF" w:rsidP="006803CB">
      <w:pPr>
        <w:spacing w:after="0" w:line="240" w:lineRule="auto"/>
        <w:jc w:val="both"/>
        <w:rPr>
          <w:rFonts w:ascii="Times New Roman" w:eastAsiaTheme="minorHAnsi" w:hAnsi="Times New Roman"/>
          <w:sz w:val="28"/>
          <w:szCs w:val="28"/>
          <w:lang w:eastAsia="en-US"/>
        </w:rPr>
      </w:pPr>
      <w:r w:rsidRPr="00083FBF">
        <w:rPr>
          <w:rFonts w:ascii="Times New Roman" w:eastAsiaTheme="minorHAnsi" w:hAnsi="Times New Roman"/>
          <w:sz w:val="28"/>
          <w:szCs w:val="28"/>
          <w:lang w:eastAsia="en-US"/>
        </w:rPr>
        <w:t>- Отгадывание и загадывание загадок</w:t>
      </w:r>
    </w:p>
    <w:p w:rsidR="006803CB" w:rsidRDefault="00083FBF" w:rsidP="006803CB">
      <w:pPr>
        <w:spacing w:after="0" w:line="240" w:lineRule="auto"/>
        <w:jc w:val="both"/>
        <w:rPr>
          <w:rFonts w:ascii="Times New Roman" w:eastAsiaTheme="minorHAnsi" w:hAnsi="Times New Roman"/>
          <w:sz w:val="28"/>
          <w:szCs w:val="28"/>
          <w:lang w:eastAsia="en-US"/>
        </w:rPr>
      </w:pPr>
      <w:r w:rsidRPr="00083FBF">
        <w:rPr>
          <w:rFonts w:ascii="Times New Roman" w:eastAsiaTheme="minorHAnsi" w:hAnsi="Times New Roman"/>
          <w:sz w:val="28"/>
          <w:szCs w:val="28"/>
          <w:lang w:eastAsia="en-US"/>
        </w:rPr>
        <w:t>- Ознакомление с миром природы и д т..</w:t>
      </w:r>
    </w:p>
    <w:p w:rsidR="007D5100" w:rsidRPr="006803CB" w:rsidRDefault="006803CB" w:rsidP="006803CB">
      <w:pPr>
        <w:spacing w:after="0" w:line="240" w:lineRule="auto"/>
        <w:jc w:val="both"/>
        <w:rPr>
          <w:rFonts w:ascii="Times New Roman" w:eastAsiaTheme="minorHAnsi" w:hAnsi="Times New Roman"/>
          <w:sz w:val="28"/>
          <w:szCs w:val="28"/>
          <w:lang w:eastAsia="en-US"/>
        </w:rPr>
      </w:pPr>
      <w:r>
        <w:rPr>
          <w:rFonts w:ascii="Times New Roman" w:hAnsi="Times New Roman"/>
          <w:b/>
          <w:i/>
          <w:sz w:val="28"/>
          <w:szCs w:val="28"/>
        </w:rPr>
        <w:t xml:space="preserve">      </w:t>
      </w:r>
      <w:r w:rsidR="00454B9A" w:rsidRPr="006803CB">
        <w:rPr>
          <w:rFonts w:ascii="Times New Roman" w:hAnsi="Times New Roman"/>
          <w:b/>
          <w:i/>
          <w:sz w:val="28"/>
          <w:szCs w:val="28"/>
        </w:rPr>
        <w:t>Технология оздоровления «</w:t>
      </w:r>
      <w:proofErr w:type="spellStart"/>
      <w:r w:rsidR="00454B9A" w:rsidRPr="006803CB">
        <w:rPr>
          <w:rFonts w:ascii="Times New Roman" w:hAnsi="Times New Roman"/>
          <w:b/>
          <w:i/>
          <w:sz w:val="28"/>
          <w:szCs w:val="28"/>
        </w:rPr>
        <w:t>Здоровячок</w:t>
      </w:r>
      <w:proofErr w:type="spellEnd"/>
      <w:r w:rsidR="00454B9A" w:rsidRPr="006803CB">
        <w:rPr>
          <w:rFonts w:ascii="Times New Roman" w:hAnsi="Times New Roman"/>
          <w:b/>
          <w:i/>
          <w:sz w:val="28"/>
          <w:szCs w:val="28"/>
        </w:rPr>
        <w:t xml:space="preserve">» Т.С. Никанорова, Е.М. Сергиенко: </w:t>
      </w:r>
      <w:r w:rsidR="00454B9A" w:rsidRPr="006803CB">
        <w:rPr>
          <w:rFonts w:ascii="Times New Roman" w:hAnsi="Times New Roman"/>
          <w:i/>
          <w:sz w:val="28"/>
          <w:szCs w:val="28"/>
        </w:rPr>
        <w:t xml:space="preserve">формирование и закрепление навыков правильной осанки; </w:t>
      </w:r>
      <w:r w:rsidR="00454B9A" w:rsidRPr="006803CB">
        <w:rPr>
          <w:rFonts w:ascii="Times New Roman" w:hAnsi="Times New Roman"/>
          <w:i/>
          <w:color w:val="000000"/>
          <w:sz w:val="28"/>
          <w:szCs w:val="28"/>
        </w:rPr>
        <w:t>укрепление мышц и связок, участвующих в формировании свода стопы</w:t>
      </w:r>
      <w:r w:rsidR="00454B9A" w:rsidRPr="006803CB">
        <w:rPr>
          <w:rFonts w:ascii="Times New Roman" w:hAnsi="Times New Roman"/>
          <w:i/>
          <w:sz w:val="28"/>
          <w:szCs w:val="28"/>
        </w:rPr>
        <w:t xml:space="preserve">; </w:t>
      </w:r>
      <w:r w:rsidR="00454B9A" w:rsidRPr="006803CB">
        <w:rPr>
          <w:rFonts w:ascii="Times New Roman" w:hAnsi="Times New Roman"/>
          <w:i/>
          <w:color w:val="000000"/>
          <w:sz w:val="28"/>
          <w:szCs w:val="28"/>
        </w:rPr>
        <w:t>укрепление опорно-двигательного аппарата торса, рук и ног; формирование мышечного корсета; выработка силовой и общей выносливости мышц туловища; воспитание потребности самостоятельно заниматься упражнениями и развитие желания физического самосовершенствования</w:t>
      </w:r>
      <w:r w:rsidR="003264CA" w:rsidRPr="006803CB">
        <w:rPr>
          <w:rFonts w:ascii="Times New Roman" w:hAnsi="Times New Roman"/>
          <w:i/>
          <w:color w:val="000000"/>
          <w:sz w:val="28"/>
          <w:szCs w:val="28"/>
        </w:rPr>
        <w:t xml:space="preserve"> (ПРИЛОЖЕНИЕ 3)</w:t>
      </w:r>
    </w:p>
    <w:p w:rsidR="00EF1E71" w:rsidRPr="004A3E4A" w:rsidRDefault="00EF1E71" w:rsidP="006803CB">
      <w:pPr>
        <w:pStyle w:val="a4"/>
        <w:numPr>
          <w:ilvl w:val="0"/>
          <w:numId w:val="57"/>
        </w:numPr>
        <w:ind w:left="284" w:hanging="61"/>
        <w:jc w:val="both"/>
        <w:rPr>
          <w:rFonts w:ascii="Times New Roman" w:eastAsiaTheme="minorHAnsi" w:hAnsi="Times New Roman"/>
          <w:b/>
          <w:sz w:val="28"/>
          <w:szCs w:val="28"/>
          <w:lang w:eastAsia="en-US"/>
        </w:rPr>
      </w:pPr>
      <w:r w:rsidRPr="004A3E4A">
        <w:rPr>
          <w:rFonts w:ascii="Times New Roman" w:eastAsiaTheme="minorHAnsi" w:hAnsi="Times New Roman"/>
          <w:b/>
          <w:sz w:val="28"/>
          <w:szCs w:val="28"/>
          <w:lang w:eastAsia="en-US"/>
        </w:rPr>
        <w:t>Технология проблемного обучения в детском саду</w:t>
      </w:r>
    </w:p>
    <w:p w:rsidR="00EF1E71" w:rsidRPr="00EF1E71" w:rsidRDefault="00EF1E71" w:rsidP="003264CA">
      <w:pPr>
        <w:spacing w:after="160" w:line="259" w:lineRule="auto"/>
        <w:ind w:left="-426" w:hanging="283"/>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F1E71">
        <w:rPr>
          <w:rFonts w:ascii="Times New Roman" w:eastAsiaTheme="minorHAnsi" w:hAnsi="Times New Roman"/>
          <w:sz w:val="28"/>
          <w:szCs w:val="28"/>
          <w:lang w:eastAsia="en-US"/>
        </w:rPr>
        <w:t xml:space="preserve">Существуют четыре уровня </w:t>
      </w:r>
      <w:proofErr w:type="spellStart"/>
      <w:r w:rsidRPr="00EF1E71">
        <w:rPr>
          <w:rFonts w:ascii="Times New Roman" w:eastAsiaTheme="minorHAnsi" w:hAnsi="Times New Roman"/>
          <w:sz w:val="28"/>
          <w:szCs w:val="28"/>
          <w:lang w:eastAsia="en-US"/>
        </w:rPr>
        <w:t>проблемности</w:t>
      </w:r>
      <w:proofErr w:type="spellEnd"/>
      <w:r w:rsidRPr="00EF1E71">
        <w:rPr>
          <w:rFonts w:ascii="Times New Roman" w:eastAsiaTheme="minorHAnsi" w:hAnsi="Times New Roman"/>
          <w:sz w:val="28"/>
          <w:szCs w:val="28"/>
          <w:lang w:eastAsia="en-US"/>
        </w:rPr>
        <w:t xml:space="preserve"> в обучении:</w:t>
      </w:r>
    </w:p>
    <w:p w:rsidR="00EF1E71" w:rsidRDefault="00EF1E71" w:rsidP="00EF1E71">
      <w:pPr>
        <w:spacing w:after="16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EF1E71">
        <w:rPr>
          <w:rFonts w:ascii="Times New Roman" w:eastAsiaTheme="minorHAnsi" w:hAnsi="Times New Roman"/>
          <w:sz w:val="28"/>
          <w:szCs w:val="28"/>
          <w:lang w:eastAsia="en-US"/>
        </w:rPr>
        <w:t>Воспитатель сам ставит проблему (задачу) и сам решает её при активном слушан</w:t>
      </w:r>
      <w:r>
        <w:rPr>
          <w:rFonts w:ascii="Times New Roman" w:eastAsiaTheme="minorHAnsi" w:hAnsi="Times New Roman"/>
          <w:sz w:val="28"/>
          <w:szCs w:val="28"/>
          <w:lang w:eastAsia="en-US"/>
        </w:rPr>
        <w:t>ии и обсуждении детьми.</w:t>
      </w:r>
    </w:p>
    <w:p w:rsidR="00EF1E71" w:rsidRDefault="00EF1E71" w:rsidP="00EF1E71">
      <w:pPr>
        <w:spacing w:after="16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F1E71">
        <w:rPr>
          <w:rFonts w:ascii="Times New Roman" w:eastAsiaTheme="minorHAnsi" w:hAnsi="Times New Roman"/>
          <w:sz w:val="28"/>
          <w:szCs w:val="28"/>
          <w:lang w:eastAsia="en-US"/>
        </w:rPr>
        <w:t xml:space="preserve">Воспитатель ставит проблему, дети самостоятельно или под его руководством находят решение. </w:t>
      </w:r>
    </w:p>
    <w:p w:rsidR="00EF1E71" w:rsidRDefault="00EF1E71" w:rsidP="00EF1E71">
      <w:pPr>
        <w:spacing w:after="16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F1E71">
        <w:rPr>
          <w:rFonts w:ascii="Times New Roman" w:eastAsiaTheme="minorHAnsi" w:hAnsi="Times New Roman"/>
          <w:sz w:val="28"/>
          <w:szCs w:val="28"/>
          <w:lang w:eastAsia="en-US"/>
        </w:rPr>
        <w:t>Воспитатель направляет ребёнка на самостоятельные поиски путей реше</w:t>
      </w:r>
      <w:r>
        <w:rPr>
          <w:rFonts w:ascii="Times New Roman" w:eastAsiaTheme="minorHAnsi" w:hAnsi="Times New Roman"/>
          <w:sz w:val="28"/>
          <w:szCs w:val="28"/>
          <w:lang w:eastAsia="en-US"/>
        </w:rPr>
        <w:t xml:space="preserve">ния (частично-поисковый метод). </w:t>
      </w:r>
    </w:p>
    <w:p w:rsidR="00EF1E71" w:rsidRDefault="00EF1E71" w:rsidP="00EF1E71">
      <w:pPr>
        <w:spacing w:after="16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F1E71">
        <w:rPr>
          <w:rFonts w:ascii="Times New Roman" w:eastAsiaTheme="minorHAnsi" w:hAnsi="Times New Roman"/>
          <w:sz w:val="28"/>
          <w:szCs w:val="28"/>
          <w:lang w:eastAsia="en-US"/>
        </w:rPr>
        <w:t xml:space="preserve">Ребёнок ставит проблему, воспитатель помогает её решить. </w:t>
      </w:r>
    </w:p>
    <w:p w:rsidR="00EF1E71" w:rsidRDefault="00EF1E71" w:rsidP="00EF1E71">
      <w:pPr>
        <w:spacing w:after="16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F1E71">
        <w:rPr>
          <w:rFonts w:ascii="Times New Roman" w:eastAsiaTheme="minorHAnsi" w:hAnsi="Times New Roman"/>
          <w:sz w:val="28"/>
          <w:szCs w:val="28"/>
          <w:lang w:eastAsia="en-US"/>
        </w:rPr>
        <w:t>У ребёнка воспитывается способность самосто</w:t>
      </w:r>
      <w:r>
        <w:rPr>
          <w:rFonts w:ascii="Times New Roman" w:eastAsiaTheme="minorHAnsi" w:hAnsi="Times New Roman"/>
          <w:sz w:val="28"/>
          <w:szCs w:val="28"/>
          <w:lang w:eastAsia="en-US"/>
        </w:rPr>
        <w:t xml:space="preserve">ятельно формулировать проблему. </w:t>
      </w:r>
      <w:r w:rsidRPr="00EF1E71">
        <w:rPr>
          <w:rFonts w:ascii="Times New Roman" w:eastAsiaTheme="minorHAnsi" w:hAnsi="Times New Roman"/>
          <w:sz w:val="28"/>
          <w:szCs w:val="28"/>
          <w:lang w:eastAsia="en-US"/>
        </w:rPr>
        <w:t>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w:t>
      </w:r>
      <w:r>
        <w:rPr>
          <w:rFonts w:ascii="Times New Roman" w:eastAsiaTheme="minorHAnsi" w:hAnsi="Times New Roman"/>
          <w:sz w:val="28"/>
          <w:szCs w:val="28"/>
          <w:lang w:eastAsia="en-US"/>
        </w:rPr>
        <w:t xml:space="preserve">ения. (Исследовательский метод). </w:t>
      </w:r>
      <w:r w:rsidRPr="00EF1E71">
        <w:rPr>
          <w:rFonts w:ascii="Times New Roman" w:eastAsiaTheme="minorHAnsi" w:hAnsi="Times New Roman"/>
          <w:sz w:val="28"/>
          <w:szCs w:val="28"/>
          <w:lang w:eastAsia="en-US"/>
        </w:rPr>
        <w:t>В итоге воспитывается способность самостоятельно анализировать проблемную ситуацию, самостояте</w:t>
      </w:r>
      <w:r>
        <w:rPr>
          <w:rFonts w:ascii="Times New Roman" w:eastAsiaTheme="minorHAnsi" w:hAnsi="Times New Roman"/>
          <w:sz w:val="28"/>
          <w:szCs w:val="28"/>
          <w:lang w:eastAsia="en-US"/>
        </w:rPr>
        <w:t>льно находить правильный ответ.</w:t>
      </w:r>
    </w:p>
    <w:p w:rsidR="00EF1E71" w:rsidRDefault="00EF1E71" w:rsidP="00EF1E71">
      <w:pPr>
        <w:spacing w:after="16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F1E71">
        <w:rPr>
          <w:rFonts w:ascii="Times New Roman" w:eastAsiaTheme="minorHAnsi" w:hAnsi="Times New Roman"/>
          <w:b/>
          <w:i/>
          <w:sz w:val="28"/>
          <w:szCs w:val="28"/>
          <w:lang w:eastAsia="en-US"/>
        </w:rPr>
        <w:t>Первым этапом процесса</w:t>
      </w:r>
      <w:r w:rsidRPr="00EF1E71">
        <w:rPr>
          <w:rFonts w:ascii="Times New Roman" w:eastAsiaTheme="minorHAnsi" w:hAnsi="Times New Roman"/>
          <w:sz w:val="28"/>
          <w:szCs w:val="28"/>
          <w:lang w:eastAsia="en-US"/>
        </w:rPr>
        <w:t xml:space="preserve">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w:t>
      </w:r>
      <w:r>
        <w:rPr>
          <w:rFonts w:ascii="Times New Roman" w:eastAsiaTheme="minorHAnsi" w:hAnsi="Times New Roman"/>
          <w:sz w:val="28"/>
          <w:szCs w:val="28"/>
          <w:lang w:eastAsia="en-US"/>
        </w:rPr>
        <w:t xml:space="preserve"> для нахождения неизвестного?». </w:t>
      </w:r>
    </w:p>
    <w:p w:rsidR="00EF1E71" w:rsidRPr="00EF1E71" w:rsidRDefault="00EF1E71" w:rsidP="00EF1E71">
      <w:pPr>
        <w:spacing w:after="160" w:line="240" w:lineRule="auto"/>
        <w:jc w:val="both"/>
        <w:rPr>
          <w:rFonts w:ascii="Times New Roman" w:eastAsiaTheme="minorHAnsi" w:hAnsi="Times New Roman"/>
          <w:b/>
          <w:i/>
          <w:sz w:val="28"/>
          <w:szCs w:val="28"/>
          <w:lang w:eastAsia="en-US"/>
        </w:rPr>
      </w:pPr>
      <w:r w:rsidRPr="00EF1E71">
        <w:rPr>
          <w:rFonts w:ascii="Times New Roman" w:eastAsiaTheme="minorHAnsi" w:hAnsi="Times New Roman"/>
          <w:b/>
          <w:i/>
          <w:sz w:val="28"/>
          <w:szCs w:val="28"/>
          <w:lang w:eastAsia="en-US"/>
        </w:rPr>
        <w:t>На втором этапе</w:t>
      </w:r>
      <w:r w:rsidRPr="00EF1E71">
        <w:rPr>
          <w:rFonts w:ascii="Times New Roman" w:eastAsiaTheme="minorHAnsi" w:hAnsi="Times New Roman"/>
          <w:sz w:val="28"/>
          <w:szCs w:val="28"/>
          <w:lang w:eastAsia="en-US"/>
        </w:rPr>
        <w:t xml:space="preserve"> происходит процесс решения проблемы. Он состоит в открытии новых, ранее неизвестных связей и отношений элементов проблемы, т.е. выдвижение гипотез, поиск «ключа», идеи решения. На втором этапе решения ребенок ищет «во внешних условиях», в различных источниках знаний.</w:t>
      </w:r>
      <w:r w:rsidRPr="00EF1E71">
        <w:rPr>
          <w:rFonts w:ascii="Times New Roman" w:eastAsiaTheme="minorHAnsi" w:hAnsi="Times New Roman"/>
          <w:b/>
          <w:i/>
          <w:sz w:val="28"/>
          <w:szCs w:val="28"/>
          <w:lang w:eastAsia="en-US"/>
        </w:rPr>
        <w:t xml:space="preserve"> </w:t>
      </w:r>
    </w:p>
    <w:p w:rsidR="00EF1E71" w:rsidRDefault="00EF1E71" w:rsidP="00EF1E71">
      <w:pPr>
        <w:spacing w:after="160" w:line="240" w:lineRule="auto"/>
        <w:jc w:val="both"/>
        <w:rPr>
          <w:rFonts w:ascii="Times New Roman" w:eastAsiaTheme="minorHAnsi" w:hAnsi="Times New Roman"/>
          <w:sz w:val="28"/>
          <w:szCs w:val="28"/>
          <w:lang w:eastAsia="en-US"/>
        </w:rPr>
      </w:pPr>
      <w:r w:rsidRPr="00EF1E71">
        <w:rPr>
          <w:rFonts w:ascii="Times New Roman" w:eastAsiaTheme="minorHAnsi" w:hAnsi="Times New Roman"/>
          <w:b/>
          <w:i/>
          <w:sz w:val="28"/>
          <w:szCs w:val="28"/>
          <w:lang w:eastAsia="en-US"/>
        </w:rPr>
        <w:t>Третий этап</w:t>
      </w:r>
      <w:r w:rsidRPr="00EF1E71">
        <w:rPr>
          <w:rFonts w:ascii="Times New Roman" w:eastAsiaTheme="minorHAnsi" w:hAnsi="Times New Roman"/>
          <w:sz w:val="28"/>
          <w:szCs w:val="28"/>
          <w:lang w:eastAsia="en-US"/>
        </w:rPr>
        <w:t xml:space="preserve">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 Стремясь поддержать у детей интерес к новой теме, мы создаем новую проблемную ситуацию.</w:t>
      </w:r>
    </w:p>
    <w:p w:rsidR="00EF1E71" w:rsidRPr="00EF1E71" w:rsidRDefault="00EF1E71" w:rsidP="00EF1E71">
      <w:pPr>
        <w:spacing w:after="16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F1E71">
        <w:rPr>
          <w:rFonts w:ascii="Times New Roman" w:eastAsiaTheme="minorHAnsi" w:hAnsi="Times New Roman"/>
          <w:sz w:val="28"/>
          <w:szCs w:val="28"/>
          <w:lang w:eastAsia="en-US"/>
        </w:rPr>
        <w:t xml:space="preserve">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w:t>
      </w:r>
    </w:p>
    <w:p w:rsidR="007D5100" w:rsidRPr="007D5100" w:rsidRDefault="007D5100" w:rsidP="00EF1E71">
      <w:pPr>
        <w:spacing w:after="0" w:line="240" w:lineRule="auto"/>
        <w:jc w:val="both"/>
        <w:rPr>
          <w:rFonts w:ascii="Times New Roman" w:hAnsi="Times New Roman"/>
          <w:sz w:val="28"/>
          <w:szCs w:val="28"/>
        </w:rPr>
      </w:pPr>
    </w:p>
    <w:p w:rsidR="00811EB3" w:rsidRPr="005059A9" w:rsidRDefault="003264CA" w:rsidP="00DF0F00">
      <w:pPr>
        <w:spacing w:after="0" w:line="240" w:lineRule="auto"/>
        <w:ind w:left="540"/>
        <w:jc w:val="center"/>
        <w:rPr>
          <w:rFonts w:ascii="Times New Roman" w:hAnsi="Times New Roman"/>
          <w:b/>
          <w:sz w:val="28"/>
          <w:szCs w:val="28"/>
        </w:rPr>
      </w:pPr>
      <w:r>
        <w:rPr>
          <w:rFonts w:ascii="Times New Roman" w:hAnsi="Times New Roman"/>
          <w:b/>
          <w:sz w:val="28"/>
          <w:szCs w:val="28"/>
        </w:rPr>
        <w:t>2.8</w:t>
      </w:r>
      <w:r w:rsidR="00DF0F00">
        <w:rPr>
          <w:rFonts w:ascii="Times New Roman" w:hAnsi="Times New Roman"/>
          <w:b/>
          <w:sz w:val="28"/>
          <w:szCs w:val="28"/>
        </w:rPr>
        <w:t>. Преемственность детского сада со школой.</w:t>
      </w:r>
    </w:p>
    <w:p w:rsidR="00A203C6" w:rsidRPr="00DF0F00" w:rsidRDefault="00A203C6" w:rsidP="00DF0F00">
      <w:pPr>
        <w:spacing w:after="0" w:line="240" w:lineRule="auto"/>
        <w:jc w:val="both"/>
        <w:rPr>
          <w:rFonts w:ascii="Times New Roman" w:hAnsi="Times New Roman"/>
          <w:sz w:val="28"/>
          <w:szCs w:val="28"/>
        </w:rPr>
      </w:pPr>
    </w:p>
    <w:p w:rsidR="00A41C73" w:rsidRDefault="00DF0F00" w:rsidP="00A41C73">
      <w:pPr>
        <w:spacing w:after="0" w:line="240" w:lineRule="auto"/>
        <w:jc w:val="both"/>
        <w:rPr>
          <w:rFonts w:ascii="Times New Roman" w:hAnsi="Times New Roman"/>
          <w:sz w:val="28"/>
          <w:szCs w:val="28"/>
        </w:rPr>
      </w:pPr>
      <w:r w:rsidRPr="00DF0F00">
        <w:rPr>
          <w:rFonts w:ascii="Times New Roman" w:hAnsi="Times New Roman"/>
          <w:b/>
          <w:bCs/>
          <w:i/>
          <w:iCs/>
          <w:sz w:val="28"/>
          <w:szCs w:val="28"/>
        </w:rPr>
        <w:t>Цель:</w:t>
      </w:r>
      <w:r w:rsidRPr="00DF0F00">
        <w:rPr>
          <w:rFonts w:ascii="Times New Roman" w:hAnsi="Times New Roman"/>
          <w:i/>
          <w:iCs/>
          <w:sz w:val="28"/>
          <w:szCs w:val="28"/>
        </w:rPr>
        <w:t xml:space="preserve"> </w:t>
      </w:r>
      <w:r w:rsidRPr="00DF0F00">
        <w:rPr>
          <w:rFonts w:ascii="Times New Roman" w:hAnsi="Times New Roman"/>
          <w:sz w:val="28"/>
          <w:szCs w:val="28"/>
        </w:rPr>
        <w:t xml:space="preserve">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r w:rsidRPr="00DF0F00">
        <w:rPr>
          <w:rFonts w:ascii="Times New Roman" w:hAnsi="Times New Roman"/>
          <w:sz w:val="28"/>
          <w:szCs w:val="28"/>
        </w:rPr>
        <w:br/>
      </w:r>
      <w:r w:rsidRPr="00DF0F00">
        <w:rPr>
          <w:rFonts w:ascii="Times New Roman" w:hAnsi="Times New Roman"/>
          <w:b/>
          <w:bCs/>
          <w:i/>
          <w:iCs/>
          <w:sz w:val="28"/>
          <w:szCs w:val="28"/>
        </w:rPr>
        <w:t>Задачи:</w:t>
      </w:r>
      <w:r w:rsidRPr="00DF0F00">
        <w:rPr>
          <w:rFonts w:ascii="Times New Roman" w:hAnsi="Times New Roman"/>
          <w:b/>
          <w:bCs/>
          <w:sz w:val="28"/>
          <w:szCs w:val="28"/>
        </w:rPr>
        <w:t xml:space="preserve"> </w:t>
      </w:r>
      <w:r w:rsidRPr="00DF0F00">
        <w:rPr>
          <w:rFonts w:ascii="Times New Roman" w:hAnsi="Times New Roman"/>
          <w:sz w:val="28"/>
          <w:szCs w:val="28"/>
        </w:rPr>
        <w:br/>
      </w:r>
      <w:r w:rsidR="00A41C73">
        <w:rPr>
          <w:rFonts w:ascii="Times New Roman" w:hAnsi="Times New Roman"/>
          <w:sz w:val="28"/>
          <w:szCs w:val="28"/>
        </w:rPr>
        <w:t xml:space="preserve">* </w:t>
      </w:r>
      <w:r w:rsidRPr="00DF0F00">
        <w:rPr>
          <w:rFonts w:ascii="Times New Roman" w:hAnsi="Times New Roman"/>
          <w:sz w:val="28"/>
          <w:szCs w:val="28"/>
        </w:rPr>
        <w:t>Согласовать цели и задачи дошкольного и школьного начального образования.</w:t>
      </w:r>
    </w:p>
    <w:p w:rsidR="00A41C73" w:rsidRDefault="00A41C73" w:rsidP="00A41C73">
      <w:pPr>
        <w:spacing w:after="0" w:line="240" w:lineRule="auto"/>
        <w:jc w:val="both"/>
        <w:rPr>
          <w:rFonts w:ascii="Times New Roman" w:hAnsi="Times New Roman"/>
          <w:sz w:val="28"/>
          <w:szCs w:val="28"/>
        </w:rPr>
      </w:pPr>
      <w:r>
        <w:rPr>
          <w:rFonts w:ascii="Times New Roman" w:hAnsi="Times New Roman"/>
          <w:sz w:val="28"/>
          <w:szCs w:val="28"/>
        </w:rPr>
        <w:lastRenderedPageBreak/>
        <w:t>*</w:t>
      </w:r>
      <w:r w:rsidR="00DF0F00" w:rsidRPr="00DF0F00">
        <w:rPr>
          <w:rFonts w:ascii="Times New Roman" w:hAnsi="Times New Roman"/>
          <w:sz w:val="28"/>
          <w:szCs w:val="28"/>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A41C73" w:rsidRDefault="00A41C73" w:rsidP="00A41C73">
      <w:pPr>
        <w:spacing w:after="0" w:line="240" w:lineRule="auto"/>
        <w:jc w:val="both"/>
        <w:rPr>
          <w:rFonts w:ascii="Times New Roman" w:hAnsi="Times New Roman"/>
          <w:sz w:val="28"/>
          <w:szCs w:val="28"/>
        </w:rPr>
      </w:pPr>
      <w:r>
        <w:rPr>
          <w:rFonts w:ascii="Times New Roman" w:hAnsi="Times New Roman"/>
          <w:sz w:val="28"/>
          <w:szCs w:val="28"/>
        </w:rPr>
        <w:t>*</w:t>
      </w:r>
      <w:r w:rsidR="00DF0F00" w:rsidRPr="00DF0F00">
        <w:rPr>
          <w:rFonts w:ascii="Times New Roman" w:hAnsi="Times New Roman"/>
          <w:sz w:val="28"/>
          <w:szCs w:val="28"/>
        </w:rPr>
        <w:t xml:space="preserve">Обеспечить условия для реализации плавного, </w:t>
      </w:r>
      <w:proofErr w:type="spellStart"/>
      <w:r w:rsidR="00DF0F00" w:rsidRPr="00DF0F00">
        <w:rPr>
          <w:rFonts w:ascii="Times New Roman" w:hAnsi="Times New Roman"/>
          <w:sz w:val="28"/>
          <w:szCs w:val="28"/>
        </w:rPr>
        <w:t>бесстрессового</w:t>
      </w:r>
      <w:proofErr w:type="spellEnd"/>
      <w:r w:rsidR="00DF0F00" w:rsidRPr="00DF0F00">
        <w:rPr>
          <w:rFonts w:ascii="Times New Roman" w:hAnsi="Times New Roman"/>
          <w:sz w:val="28"/>
          <w:szCs w:val="28"/>
        </w:rPr>
        <w:t xml:space="preserve"> перехода детей от игровой к учебной деятельности.</w:t>
      </w:r>
    </w:p>
    <w:p w:rsidR="00DF0F00" w:rsidRPr="00DF0F00" w:rsidRDefault="00A41C73" w:rsidP="00A41C73">
      <w:pPr>
        <w:spacing w:after="0" w:line="240" w:lineRule="auto"/>
        <w:jc w:val="both"/>
        <w:rPr>
          <w:rFonts w:ascii="Times New Roman" w:hAnsi="Times New Roman"/>
          <w:sz w:val="28"/>
          <w:szCs w:val="28"/>
        </w:rPr>
      </w:pPr>
      <w:r>
        <w:rPr>
          <w:rFonts w:ascii="Times New Roman" w:hAnsi="Times New Roman"/>
          <w:sz w:val="28"/>
          <w:szCs w:val="28"/>
        </w:rPr>
        <w:t>*</w:t>
      </w:r>
      <w:r w:rsidR="00DF0F00" w:rsidRPr="00DF0F00">
        <w:rPr>
          <w:rFonts w:ascii="Times New Roman" w:hAnsi="Times New Roman"/>
          <w:sz w:val="28"/>
          <w:szCs w:val="28"/>
        </w:rPr>
        <w:t xml:space="preserve">Преемственность учебных планов и программ дошкольного и школьного начального образования. </w:t>
      </w:r>
    </w:p>
    <w:p w:rsidR="00A203C6" w:rsidRDefault="00B85AF7" w:rsidP="00A203C6">
      <w:pPr>
        <w:spacing w:after="0" w:line="240" w:lineRule="auto"/>
        <w:rPr>
          <w:rFonts w:ascii="Times New Roman" w:hAnsi="Times New Roman"/>
          <w:sz w:val="32"/>
          <w:szCs w:val="32"/>
        </w:rPr>
      </w:pPr>
      <w:r>
        <w:rPr>
          <w:rFonts w:ascii="Times New Roman" w:hAnsi="Times New Roman"/>
          <w:sz w:val="28"/>
          <w:szCs w:val="28"/>
        </w:rPr>
        <w:t>(</w:t>
      </w:r>
      <w:r w:rsidR="003264CA">
        <w:rPr>
          <w:rFonts w:ascii="Times New Roman" w:hAnsi="Times New Roman"/>
          <w:sz w:val="28"/>
          <w:szCs w:val="28"/>
        </w:rPr>
        <w:t>ПРИЛОЖЕНИЕ 4)</w:t>
      </w:r>
    </w:p>
    <w:p w:rsidR="00A203C6" w:rsidRPr="00A203C6" w:rsidRDefault="00A203C6" w:rsidP="00A203C6">
      <w:pPr>
        <w:spacing w:after="0" w:line="240" w:lineRule="auto"/>
        <w:rPr>
          <w:rFonts w:ascii="Times New Roman" w:hAnsi="Times New Roman"/>
          <w:sz w:val="32"/>
          <w:szCs w:val="32"/>
        </w:rPr>
      </w:pPr>
    </w:p>
    <w:p w:rsidR="00A203C6" w:rsidRPr="00A203C6" w:rsidRDefault="00A203C6" w:rsidP="00A203C6">
      <w:pPr>
        <w:spacing w:after="0" w:line="240" w:lineRule="auto"/>
        <w:jc w:val="center"/>
        <w:rPr>
          <w:rFonts w:ascii="Times New Roman" w:hAnsi="Times New Roman"/>
          <w:b/>
          <w:sz w:val="36"/>
          <w:szCs w:val="36"/>
        </w:rPr>
      </w:pPr>
      <w:r w:rsidRPr="00A203C6">
        <w:rPr>
          <w:rFonts w:ascii="Times New Roman" w:hAnsi="Times New Roman"/>
          <w:b/>
          <w:sz w:val="36"/>
          <w:szCs w:val="36"/>
          <w:lang w:val="en-US"/>
        </w:rPr>
        <w:t>III</w:t>
      </w:r>
      <w:r w:rsidRPr="00A203C6">
        <w:rPr>
          <w:rFonts w:ascii="Times New Roman" w:hAnsi="Times New Roman"/>
          <w:b/>
          <w:sz w:val="36"/>
          <w:szCs w:val="36"/>
        </w:rPr>
        <w:t>. ОРГАНИЗАЦИОННЫЙ  РАЗДЕЛ</w:t>
      </w:r>
    </w:p>
    <w:p w:rsidR="00A203C6" w:rsidRPr="00A203C6" w:rsidRDefault="00A203C6" w:rsidP="00A203C6">
      <w:pPr>
        <w:spacing w:after="0" w:line="240" w:lineRule="auto"/>
        <w:jc w:val="both"/>
        <w:rPr>
          <w:rFonts w:ascii="Times New Roman" w:hAnsi="Times New Roman"/>
          <w:b/>
          <w:sz w:val="32"/>
          <w:szCs w:val="32"/>
        </w:rPr>
      </w:pPr>
    </w:p>
    <w:p w:rsidR="00A203C6" w:rsidRPr="00A203C6" w:rsidRDefault="00A203C6" w:rsidP="00A203C6">
      <w:pPr>
        <w:spacing w:after="0" w:line="240" w:lineRule="auto"/>
        <w:ind w:firstLine="709"/>
        <w:jc w:val="both"/>
        <w:rPr>
          <w:rFonts w:ascii="Times New Roman" w:hAnsi="Times New Roman"/>
          <w:b/>
          <w:sz w:val="32"/>
          <w:szCs w:val="32"/>
        </w:rPr>
      </w:pPr>
      <w:r w:rsidRPr="00A203C6">
        <w:rPr>
          <w:rFonts w:ascii="Times New Roman" w:hAnsi="Times New Roman"/>
          <w:b/>
          <w:sz w:val="32"/>
          <w:szCs w:val="32"/>
        </w:rPr>
        <w:t>3.1 Психолого-педагогические условия, необходимые для создания социальной ситуации развития детей, соответствующей специфике дошкольного возраста в ДОУ</w:t>
      </w:r>
    </w:p>
    <w:p w:rsidR="00A203C6" w:rsidRPr="005059A9" w:rsidRDefault="00A203C6" w:rsidP="00A203C6">
      <w:pPr>
        <w:spacing w:after="0" w:line="240" w:lineRule="auto"/>
        <w:ind w:firstLine="709"/>
        <w:jc w:val="both"/>
        <w:rPr>
          <w:rFonts w:ascii="Times New Roman" w:hAnsi="Times New Roman"/>
          <w:b/>
          <w:sz w:val="28"/>
          <w:szCs w:val="28"/>
        </w:rPr>
      </w:pPr>
    </w:p>
    <w:p w:rsidR="00A203C6" w:rsidRPr="005059A9" w:rsidRDefault="00A203C6" w:rsidP="00A203C6">
      <w:pPr>
        <w:spacing w:after="0" w:line="240" w:lineRule="auto"/>
        <w:ind w:firstLine="709"/>
        <w:jc w:val="both"/>
        <w:rPr>
          <w:rFonts w:ascii="Times New Roman" w:hAnsi="Times New Roman"/>
          <w:sz w:val="28"/>
          <w:szCs w:val="28"/>
        </w:rPr>
      </w:pPr>
      <w:r w:rsidRPr="005059A9">
        <w:rPr>
          <w:rFonts w:ascii="Times New Roman" w:hAnsi="Times New Roman"/>
          <w:sz w:val="28"/>
          <w:szCs w:val="28"/>
        </w:rPr>
        <w:t>Педагоги и специалисты ДОУ</w:t>
      </w:r>
    </w:p>
    <w:p w:rsidR="00A203C6" w:rsidRPr="005059A9" w:rsidRDefault="00A203C6" w:rsidP="00A203C6">
      <w:pPr>
        <w:spacing w:after="0" w:line="240" w:lineRule="auto"/>
        <w:ind w:firstLine="709"/>
        <w:jc w:val="both"/>
        <w:rPr>
          <w:rFonts w:ascii="Times New Roman" w:hAnsi="Times New Roman"/>
          <w:sz w:val="28"/>
          <w:szCs w:val="28"/>
        </w:rPr>
      </w:pPr>
      <w:r w:rsidRPr="005059A9">
        <w:rPr>
          <w:rFonts w:ascii="Times New Roman" w:hAnsi="Times New Roman"/>
          <w:sz w:val="28"/>
          <w:szCs w:val="28"/>
        </w:rPr>
        <w:t>1) обеспечивают эмоциональное благополучие через:</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-непосредственное общение с каждым ребенком;</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-уважительное отношение к каждому ребенку, к его чувствам и потребностям (внимательно выслушивают детей, показывают, что понимают их чувства, помогают делиться своими переживаниями и мыслями);</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создани</w:t>
      </w:r>
      <w:r w:rsidR="00454B9A">
        <w:rPr>
          <w:rFonts w:ascii="Times New Roman" w:hAnsi="Times New Roman"/>
          <w:sz w:val="28"/>
          <w:szCs w:val="28"/>
        </w:rPr>
        <w:t xml:space="preserve">е ситуаций, в которых дети при </w:t>
      </w:r>
      <w:r w:rsidRPr="005059A9">
        <w:rPr>
          <w:rFonts w:ascii="Times New Roman" w:hAnsi="Times New Roman"/>
          <w:sz w:val="28"/>
          <w:szCs w:val="28"/>
        </w:rPr>
        <w:t xml:space="preserve">помощи разных культурных средств (игра, рисунок, движение и др.) могут выразить своё отношение к </w:t>
      </w:r>
      <w:proofErr w:type="spellStart"/>
      <w:r w:rsidRPr="005059A9">
        <w:rPr>
          <w:rFonts w:ascii="Times New Roman" w:hAnsi="Times New Roman"/>
          <w:sz w:val="28"/>
          <w:szCs w:val="28"/>
        </w:rPr>
        <w:t>личнозначимым</w:t>
      </w:r>
      <w:proofErr w:type="spellEnd"/>
      <w:r w:rsidRPr="005059A9">
        <w:rPr>
          <w:rFonts w:ascii="Times New Roman" w:hAnsi="Times New Roman"/>
          <w:sz w:val="28"/>
          <w:szCs w:val="28"/>
        </w:rPr>
        <w:t xml:space="preserve"> для них событиям и явлениям;</w:t>
      </w:r>
    </w:p>
    <w:p w:rsidR="00A203C6" w:rsidRPr="005059A9" w:rsidRDefault="00A203C6" w:rsidP="00A203C6">
      <w:pPr>
        <w:spacing w:after="0" w:line="240" w:lineRule="auto"/>
        <w:ind w:firstLine="709"/>
        <w:jc w:val="both"/>
        <w:rPr>
          <w:rFonts w:ascii="Times New Roman" w:hAnsi="Times New Roman"/>
          <w:sz w:val="28"/>
          <w:szCs w:val="28"/>
        </w:rPr>
      </w:pPr>
      <w:r w:rsidRPr="005059A9">
        <w:rPr>
          <w:rFonts w:ascii="Times New Roman" w:hAnsi="Times New Roman"/>
          <w:sz w:val="28"/>
          <w:szCs w:val="28"/>
        </w:rPr>
        <w:t>2) поддерживают индивидуальность и инициативу детей через:</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-создание условий для свободного выбора детьми деятельности, участников совместной деятельности;</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-создание условий для принятия детьми решений, выражения своих чувств и мыслей;</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-поддержку детской инициативы и самостоятельности в разных видах деятельности (игровой, исследовательской, проектной, познавательной и т.д.);</w:t>
      </w:r>
    </w:p>
    <w:p w:rsidR="00A203C6" w:rsidRPr="005059A9" w:rsidRDefault="00A203C6" w:rsidP="00A203C6">
      <w:pPr>
        <w:spacing w:after="0" w:line="240" w:lineRule="auto"/>
        <w:ind w:firstLine="709"/>
        <w:jc w:val="both"/>
        <w:rPr>
          <w:rFonts w:ascii="Times New Roman" w:hAnsi="Times New Roman"/>
          <w:sz w:val="28"/>
          <w:szCs w:val="28"/>
        </w:rPr>
      </w:pPr>
      <w:r w:rsidRPr="005059A9">
        <w:rPr>
          <w:rFonts w:ascii="Times New Roman" w:hAnsi="Times New Roman"/>
          <w:sz w:val="28"/>
          <w:szCs w:val="28"/>
        </w:rPr>
        <w:t>3) устанавливают правила взаимодействия в разных ситуациях:</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-создают условия для позитивных, доброжелательных отношений между детьми, в том числе принадлежащим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-развивают коммуникативные способности детей, позволяющие разрешать конфликтные ситуации со сверстниками;</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-развивают умения детей работать в группе сверстников;</w:t>
      </w:r>
    </w:p>
    <w:p w:rsidR="00A203C6" w:rsidRPr="005059A9" w:rsidRDefault="00A203C6" w:rsidP="00A203C6">
      <w:pPr>
        <w:spacing w:after="0" w:line="240" w:lineRule="auto"/>
        <w:ind w:firstLine="709"/>
        <w:jc w:val="both"/>
        <w:rPr>
          <w:rFonts w:ascii="Times New Roman" w:hAnsi="Times New Roman"/>
          <w:sz w:val="28"/>
          <w:szCs w:val="28"/>
        </w:rPr>
      </w:pPr>
      <w:r w:rsidRPr="005059A9">
        <w:rPr>
          <w:rFonts w:ascii="Times New Roman" w:hAnsi="Times New Roman"/>
          <w:sz w:val="28"/>
          <w:szCs w:val="28"/>
        </w:rPr>
        <w:t>4) используют вариативное развивающее образование, ориентированное на уровень развития, проявляющийся у ребенка в совместной деятельности со взрослым и более опытными сверстниками, но не актуализирующееся в его индивидуальной деятельности (далее – зона ближайшего развития каждого ребенка), через:</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lastRenderedPageBreak/>
        <w:t>-создание условий для овладения культурными средствами деятельности;</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-поддержку спонтанной игры детей, ее обогащение, обеспечение игрового времени и пространства;</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-оценку индивидуального развития детей;</w:t>
      </w:r>
    </w:p>
    <w:p w:rsidR="00A203C6" w:rsidRPr="005059A9" w:rsidRDefault="00A203C6" w:rsidP="00A203C6">
      <w:pPr>
        <w:spacing w:after="0" w:line="240" w:lineRule="auto"/>
        <w:ind w:firstLine="709"/>
        <w:jc w:val="both"/>
        <w:rPr>
          <w:rFonts w:ascii="Times New Roman" w:hAnsi="Times New Roman"/>
          <w:sz w:val="28"/>
          <w:szCs w:val="28"/>
        </w:rPr>
      </w:pPr>
      <w:r w:rsidRPr="005059A9">
        <w:rPr>
          <w:rFonts w:ascii="Times New Roman" w:hAnsi="Times New Roman"/>
          <w:sz w:val="28"/>
          <w:szCs w:val="28"/>
        </w:rPr>
        <w:t>5) взаимодействуют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203C6" w:rsidRPr="005059A9" w:rsidRDefault="00A203C6" w:rsidP="00A203C6">
      <w:pPr>
        <w:spacing w:after="0" w:line="240" w:lineRule="auto"/>
        <w:jc w:val="both"/>
        <w:rPr>
          <w:rFonts w:ascii="Times New Roman" w:hAnsi="Times New Roman"/>
          <w:b/>
          <w:sz w:val="28"/>
          <w:szCs w:val="28"/>
        </w:rPr>
      </w:pPr>
    </w:p>
    <w:p w:rsidR="00A203C6" w:rsidRPr="005059A9" w:rsidRDefault="00A203C6" w:rsidP="00A41C73">
      <w:pPr>
        <w:spacing w:after="0" w:line="240" w:lineRule="auto"/>
        <w:jc w:val="center"/>
        <w:rPr>
          <w:rFonts w:ascii="Times New Roman" w:eastAsia="Calibri" w:hAnsi="Times New Roman"/>
          <w:b/>
          <w:sz w:val="28"/>
          <w:szCs w:val="28"/>
          <w:lang w:eastAsia="en-US"/>
        </w:rPr>
      </w:pPr>
      <w:r>
        <w:rPr>
          <w:rFonts w:ascii="Times New Roman" w:hAnsi="Times New Roman"/>
          <w:b/>
          <w:sz w:val="28"/>
          <w:szCs w:val="28"/>
        </w:rPr>
        <w:t xml:space="preserve">3.2 </w:t>
      </w:r>
      <w:r w:rsidRPr="005059A9">
        <w:rPr>
          <w:rFonts w:ascii="Times New Roman" w:eastAsia="Calibri" w:hAnsi="Times New Roman"/>
          <w:b/>
          <w:sz w:val="28"/>
          <w:szCs w:val="28"/>
          <w:lang w:eastAsia="en-US"/>
        </w:rPr>
        <w:t>Особенности организации развивающей предметно-пространственной среды</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Развивающая предметно-пространственная среда ДОУ</w:t>
      </w:r>
      <w:r w:rsidR="007C48A9">
        <w:rPr>
          <w:rFonts w:ascii="Times New Roman" w:eastAsia="Calibri" w:hAnsi="Times New Roman"/>
          <w:sz w:val="28"/>
          <w:szCs w:val="28"/>
          <w:lang w:eastAsia="en-US"/>
        </w:rPr>
        <w:t xml:space="preserve"> </w:t>
      </w:r>
      <w:r w:rsidRPr="005059A9">
        <w:rPr>
          <w:rFonts w:ascii="Times New Roman" w:eastAsia="Calibri" w:hAnsi="Times New Roman"/>
          <w:sz w:val="28"/>
          <w:szCs w:val="28"/>
          <w:lang w:eastAsia="en-US"/>
        </w:rPr>
        <w:t>является:</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содержательно-насыщенной, развивающей;</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трансформируемой;</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полифункциональной;</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вариативной;</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доступной;</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безопасной;</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xml:space="preserve">- </w:t>
      </w:r>
      <w:proofErr w:type="spellStart"/>
      <w:r w:rsidRPr="005059A9">
        <w:rPr>
          <w:rFonts w:ascii="Times New Roman" w:eastAsia="Calibri" w:hAnsi="Times New Roman"/>
          <w:sz w:val="28"/>
          <w:szCs w:val="28"/>
          <w:lang w:eastAsia="en-US"/>
        </w:rPr>
        <w:t>здоровьесберегающей</w:t>
      </w:r>
      <w:proofErr w:type="spellEnd"/>
      <w:r w:rsidRPr="005059A9">
        <w:rPr>
          <w:rFonts w:ascii="Times New Roman" w:eastAsia="Calibri" w:hAnsi="Times New Roman"/>
          <w:sz w:val="28"/>
          <w:szCs w:val="28"/>
          <w:lang w:eastAsia="en-US"/>
        </w:rPr>
        <w:t>;</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эстетически-привлекательной.</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xml:space="preserve">Оборудование помещений дошкольного учреждения безопасно и эстетически привлекательно, является </w:t>
      </w:r>
      <w:proofErr w:type="spellStart"/>
      <w:r w:rsidRPr="005059A9">
        <w:rPr>
          <w:rFonts w:ascii="Times New Roman" w:eastAsia="Calibri" w:hAnsi="Times New Roman"/>
          <w:sz w:val="28"/>
          <w:szCs w:val="28"/>
          <w:lang w:eastAsia="en-US"/>
        </w:rPr>
        <w:t>здоровьесбе</w:t>
      </w:r>
      <w:r w:rsidR="007C48A9">
        <w:rPr>
          <w:rFonts w:ascii="Times New Roman" w:eastAsia="Calibri" w:hAnsi="Times New Roman"/>
          <w:sz w:val="28"/>
          <w:szCs w:val="28"/>
          <w:lang w:eastAsia="en-US"/>
        </w:rPr>
        <w:t>регающим</w:t>
      </w:r>
      <w:proofErr w:type="spellEnd"/>
      <w:r w:rsidR="007C48A9">
        <w:rPr>
          <w:rFonts w:ascii="Times New Roman" w:eastAsia="Calibri" w:hAnsi="Times New Roman"/>
          <w:sz w:val="28"/>
          <w:szCs w:val="28"/>
          <w:lang w:eastAsia="en-US"/>
        </w:rPr>
        <w:t xml:space="preserve"> и развивающим. Мебель </w:t>
      </w:r>
      <w:r w:rsidRPr="005059A9">
        <w:rPr>
          <w:rFonts w:ascii="Times New Roman" w:eastAsia="Calibri" w:hAnsi="Times New Roman"/>
          <w:sz w:val="28"/>
          <w:szCs w:val="28"/>
          <w:lang w:eastAsia="en-US"/>
        </w:rPr>
        <w:t>соответствует росту и возрасту детей, игрушки – обеспечивают максимальный для данного возраста развивающий эффект.</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Развивающая предметно-пространственная среда насыщенна, пригодна для совместной де</w:t>
      </w:r>
      <w:r w:rsidR="007C48A9">
        <w:rPr>
          <w:rFonts w:ascii="Times New Roman" w:eastAsia="Calibri" w:hAnsi="Times New Roman"/>
          <w:sz w:val="28"/>
          <w:szCs w:val="28"/>
          <w:lang w:eastAsia="en-US"/>
        </w:rPr>
        <w:t>ятельности взрослого и ребенка,</w:t>
      </w:r>
      <w:r w:rsidRPr="005059A9">
        <w:rPr>
          <w:rFonts w:ascii="Times New Roman" w:eastAsia="Calibri" w:hAnsi="Times New Roman"/>
          <w:sz w:val="28"/>
          <w:szCs w:val="28"/>
          <w:lang w:eastAsia="en-US"/>
        </w:rPr>
        <w:t xml:space="preserve"> самостоятельной деятельности детей, отвечающей потребностям детского возраста.</w:t>
      </w:r>
    </w:p>
    <w:p w:rsidR="00A203C6" w:rsidRPr="005059A9" w:rsidRDefault="007C48A9" w:rsidP="00A203C6">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Пространство группы</w:t>
      </w:r>
      <w:r w:rsidR="00A203C6" w:rsidRPr="005059A9">
        <w:rPr>
          <w:rFonts w:ascii="Times New Roman" w:eastAsia="Calibri" w:hAnsi="Times New Roman"/>
          <w:sz w:val="28"/>
          <w:szCs w:val="28"/>
          <w:lang w:eastAsia="en-US"/>
        </w:rPr>
        <w:t xml:space="preserve"> организовано в виде хорошо разграни</w:t>
      </w:r>
      <w:r w:rsidR="00454B9A">
        <w:rPr>
          <w:rFonts w:ascii="Times New Roman" w:eastAsia="Calibri" w:hAnsi="Times New Roman"/>
          <w:sz w:val="28"/>
          <w:szCs w:val="28"/>
          <w:lang w:eastAsia="en-US"/>
        </w:rPr>
        <w:t xml:space="preserve">ченных зон («центры», «уголки») </w:t>
      </w:r>
      <w:r w:rsidR="00A203C6" w:rsidRPr="005059A9">
        <w:rPr>
          <w:rFonts w:ascii="Times New Roman" w:eastAsia="Calibri" w:hAnsi="Times New Roman"/>
          <w:sz w:val="28"/>
          <w:szCs w:val="28"/>
          <w:lang w:eastAsia="en-US"/>
        </w:rPr>
        <w:t xml:space="preserve">оснащено </w:t>
      </w:r>
      <w:r w:rsidR="00454B9A">
        <w:rPr>
          <w:rFonts w:ascii="Times New Roman" w:eastAsia="Calibri" w:hAnsi="Times New Roman"/>
          <w:sz w:val="28"/>
          <w:szCs w:val="28"/>
          <w:lang w:eastAsia="en-US"/>
        </w:rPr>
        <w:t xml:space="preserve">необходимым </w:t>
      </w:r>
      <w:r w:rsidR="00A203C6" w:rsidRPr="005059A9">
        <w:rPr>
          <w:rFonts w:ascii="Times New Roman" w:eastAsia="Calibri" w:hAnsi="Times New Roman"/>
          <w:sz w:val="28"/>
          <w:szCs w:val="28"/>
          <w:lang w:eastAsia="en-US"/>
        </w:rPr>
        <w:t>количеством развивающих материалов (книги, игрушки, материалы для творчества, развивающее обо</w:t>
      </w:r>
      <w:r>
        <w:rPr>
          <w:rFonts w:ascii="Times New Roman" w:eastAsia="Calibri" w:hAnsi="Times New Roman"/>
          <w:sz w:val="28"/>
          <w:szCs w:val="28"/>
          <w:lang w:eastAsia="en-US"/>
        </w:rPr>
        <w:t xml:space="preserve">рудование и пр.). Все предметы </w:t>
      </w:r>
      <w:r w:rsidR="00A203C6" w:rsidRPr="005059A9">
        <w:rPr>
          <w:rFonts w:ascii="Times New Roman" w:eastAsia="Calibri" w:hAnsi="Times New Roman"/>
          <w:sz w:val="28"/>
          <w:szCs w:val="28"/>
          <w:lang w:eastAsia="en-US"/>
        </w:rPr>
        <w:t>доступны детям.</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lastRenderedPageBreak/>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203C6" w:rsidRPr="005059A9" w:rsidRDefault="007C48A9" w:rsidP="00A203C6">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Оснащение уголков </w:t>
      </w:r>
      <w:r w:rsidR="00A203C6" w:rsidRPr="005059A9">
        <w:rPr>
          <w:rFonts w:ascii="Times New Roman" w:eastAsia="Calibri" w:hAnsi="Times New Roman"/>
          <w:sz w:val="28"/>
          <w:szCs w:val="28"/>
          <w:lang w:eastAsia="en-US"/>
        </w:rPr>
        <w:t>меняется в соответствии с тематическим планированием образовательного процесса.</w:t>
      </w:r>
    </w:p>
    <w:p w:rsidR="00A203C6" w:rsidRPr="005059A9" w:rsidRDefault="007C48A9" w:rsidP="00A203C6">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качестве центров развития </w:t>
      </w:r>
      <w:r w:rsidR="00A203C6" w:rsidRPr="005059A9">
        <w:rPr>
          <w:rFonts w:ascii="Times New Roman" w:eastAsia="Calibri" w:hAnsi="Times New Roman"/>
          <w:sz w:val="28"/>
          <w:szCs w:val="28"/>
          <w:lang w:eastAsia="en-US"/>
        </w:rPr>
        <w:t>выступают:</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уголок для сюжетно-ролевых игр;</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уголок ряженья (для театрализованных игр);</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книжный уголок;</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зона для настольно-печатных игр;</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выставка (детского рисунка, детского творчества, изделий народных мастеров и т. д.);</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уголок природы (наблюдений за природой);</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спортивный уголок;</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уголки для разнообразных видов самостоятельной деятельности детей – конструктивной, изобразительной, музыкальной и др.;</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игровой центр с крупными конструктивными деталями;</w:t>
      </w: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игровой уголок (с игрушками, строительным материалом).</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Развивающая пр</w:t>
      </w:r>
      <w:r w:rsidR="007C48A9">
        <w:rPr>
          <w:rFonts w:ascii="Times New Roman" w:eastAsia="Calibri" w:hAnsi="Times New Roman"/>
          <w:sz w:val="28"/>
          <w:szCs w:val="28"/>
          <w:lang w:eastAsia="en-US"/>
        </w:rPr>
        <w:t xml:space="preserve">едметно-пространственная среда </w:t>
      </w:r>
      <w:r w:rsidRPr="005059A9">
        <w:rPr>
          <w:rFonts w:ascii="Times New Roman" w:eastAsia="Calibri" w:hAnsi="Times New Roman"/>
          <w:sz w:val="28"/>
          <w:szCs w:val="28"/>
          <w:lang w:eastAsia="en-US"/>
        </w:rPr>
        <w:t>подвижна и легко изменяема.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Гибкость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Развивающая предметно-пространственная среда</w:t>
      </w:r>
      <w:r w:rsidR="007C48A9">
        <w:rPr>
          <w:rFonts w:ascii="Times New Roman" w:eastAsia="Calibri" w:hAnsi="Times New Roman"/>
          <w:sz w:val="28"/>
          <w:szCs w:val="28"/>
          <w:lang w:eastAsia="en-US"/>
        </w:rPr>
        <w:t xml:space="preserve"> </w:t>
      </w:r>
      <w:r w:rsidRPr="005059A9">
        <w:rPr>
          <w:rFonts w:ascii="Times New Roman" w:eastAsia="Calibri" w:hAnsi="Times New Roman"/>
          <w:sz w:val="28"/>
          <w:szCs w:val="28"/>
          <w:lang w:eastAsia="en-US"/>
        </w:rPr>
        <w:t>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Развивающая пре</w:t>
      </w:r>
      <w:r w:rsidR="007C48A9">
        <w:rPr>
          <w:rFonts w:ascii="Times New Roman" w:eastAsia="Calibri" w:hAnsi="Times New Roman"/>
          <w:sz w:val="28"/>
          <w:szCs w:val="28"/>
          <w:lang w:eastAsia="en-US"/>
        </w:rPr>
        <w:t xml:space="preserve">дметно-пространственная среда </w:t>
      </w:r>
      <w:r w:rsidRPr="005059A9">
        <w:rPr>
          <w:rFonts w:ascii="Times New Roman" w:eastAsia="Calibri" w:hAnsi="Times New Roman"/>
          <w:sz w:val="28"/>
          <w:szCs w:val="28"/>
          <w:lang w:eastAsia="en-US"/>
        </w:rPr>
        <w:t>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A203C6" w:rsidRDefault="001D72DE" w:rsidP="00A203C6">
      <w:pPr>
        <w:spacing w:after="0" w:line="240" w:lineRule="auto"/>
        <w:ind w:firstLine="708"/>
        <w:jc w:val="both"/>
        <w:rPr>
          <w:rFonts w:ascii="Times New Roman" w:eastAsia="Calibri" w:hAnsi="Times New Roman"/>
          <w:i/>
          <w:sz w:val="28"/>
          <w:szCs w:val="28"/>
          <w:lang w:eastAsia="en-US"/>
        </w:rPr>
      </w:pPr>
      <w:r>
        <w:rPr>
          <w:rFonts w:ascii="Times New Roman" w:eastAsia="Calibri" w:hAnsi="Times New Roman"/>
          <w:i/>
          <w:sz w:val="28"/>
          <w:szCs w:val="28"/>
          <w:lang w:eastAsia="en-US"/>
        </w:rPr>
        <w:t xml:space="preserve">Для реализации региональной программы «Мой </w:t>
      </w:r>
      <w:proofErr w:type="spellStart"/>
      <w:r>
        <w:rPr>
          <w:rFonts w:ascii="Times New Roman" w:eastAsia="Calibri" w:hAnsi="Times New Roman"/>
          <w:i/>
          <w:sz w:val="28"/>
          <w:szCs w:val="28"/>
          <w:lang w:eastAsia="en-US"/>
        </w:rPr>
        <w:t>Ульчский</w:t>
      </w:r>
      <w:proofErr w:type="spellEnd"/>
      <w:r>
        <w:rPr>
          <w:rFonts w:ascii="Times New Roman" w:eastAsia="Calibri" w:hAnsi="Times New Roman"/>
          <w:i/>
          <w:sz w:val="28"/>
          <w:szCs w:val="28"/>
          <w:lang w:eastAsia="en-US"/>
        </w:rPr>
        <w:t xml:space="preserve"> район» в ДОУ создан:</w:t>
      </w:r>
    </w:p>
    <w:p w:rsidR="001D72DE" w:rsidRDefault="00EF1E71" w:rsidP="00A203C6">
      <w:pPr>
        <w:spacing w:after="0" w:line="240" w:lineRule="auto"/>
        <w:ind w:firstLine="708"/>
        <w:jc w:val="both"/>
        <w:rPr>
          <w:rFonts w:ascii="Times New Roman" w:eastAsia="Calibri" w:hAnsi="Times New Roman"/>
          <w:i/>
          <w:sz w:val="28"/>
          <w:szCs w:val="28"/>
          <w:lang w:eastAsia="en-US"/>
        </w:rPr>
      </w:pPr>
      <w:r>
        <w:rPr>
          <w:rFonts w:ascii="Times New Roman" w:eastAsia="Calibri" w:hAnsi="Times New Roman"/>
          <w:i/>
          <w:sz w:val="28"/>
          <w:szCs w:val="28"/>
          <w:lang w:eastAsia="en-US"/>
        </w:rPr>
        <w:t xml:space="preserve"> </w:t>
      </w:r>
      <w:r w:rsidR="001D72DE">
        <w:rPr>
          <w:rFonts w:ascii="Times New Roman" w:eastAsia="Calibri" w:hAnsi="Times New Roman"/>
          <w:i/>
          <w:sz w:val="28"/>
          <w:szCs w:val="28"/>
          <w:lang w:eastAsia="en-US"/>
        </w:rPr>
        <w:t xml:space="preserve">- </w:t>
      </w:r>
      <w:r w:rsidR="004A2F01">
        <w:rPr>
          <w:rFonts w:ascii="Times New Roman" w:eastAsia="Calibri" w:hAnsi="Times New Roman"/>
          <w:i/>
          <w:sz w:val="28"/>
          <w:szCs w:val="28"/>
          <w:lang w:eastAsia="en-US"/>
        </w:rPr>
        <w:t>уголок России, Ульчского района;</w:t>
      </w:r>
    </w:p>
    <w:p w:rsidR="004A2F01" w:rsidRDefault="004A2F01" w:rsidP="00A203C6">
      <w:pPr>
        <w:spacing w:after="0" w:line="240" w:lineRule="auto"/>
        <w:ind w:firstLine="708"/>
        <w:jc w:val="both"/>
        <w:rPr>
          <w:rFonts w:ascii="Times New Roman" w:eastAsia="Calibri" w:hAnsi="Times New Roman"/>
          <w:i/>
          <w:sz w:val="28"/>
          <w:szCs w:val="28"/>
          <w:lang w:eastAsia="en-US"/>
        </w:rPr>
      </w:pPr>
      <w:r>
        <w:rPr>
          <w:rFonts w:ascii="Times New Roman" w:eastAsia="Calibri" w:hAnsi="Times New Roman"/>
          <w:i/>
          <w:sz w:val="28"/>
          <w:szCs w:val="28"/>
          <w:lang w:eastAsia="en-US"/>
        </w:rPr>
        <w:lastRenderedPageBreak/>
        <w:t xml:space="preserve">- создан банк презентаций: «Инфраструктура села </w:t>
      </w:r>
      <w:proofErr w:type="spellStart"/>
      <w:r>
        <w:rPr>
          <w:rFonts w:ascii="Times New Roman" w:eastAsia="Calibri" w:hAnsi="Times New Roman"/>
          <w:i/>
          <w:sz w:val="28"/>
          <w:szCs w:val="28"/>
          <w:lang w:eastAsia="en-US"/>
        </w:rPr>
        <w:t>Богородское</w:t>
      </w:r>
      <w:proofErr w:type="spellEnd"/>
      <w:r>
        <w:rPr>
          <w:rFonts w:ascii="Times New Roman" w:eastAsia="Calibri" w:hAnsi="Times New Roman"/>
          <w:i/>
          <w:sz w:val="28"/>
          <w:szCs w:val="28"/>
          <w:lang w:eastAsia="en-US"/>
        </w:rPr>
        <w:t>», «Памятные места», «Быт и тради</w:t>
      </w:r>
      <w:r w:rsidR="006803CB">
        <w:rPr>
          <w:rFonts w:ascii="Times New Roman" w:eastAsia="Calibri" w:hAnsi="Times New Roman"/>
          <w:i/>
          <w:sz w:val="28"/>
          <w:szCs w:val="28"/>
          <w:lang w:eastAsia="en-US"/>
        </w:rPr>
        <w:t>ци</w:t>
      </w:r>
      <w:r>
        <w:rPr>
          <w:rFonts w:ascii="Times New Roman" w:eastAsia="Calibri" w:hAnsi="Times New Roman"/>
          <w:i/>
          <w:sz w:val="28"/>
          <w:szCs w:val="28"/>
          <w:lang w:eastAsia="en-US"/>
        </w:rPr>
        <w:t xml:space="preserve">и </w:t>
      </w:r>
      <w:proofErr w:type="spellStart"/>
      <w:r>
        <w:rPr>
          <w:rFonts w:ascii="Times New Roman" w:eastAsia="Calibri" w:hAnsi="Times New Roman"/>
          <w:i/>
          <w:sz w:val="28"/>
          <w:szCs w:val="28"/>
          <w:lang w:eastAsia="en-US"/>
        </w:rPr>
        <w:t>ульчей</w:t>
      </w:r>
      <w:proofErr w:type="spellEnd"/>
      <w:r>
        <w:rPr>
          <w:rFonts w:ascii="Times New Roman" w:eastAsia="Calibri" w:hAnsi="Times New Roman"/>
          <w:i/>
          <w:sz w:val="28"/>
          <w:szCs w:val="28"/>
          <w:lang w:eastAsia="en-US"/>
        </w:rPr>
        <w:t xml:space="preserve">», «Заповедники и охраняемые зоны Ульчского района», «Водные ресурсы Ульчского района» «Мир животных и растений Ульчского района», «Национальный орнамент </w:t>
      </w:r>
      <w:proofErr w:type="spellStart"/>
      <w:r>
        <w:rPr>
          <w:rFonts w:ascii="Times New Roman" w:eastAsia="Calibri" w:hAnsi="Times New Roman"/>
          <w:i/>
          <w:sz w:val="28"/>
          <w:szCs w:val="28"/>
          <w:lang w:eastAsia="en-US"/>
        </w:rPr>
        <w:t>ульчей</w:t>
      </w:r>
      <w:proofErr w:type="spellEnd"/>
      <w:r>
        <w:rPr>
          <w:rFonts w:ascii="Times New Roman" w:eastAsia="Calibri" w:hAnsi="Times New Roman"/>
          <w:i/>
          <w:sz w:val="28"/>
          <w:szCs w:val="28"/>
          <w:lang w:eastAsia="en-US"/>
        </w:rPr>
        <w:t>» и т.д.</w:t>
      </w:r>
    </w:p>
    <w:p w:rsidR="004A2F01" w:rsidRDefault="004A2F01" w:rsidP="00A203C6">
      <w:pPr>
        <w:spacing w:after="0" w:line="240" w:lineRule="auto"/>
        <w:ind w:firstLine="708"/>
        <w:jc w:val="both"/>
        <w:rPr>
          <w:rFonts w:ascii="Times New Roman" w:eastAsia="Calibri" w:hAnsi="Times New Roman"/>
          <w:i/>
          <w:sz w:val="28"/>
          <w:szCs w:val="28"/>
          <w:lang w:eastAsia="en-US"/>
        </w:rPr>
      </w:pPr>
      <w:r>
        <w:rPr>
          <w:rFonts w:ascii="Times New Roman" w:eastAsia="Calibri" w:hAnsi="Times New Roman"/>
          <w:i/>
          <w:sz w:val="28"/>
          <w:szCs w:val="28"/>
          <w:lang w:eastAsia="en-US"/>
        </w:rPr>
        <w:t>- создана картотека подвижных игр народов Севера;</w:t>
      </w:r>
    </w:p>
    <w:p w:rsidR="004A2F01" w:rsidRPr="001D72DE" w:rsidRDefault="004A2F01" w:rsidP="00A203C6">
      <w:pPr>
        <w:spacing w:after="0" w:line="240" w:lineRule="auto"/>
        <w:ind w:firstLine="708"/>
        <w:jc w:val="both"/>
        <w:rPr>
          <w:rFonts w:ascii="Times New Roman" w:eastAsia="Calibri" w:hAnsi="Times New Roman"/>
          <w:i/>
          <w:sz w:val="28"/>
          <w:szCs w:val="28"/>
          <w:lang w:eastAsia="en-US"/>
        </w:rPr>
      </w:pPr>
      <w:r>
        <w:rPr>
          <w:rFonts w:ascii="Times New Roman" w:eastAsia="Calibri" w:hAnsi="Times New Roman"/>
          <w:i/>
          <w:sz w:val="28"/>
          <w:szCs w:val="28"/>
          <w:lang w:eastAsia="en-US"/>
        </w:rPr>
        <w:t xml:space="preserve">- экземпляры декоративно-прикладного искусства </w:t>
      </w:r>
      <w:proofErr w:type="spellStart"/>
      <w:r>
        <w:rPr>
          <w:rFonts w:ascii="Times New Roman" w:eastAsia="Calibri" w:hAnsi="Times New Roman"/>
          <w:i/>
          <w:sz w:val="28"/>
          <w:szCs w:val="28"/>
          <w:lang w:eastAsia="en-US"/>
        </w:rPr>
        <w:t>ульчей</w:t>
      </w:r>
      <w:proofErr w:type="spellEnd"/>
      <w:r>
        <w:rPr>
          <w:rFonts w:ascii="Times New Roman" w:eastAsia="Calibri" w:hAnsi="Times New Roman"/>
          <w:i/>
          <w:sz w:val="28"/>
          <w:szCs w:val="28"/>
          <w:lang w:eastAsia="en-US"/>
        </w:rPr>
        <w:t>.</w:t>
      </w:r>
    </w:p>
    <w:p w:rsidR="00A203C6" w:rsidRPr="005059A9" w:rsidRDefault="00A203C6" w:rsidP="00A41C73">
      <w:pPr>
        <w:spacing w:after="0" w:line="240" w:lineRule="auto"/>
        <w:jc w:val="center"/>
        <w:rPr>
          <w:rFonts w:ascii="Times New Roman" w:hAnsi="Times New Roman"/>
          <w:b/>
          <w:sz w:val="28"/>
          <w:szCs w:val="28"/>
        </w:rPr>
      </w:pPr>
      <w:r w:rsidRPr="005059A9">
        <w:rPr>
          <w:rFonts w:ascii="Times New Roman" w:hAnsi="Times New Roman"/>
          <w:b/>
          <w:sz w:val="28"/>
          <w:szCs w:val="28"/>
        </w:rPr>
        <w:t>3.3. Кадровые условия реализации Программы</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Для реализаци</w:t>
      </w:r>
      <w:r w:rsidR="007C48A9">
        <w:rPr>
          <w:rFonts w:ascii="Times New Roman" w:hAnsi="Times New Roman"/>
          <w:sz w:val="28"/>
          <w:szCs w:val="28"/>
        </w:rPr>
        <w:t xml:space="preserve">и образовательной деятельности </w:t>
      </w:r>
      <w:r w:rsidRPr="005059A9">
        <w:rPr>
          <w:rFonts w:ascii="Times New Roman" w:hAnsi="Times New Roman"/>
          <w:sz w:val="28"/>
          <w:szCs w:val="28"/>
        </w:rPr>
        <w:t>Д</w:t>
      </w:r>
      <w:r w:rsidR="00AC0CC2">
        <w:rPr>
          <w:rFonts w:ascii="Times New Roman" w:hAnsi="Times New Roman"/>
          <w:sz w:val="28"/>
          <w:szCs w:val="28"/>
        </w:rPr>
        <w:t xml:space="preserve">ОУ укомплектовано необходимыми </w:t>
      </w:r>
      <w:r w:rsidRPr="005059A9">
        <w:rPr>
          <w:rFonts w:ascii="Times New Roman" w:hAnsi="Times New Roman"/>
          <w:sz w:val="28"/>
          <w:szCs w:val="28"/>
        </w:rPr>
        <w:t>руководящими, педагогическими кадрами, имеющими необходимый уровень квалификации, административно-хозяйственным работником и учебно-вспомогательным персоналом.</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Руководящий состав:</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заведующий – 1</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старший воспитатель – 1</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Педагогический состав:</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музыкальный руководитель – 1</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инструктор по физической культуре - 1</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педагог-психолог – 1</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воспитатели – 8</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Учебно-вспомогательный состав: помощники воспитателя – 8.</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Административно-хозяйственный работник - 1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6"/>
        <w:gridCol w:w="4638"/>
        <w:gridCol w:w="2286"/>
      </w:tblGrid>
      <w:tr w:rsidR="00A203C6" w:rsidRPr="005059A9" w:rsidTr="00A203C6">
        <w:tc>
          <w:tcPr>
            <w:tcW w:w="9360" w:type="dxa"/>
            <w:gridSpan w:val="3"/>
          </w:tcPr>
          <w:p w:rsidR="00A203C6" w:rsidRPr="005059A9" w:rsidRDefault="00A203C6" w:rsidP="00A203C6">
            <w:pPr>
              <w:spacing w:after="0" w:line="240" w:lineRule="auto"/>
              <w:jc w:val="both"/>
              <w:rPr>
                <w:rFonts w:ascii="Times New Roman" w:hAnsi="Times New Roman"/>
                <w:b/>
                <w:sz w:val="28"/>
                <w:szCs w:val="28"/>
              </w:rPr>
            </w:pPr>
            <w:r w:rsidRPr="005059A9">
              <w:rPr>
                <w:rFonts w:ascii="Times New Roman" w:hAnsi="Times New Roman"/>
                <w:b/>
                <w:sz w:val="28"/>
                <w:szCs w:val="28"/>
              </w:rPr>
              <w:t>Характеристика педагогического состава</w:t>
            </w:r>
          </w:p>
        </w:tc>
      </w:tr>
      <w:tr w:rsidR="00A203C6" w:rsidRPr="005059A9" w:rsidTr="00A203C6">
        <w:trPr>
          <w:trHeight w:val="329"/>
        </w:trPr>
        <w:tc>
          <w:tcPr>
            <w:tcW w:w="2436" w:type="dxa"/>
            <w:vMerge w:val="restart"/>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1. По образованию</w:t>
            </w:r>
          </w:p>
        </w:tc>
        <w:tc>
          <w:tcPr>
            <w:tcW w:w="4638"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высшее педагогическое  образование</w:t>
            </w:r>
          </w:p>
        </w:tc>
        <w:tc>
          <w:tcPr>
            <w:tcW w:w="2286" w:type="dxa"/>
            <w:vAlign w:val="center"/>
          </w:tcPr>
          <w:p w:rsidR="00A203C6" w:rsidRPr="005059A9" w:rsidRDefault="005C7430" w:rsidP="00A203C6">
            <w:pPr>
              <w:spacing w:after="0" w:line="240" w:lineRule="auto"/>
              <w:jc w:val="both"/>
              <w:rPr>
                <w:rFonts w:ascii="Times New Roman" w:hAnsi="Times New Roman"/>
                <w:sz w:val="28"/>
                <w:szCs w:val="28"/>
              </w:rPr>
            </w:pPr>
            <w:r>
              <w:rPr>
                <w:rFonts w:ascii="Times New Roman" w:hAnsi="Times New Roman"/>
                <w:sz w:val="28"/>
                <w:szCs w:val="28"/>
              </w:rPr>
              <w:t>2</w:t>
            </w:r>
            <w:r w:rsidR="00A203C6" w:rsidRPr="005059A9">
              <w:rPr>
                <w:rFonts w:ascii="Times New Roman" w:hAnsi="Times New Roman"/>
                <w:sz w:val="28"/>
                <w:szCs w:val="28"/>
                <w:lang w:val="en-US"/>
              </w:rPr>
              <w:t xml:space="preserve"> </w:t>
            </w:r>
            <w:r w:rsidR="00A203C6" w:rsidRPr="005059A9">
              <w:rPr>
                <w:rFonts w:ascii="Times New Roman" w:hAnsi="Times New Roman"/>
                <w:sz w:val="28"/>
                <w:szCs w:val="28"/>
              </w:rPr>
              <w:t>человек</w:t>
            </w:r>
          </w:p>
        </w:tc>
      </w:tr>
      <w:tr w:rsidR="00A203C6" w:rsidRPr="005059A9" w:rsidTr="00A203C6">
        <w:trPr>
          <w:trHeight w:val="329"/>
        </w:trPr>
        <w:tc>
          <w:tcPr>
            <w:tcW w:w="2436" w:type="dxa"/>
            <w:vMerge/>
            <w:tcBorders>
              <w:bottom w:val="single" w:sz="12" w:space="0" w:color="auto"/>
            </w:tcBorders>
            <w:vAlign w:val="center"/>
          </w:tcPr>
          <w:p w:rsidR="00A203C6" w:rsidRPr="005059A9" w:rsidRDefault="00A203C6" w:rsidP="00A203C6">
            <w:pPr>
              <w:spacing w:after="0" w:line="240" w:lineRule="auto"/>
              <w:ind w:left="880"/>
              <w:jc w:val="both"/>
              <w:rPr>
                <w:rFonts w:ascii="Times New Roman" w:hAnsi="Times New Roman"/>
                <w:sz w:val="28"/>
                <w:szCs w:val="28"/>
              </w:rPr>
            </w:pPr>
          </w:p>
        </w:tc>
        <w:tc>
          <w:tcPr>
            <w:tcW w:w="4638" w:type="dxa"/>
            <w:tcBorders>
              <w:bottom w:val="single" w:sz="12" w:space="0" w:color="auto"/>
            </w:tcBorders>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среднее педагогическое  образование</w:t>
            </w:r>
          </w:p>
        </w:tc>
        <w:tc>
          <w:tcPr>
            <w:tcW w:w="2286" w:type="dxa"/>
            <w:tcBorders>
              <w:bottom w:val="single" w:sz="12" w:space="0" w:color="auto"/>
            </w:tcBorders>
            <w:vAlign w:val="center"/>
          </w:tcPr>
          <w:p w:rsidR="00A203C6" w:rsidRPr="005059A9" w:rsidRDefault="004A2F01" w:rsidP="00A203C6">
            <w:pPr>
              <w:spacing w:after="0" w:line="240" w:lineRule="auto"/>
              <w:jc w:val="both"/>
              <w:rPr>
                <w:rFonts w:ascii="Times New Roman" w:hAnsi="Times New Roman"/>
                <w:sz w:val="28"/>
                <w:szCs w:val="28"/>
              </w:rPr>
            </w:pPr>
            <w:r>
              <w:rPr>
                <w:rFonts w:ascii="Times New Roman" w:hAnsi="Times New Roman"/>
                <w:sz w:val="28"/>
                <w:szCs w:val="28"/>
              </w:rPr>
              <w:t>10</w:t>
            </w:r>
            <w:r w:rsidR="00A203C6" w:rsidRPr="005059A9">
              <w:rPr>
                <w:rFonts w:ascii="Times New Roman" w:hAnsi="Times New Roman"/>
                <w:sz w:val="28"/>
                <w:szCs w:val="28"/>
              </w:rPr>
              <w:t xml:space="preserve"> человек</w:t>
            </w:r>
          </w:p>
        </w:tc>
      </w:tr>
      <w:tr w:rsidR="00A203C6" w:rsidRPr="005059A9" w:rsidTr="00A203C6">
        <w:trPr>
          <w:trHeight w:val="329"/>
        </w:trPr>
        <w:tc>
          <w:tcPr>
            <w:tcW w:w="2436" w:type="dxa"/>
            <w:vMerge w:val="restart"/>
            <w:tcBorders>
              <w:top w:val="single" w:sz="12" w:space="0" w:color="auto"/>
            </w:tcBorders>
            <w:vAlign w:val="center"/>
          </w:tcPr>
          <w:p w:rsidR="00A203C6" w:rsidRPr="005059A9" w:rsidRDefault="00A203C6" w:rsidP="00A203C6">
            <w:pPr>
              <w:tabs>
                <w:tab w:val="left" w:pos="9356"/>
              </w:tabs>
              <w:spacing w:after="0" w:line="240" w:lineRule="auto"/>
              <w:ind w:right="142"/>
              <w:jc w:val="both"/>
              <w:rPr>
                <w:rFonts w:ascii="Times New Roman" w:hAnsi="Times New Roman"/>
                <w:sz w:val="28"/>
                <w:szCs w:val="28"/>
              </w:rPr>
            </w:pPr>
            <w:r w:rsidRPr="005059A9">
              <w:rPr>
                <w:rFonts w:ascii="Times New Roman" w:hAnsi="Times New Roman"/>
                <w:sz w:val="28"/>
                <w:szCs w:val="28"/>
              </w:rPr>
              <w:t>2. По стажу</w:t>
            </w:r>
          </w:p>
        </w:tc>
        <w:tc>
          <w:tcPr>
            <w:tcW w:w="4638" w:type="dxa"/>
            <w:tcBorders>
              <w:top w:val="single" w:sz="12" w:space="0" w:color="auto"/>
            </w:tcBorders>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от 5 до 10 лет</w:t>
            </w:r>
          </w:p>
        </w:tc>
        <w:tc>
          <w:tcPr>
            <w:tcW w:w="2286" w:type="dxa"/>
            <w:tcBorders>
              <w:top w:val="single" w:sz="12" w:space="0" w:color="auto"/>
            </w:tcBorders>
            <w:vAlign w:val="center"/>
          </w:tcPr>
          <w:p w:rsidR="00A203C6" w:rsidRPr="005C7430" w:rsidRDefault="005C7430" w:rsidP="00A203C6">
            <w:pPr>
              <w:spacing w:after="0" w:line="240" w:lineRule="auto"/>
              <w:jc w:val="both"/>
              <w:rPr>
                <w:rFonts w:ascii="Times New Roman" w:hAnsi="Times New Roman"/>
                <w:sz w:val="28"/>
                <w:szCs w:val="28"/>
              </w:rPr>
            </w:pPr>
            <w:r>
              <w:rPr>
                <w:rFonts w:ascii="Times New Roman" w:hAnsi="Times New Roman"/>
                <w:sz w:val="28"/>
                <w:szCs w:val="28"/>
              </w:rPr>
              <w:t>2</w:t>
            </w:r>
          </w:p>
        </w:tc>
      </w:tr>
      <w:tr w:rsidR="007C48A9" w:rsidRPr="005059A9" w:rsidTr="00A203C6">
        <w:trPr>
          <w:trHeight w:val="329"/>
        </w:trPr>
        <w:tc>
          <w:tcPr>
            <w:tcW w:w="2436" w:type="dxa"/>
            <w:vMerge/>
            <w:tcBorders>
              <w:top w:val="single" w:sz="12" w:space="0" w:color="auto"/>
            </w:tcBorders>
            <w:vAlign w:val="center"/>
          </w:tcPr>
          <w:p w:rsidR="007C48A9" w:rsidRPr="005059A9" w:rsidRDefault="007C48A9" w:rsidP="00A203C6">
            <w:pPr>
              <w:tabs>
                <w:tab w:val="left" w:pos="9356"/>
              </w:tabs>
              <w:spacing w:after="0" w:line="240" w:lineRule="auto"/>
              <w:ind w:right="142"/>
              <w:jc w:val="both"/>
              <w:rPr>
                <w:rFonts w:ascii="Times New Roman" w:hAnsi="Times New Roman"/>
                <w:sz w:val="28"/>
                <w:szCs w:val="28"/>
              </w:rPr>
            </w:pPr>
          </w:p>
        </w:tc>
        <w:tc>
          <w:tcPr>
            <w:tcW w:w="4638" w:type="dxa"/>
            <w:tcBorders>
              <w:top w:val="single" w:sz="12" w:space="0" w:color="auto"/>
            </w:tcBorders>
            <w:vAlign w:val="center"/>
          </w:tcPr>
          <w:p w:rsidR="007C48A9" w:rsidRPr="005059A9" w:rsidRDefault="007C48A9" w:rsidP="00A203C6">
            <w:pPr>
              <w:spacing w:after="0" w:line="240" w:lineRule="auto"/>
              <w:jc w:val="both"/>
              <w:rPr>
                <w:rFonts w:ascii="Times New Roman" w:hAnsi="Times New Roman"/>
                <w:sz w:val="28"/>
                <w:szCs w:val="28"/>
              </w:rPr>
            </w:pPr>
            <w:r>
              <w:rPr>
                <w:rFonts w:ascii="Times New Roman" w:hAnsi="Times New Roman"/>
                <w:sz w:val="28"/>
                <w:szCs w:val="28"/>
              </w:rPr>
              <w:t>От 10 до 15</w:t>
            </w:r>
          </w:p>
        </w:tc>
        <w:tc>
          <w:tcPr>
            <w:tcW w:w="2286" w:type="dxa"/>
            <w:tcBorders>
              <w:top w:val="single" w:sz="12" w:space="0" w:color="auto"/>
            </w:tcBorders>
            <w:vAlign w:val="center"/>
          </w:tcPr>
          <w:p w:rsidR="007C48A9" w:rsidRPr="007C48A9" w:rsidRDefault="005C7430" w:rsidP="00A203C6">
            <w:pPr>
              <w:spacing w:after="0" w:line="240" w:lineRule="auto"/>
              <w:jc w:val="both"/>
              <w:rPr>
                <w:rFonts w:ascii="Times New Roman" w:hAnsi="Times New Roman"/>
                <w:sz w:val="28"/>
                <w:szCs w:val="28"/>
              </w:rPr>
            </w:pPr>
            <w:r>
              <w:rPr>
                <w:rFonts w:ascii="Times New Roman" w:hAnsi="Times New Roman"/>
                <w:sz w:val="28"/>
                <w:szCs w:val="28"/>
              </w:rPr>
              <w:t>3</w:t>
            </w:r>
          </w:p>
        </w:tc>
      </w:tr>
      <w:tr w:rsidR="00A203C6" w:rsidRPr="005059A9" w:rsidTr="00A203C6">
        <w:trPr>
          <w:trHeight w:val="329"/>
        </w:trPr>
        <w:tc>
          <w:tcPr>
            <w:tcW w:w="2436" w:type="dxa"/>
            <w:vMerge/>
            <w:vAlign w:val="center"/>
          </w:tcPr>
          <w:p w:rsidR="00A203C6" w:rsidRPr="005059A9" w:rsidRDefault="00A203C6" w:rsidP="00A203C6">
            <w:pPr>
              <w:spacing w:after="0" w:line="240" w:lineRule="auto"/>
              <w:ind w:left="880"/>
              <w:jc w:val="both"/>
              <w:rPr>
                <w:rFonts w:ascii="Times New Roman" w:hAnsi="Times New Roman"/>
                <w:sz w:val="28"/>
                <w:szCs w:val="28"/>
              </w:rPr>
            </w:pPr>
          </w:p>
        </w:tc>
        <w:tc>
          <w:tcPr>
            <w:tcW w:w="4638"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свыше 15 лет</w:t>
            </w:r>
          </w:p>
        </w:tc>
        <w:tc>
          <w:tcPr>
            <w:tcW w:w="2286" w:type="dxa"/>
            <w:vAlign w:val="center"/>
          </w:tcPr>
          <w:p w:rsidR="00A203C6" w:rsidRPr="005059A9" w:rsidRDefault="004A2F01" w:rsidP="00A203C6">
            <w:pPr>
              <w:spacing w:after="0" w:line="240" w:lineRule="auto"/>
              <w:jc w:val="both"/>
              <w:rPr>
                <w:rFonts w:ascii="Times New Roman" w:hAnsi="Times New Roman"/>
                <w:sz w:val="28"/>
                <w:szCs w:val="28"/>
              </w:rPr>
            </w:pPr>
            <w:r>
              <w:rPr>
                <w:rFonts w:ascii="Times New Roman" w:hAnsi="Times New Roman"/>
                <w:sz w:val="28"/>
                <w:szCs w:val="28"/>
              </w:rPr>
              <w:t>7</w:t>
            </w:r>
          </w:p>
        </w:tc>
      </w:tr>
      <w:tr w:rsidR="00A203C6" w:rsidRPr="005059A9" w:rsidTr="00A203C6">
        <w:trPr>
          <w:trHeight w:val="329"/>
        </w:trPr>
        <w:tc>
          <w:tcPr>
            <w:tcW w:w="2436" w:type="dxa"/>
            <w:vMerge w:val="restart"/>
            <w:tcBorders>
              <w:top w:val="single" w:sz="12" w:space="0" w:color="auto"/>
            </w:tcBorders>
            <w:vAlign w:val="center"/>
          </w:tcPr>
          <w:p w:rsidR="00A203C6" w:rsidRPr="005059A9" w:rsidRDefault="00A203C6" w:rsidP="00A203C6">
            <w:pPr>
              <w:tabs>
                <w:tab w:val="left" w:pos="9356"/>
              </w:tabs>
              <w:spacing w:after="0" w:line="240" w:lineRule="auto"/>
              <w:ind w:right="-108"/>
              <w:jc w:val="both"/>
              <w:rPr>
                <w:rFonts w:ascii="Times New Roman" w:hAnsi="Times New Roman"/>
                <w:sz w:val="28"/>
                <w:szCs w:val="28"/>
              </w:rPr>
            </w:pPr>
            <w:r w:rsidRPr="005059A9">
              <w:rPr>
                <w:rFonts w:ascii="Times New Roman" w:hAnsi="Times New Roman"/>
                <w:sz w:val="28"/>
                <w:szCs w:val="28"/>
              </w:rPr>
              <w:t>3.По результатам аттестации</w:t>
            </w:r>
          </w:p>
        </w:tc>
        <w:tc>
          <w:tcPr>
            <w:tcW w:w="4638" w:type="dxa"/>
            <w:tcBorders>
              <w:top w:val="single" w:sz="12" w:space="0" w:color="auto"/>
            </w:tcBorders>
            <w:vAlign w:val="center"/>
          </w:tcPr>
          <w:p w:rsidR="00A203C6" w:rsidRPr="005059A9" w:rsidRDefault="005C7430" w:rsidP="00A203C6">
            <w:pPr>
              <w:spacing w:after="0" w:line="240" w:lineRule="auto"/>
              <w:jc w:val="both"/>
              <w:rPr>
                <w:rFonts w:ascii="Times New Roman" w:hAnsi="Times New Roman"/>
                <w:sz w:val="28"/>
                <w:szCs w:val="28"/>
              </w:rPr>
            </w:pPr>
            <w:r>
              <w:rPr>
                <w:rFonts w:ascii="Times New Roman" w:hAnsi="Times New Roman"/>
                <w:sz w:val="28"/>
                <w:szCs w:val="28"/>
              </w:rPr>
              <w:t>Высшая квалификационная категория</w:t>
            </w:r>
          </w:p>
        </w:tc>
        <w:tc>
          <w:tcPr>
            <w:tcW w:w="2286" w:type="dxa"/>
            <w:tcBorders>
              <w:top w:val="single" w:sz="12" w:space="0" w:color="auto"/>
            </w:tcBorders>
            <w:vAlign w:val="center"/>
          </w:tcPr>
          <w:p w:rsidR="00A203C6" w:rsidRPr="005059A9" w:rsidRDefault="007C48A9" w:rsidP="00A203C6">
            <w:pPr>
              <w:spacing w:after="0" w:line="240" w:lineRule="auto"/>
              <w:jc w:val="both"/>
              <w:rPr>
                <w:rFonts w:ascii="Times New Roman" w:hAnsi="Times New Roman"/>
                <w:sz w:val="28"/>
                <w:szCs w:val="28"/>
              </w:rPr>
            </w:pPr>
            <w:r>
              <w:rPr>
                <w:rFonts w:ascii="Times New Roman" w:hAnsi="Times New Roman"/>
                <w:sz w:val="28"/>
                <w:szCs w:val="28"/>
              </w:rPr>
              <w:t>1</w:t>
            </w:r>
          </w:p>
        </w:tc>
      </w:tr>
      <w:tr w:rsidR="005C7430" w:rsidRPr="005059A9" w:rsidTr="00A203C6">
        <w:trPr>
          <w:trHeight w:val="329"/>
        </w:trPr>
        <w:tc>
          <w:tcPr>
            <w:tcW w:w="2436" w:type="dxa"/>
            <w:vMerge/>
            <w:tcBorders>
              <w:top w:val="single" w:sz="12" w:space="0" w:color="auto"/>
            </w:tcBorders>
            <w:vAlign w:val="center"/>
          </w:tcPr>
          <w:p w:rsidR="005C7430" w:rsidRPr="005059A9" w:rsidRDefault="005C7430" w:rsidP="00A203C6">
            <w:pPr>
              <w:tabs>
                <w:tab w:val="left" w:pos="9356"/>
              </w:tabs>
              <w:spacing w:after="0" w:line="240" w:lineRule="auto"/>
              <w:ind w:right="-108"/>
              <w:jc w:val="both"/>
              <w:rPr>
                <w:rFonts w:ascii="Times New Roman" w:hAnsi="Times New Roman"/>
                <w:sz w:val="28"/>
                <w:szCs w:val="28"/>
              </w:rPr>
            </w:pPr>
          </w:p>
        </w:tc>
        <w:tc>
          <w:tcPr>
            <w:tcW w:w="4638" w:type="dxa"/>
            <w:tcBorders>
              <w:top w:val="single" w:sz="12" w:space="0" w:color="auto"/>
            </w:tcBorders>
            <w:vAlign w:val="center"/>
          </w:tcPr>
          <w:p w:rsidR="005C7430" w:rsidRPr="005059A9" w:rsidRDefault="005C7430" w:rsidP="00A203C6">
            <w:pPr>
              <w:spacing w:after="0" w:line="240" w:lineRule="auto"/>
              <w:jc w:val="both"/>
              <w:rPr>
                <w:rFonts w:ascii="Times New Roman" w:hAnsi="Times New Roman"/>
                <w:sz w:val="28"/>
                <w:szCs w:val="28"/>
              </w:rPr>
            </w:pPr>
            <w:r w:rsidRPr="005059A9">
              <w:rPr>
                <w:rFonts w:ascii="Times New Roman" w:hAnsi="Times New Roman"/>
                <w:sz w:val="28"/>
                <w:szCs w:val="28"/>
              </w:rPr>
              <w:t>первая квалификационная категория</w:t>
            </w:r>
          </w:p>
        </w:tc>
        <w:tc>
          <w:tcPr>
            <w:tcW w:w="2286" w:type="dxa"/>
            <w:tcBorders>
              <w:top w:val="single" w:sz="12" w:space="0" w:color="auto"/>
            </w:tcBorders>
            <w:vAlign w:val="center"/>
          </w:tcPr>
          <w:p w:rsidR="005C7430" w:rsidRDefault="005C7430" w:rsidP="00A203C6">
            <w:pPr>
              <w:spacing w:after="0" w:line="240" w:lineRule="auto"/>
              <w:jc w:val="both"/>
              <w:rPr>
                <w:rFonts w:ascii="Times New Roman" w:hAnsi="Times New Roman"/>
                <w:sz w:val="28"/>
                <w:szCs w:val="28"/>
              </w:rPr>
            </w:pPr>
            <w:r>
              <w:rPr>
                <w:rFonts w:ascii="Times New Roman" w:hAnsi="Times New Roman"/>
                <w:sz w:val="28"/>
                <w:szCs w:val="28"/>
              </w:rPr>
              <w:t>1</w:t>
            </w:r>
          </w:p>
        </w:tc>
      </w:tr>
      <w:tr w:rsidR="007C48A9" w:rsidRPr="005059A9" w:rsidTr="00A203C6">
        <w:trPr>
          <w:trHeight w:val="329"/>
        </w:trPr>
        <w:tc>
          <w:tcPr>
            <w:tcW w:w="2436" w:type="dxa"/>
            <w:vMerge/>
            <w:tcBorders>
              <w:top w:val="single" w:sz="12" w:space="0" w:color="auto"/>
            </w:tcBorders>
            <w:vAlign w:val="center"/>
          </w:tcPr>
          <w:p w:rsidR="007C48A9" w:rsidRPr="005059A9" w:rsidRDefault="007C48A9" w:rsidP="00A203C6">
            <w:pPr>
              <w:tabs>
                <w:tab w:val="left" w:pos="9356"/>
              </w:tabs>
              <w:spacing w:after="0" w:line="240" w:lineRule="auto"/>
              <w:ind w:right="-108"/>
              <w:jc w:val="both"/>
              <w:rPr>
                <w:rFonts w:ascii="Times New Roman" w:hAnsi="Times New Roman"/>
                <w:sz w:val="28"/>
                <w:szCs w:val="28"/>
              </w:rPr>
            </w:pPr>
          </w:p>
        </w:tc>
        <w:tc>
          <w:tcPr>
            <w:tcW w:w="4638" w:type="dxa"/>
            <w:tcBorders>
              <w:top w:val="single" w:sz="12" w:space="0" w:color="auto"/>
            </w:tcBorders>
            <w:vAlign w:val="center"/>
          </w:tcPr>
          <w:p w:rsidR="007C48A9" w:rsidRPr="005059A9" w:rsidRDefault="007C48A9" w:rsidP="00A203C6">
            <w:pPr>
              <w:spacing w:after="0" w:line="240" w:lineRule="auto"/>
              <w:jc w:val="both"/>
              <w:rPr>
                <w:rFonts w:ascii="Times New Roman" w:hAnsi="Times New Roman"/>
                <w:sz w:val="28"/>
                <w:szCs w:val="28"/>
              </w:rPr>
            </w:pPr>
            <w:r>
              <w:rPr>
                <w:rFonts w:ascii="Times New Roman" w:hAnsi="Times New Roman"/>
                <w:sz w:val="28"/>
                <w:szCs w:val="28"/>
              </w:rPr>
              <w:t>нет аттестации</w:t>
            </w:r>
          </w:p>
        </w:tc>
        <w:tc>
          <w:tcPr>
            <w:tcW w:w="2286" w:type="dxa"/>
            <w:tcBorders>
              <w:top w:val="single" w:sz="12" w:space="0" w:color="auto"/>
            </w:tcBorders>
            <w:vAlign w:val="center"/>
          </w:tcPr>
          <w:p w:rsidR="007C48A9" w:rsidRDefault="005C7430" w:rsidP="00A203C6">
            <w:pPr>
              <w:spacing w:after="0" w:line="240" w:lineRule="auto"/>
              <w:jc w:val="both"/>
              <w:rPr>
                <w:rFonts w:ascii="Times New Roman" w:hAnsi="Times New Roman"/>
                <w:sz w:val="28"/>
                <w:szCs w:val="28"/>
              </w:rPr>
            </w:pPr>
            <w:r>
              <w:rPr>
                <w:rFonts w:ascii="Times New Roman" w:hAnsi="Times New Roman"/>
                <w:sz w:val="28"/>
                <w:szCs w:val="28"/>
              </w:rPr>
              <w:t>0</w:t>
            </w:r>
          </w:p>
        </w:tc>
      </w:tr>
      <w:tr w:rsidR="00A203C6" w:rsidRPr="005059A9" w:rsidTr="00A203C6">
        <w:trPr>
          <w:trHeight w:val="329"/>
        </w:trPr>
        <w:tc>
          <w:tcPr>
            <w:tcW w:w="2436" w:type="dxa"/>
            <w:vMerge/>
          </w:tcPr>
          <w:p w:rsidR="00A203C6" w:rsidRPr="005059A9" w:rsidRDefault="00A203C6" w:rsidP="00A203C6">
            <w:pPr>
              <w:spacing w:after="0" w:line="240" w:lineRule="auto"/>
              <w:ind w:left="880"/>
              <w:jc w:val="both"/>
              <w:rPr>
                <w:rFonts w:ascii="Times New Roman" w:hAnsi="Times New Roman"/>
                <w:sz w:val="28"/>
                <w:szCs w:val="28"/>
              </w:rPr>
            </w:pPr>
          </w:p>
        </w:tc>
        <w:tc>
          <w:tcPr>
            <w:tcW w:w="4638"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соответствие занимаемой должности</w:t>
            </w:r>
          </w:p>
        </w:tc>
        <w:tc>
          <w:tcPr>
            <w:tcW w:w="2286" w:type="dxa"/>
            <w:vAlign w:val="center"/>
          </w:tcPr>
          <w:p w:rsidR="00A203C6" w:rsidRPr="005059A9" w:rsidRDefault="005C7430" w:rsidP="00A203C6">
            <w:pPr>
              <w:tabs>
                <w:tab w:val="left" w:pos="9356"/>
              </w:tabs>
              <w:spacing w:after="0" w:line="240" w:lineRule="auto"/>
              <w:ind w:right="142"/>
              <w:jc w:val="both"/>
              <w:rPr>
                <w:rFonts w:ascii="Times New Roman" w:hAnsi="Times New Roman"/>
                <w:sz w:val="28"/>
                <w:szCs w:val="28"/>
              </w:rPr>
            </w:pPr>
            <w:r>
              <w:rPr>
                <w:rFonts w:ascii="Times New Roman" w:hAnsi="Times New Roman"/>
                <w:sz w:val="28"/>
                <w:szCs w:val="28"/>
              </w:rPr>
              <w:t>10</w:t>
            </w:r>
          </w:p>
        </w:tc>
      </w:tr>
    </w:tbl>
    <w:p w:rsidR="00A203C6" w:rsidRPr="005059A9" w:rsidRDefault="00A203C6" w:rsidP="00A203C6">
      <w:pPr>
        <w:spacing w:after="0" w:line="240" w:lineRule="auto"/>
        <w:ind w:left="880"/>
        <w:jc w:val="both"/>
        <w:rPr>
          <w:rFonts w:ascii="Times New Roman" w:hAnsi="Times New Roman"/>
          <w:sz w:val="28"/>
          <w:szCs w:val="28"/>
        </w:rPr>
      </w:pPr>
    </w:p>
    <w:p w:rsidR="00A203C6" w:rsidRPr="005059A9" w:rsidRDefault="007C48A9" w:rsidP="00A203C6">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В учреждении работает более 55</w:t>
      </w:r>
      <w:r w:rsidR="00A203C6" w:rsidRPr="005059A9">
        <w:rPr>
          <w:rFonts w:ascii="Times New Roman" w:eastAsia="Calibri" w:hAnsi="Times New Roman"/>
          <w:sz w:val="28"/>
          <w:szCs w:val="28"/>
          <w:lang w:eastAsia="en-US"/>
        </w:rPr>
        <w:t>% педагогов со стажем работы свыше 20 лет, про</w:t>
      </w:r>
      <w:r w:rsidR="004A2F01">
        <w:rPr>
          <w:rFonts w:ascii="Times New Roman" w:eastAsia="Calibri" w:hAnsi="Times New Roman"/>
          <w:sz w:val="28"/>
          <w:szCs w:val="28"/>
          <w:lang w:eastAsia="en-US"/>
        </w:rPr>
        <w:t xml:space="preserve">шли основные этапы становления </w:t>
      </w:r>
      <w:r w:rsidR="00A203C6" w:rsidRPr="005059A9">
        <w:rPr>
          <w:rFonts w:ascii="Times New Roman" w:eastAsia="Calibri" w:hAnsi="Times New Roman"/>
          <w:sz w:val="28"/>
          <w:szCs w:val="28"/>
          <w:lang w:eastAsia="en-US"/>
        </w:rPr>
        <w:t xml:space="preserve">детского сада, являются инициаторами инноваций в ДОУ. Один педагог награждён </w:t>
      </w:r>
      <w:r>
        <w:rPr>
          <w:rFonts w:ascii="Times New Roman" w:eastAsia="Calibri" w:hAnsi="Times New Roman"/>
          <w:sz w:val="28"/>
          <w:szCs w:val="28"/>
          <w:lang w:eastAsia="en-US"/>
        </w:rPr>
        <w:t xml:space="preserve">грамотой </w:t>
      </w:r>
      <w:r w:rsidR="004A2F01">
        <w:rPr>
          <w:rFonts w:ascii="Times New Roman" w:eastAsia="Calibri" w:hAnsi="Times New Roman"/>
          <w:sz w:val="28"/>
          <w:szCs w:val="28"/>
          <w:lang w:eastAsia="en-US"/>
        </w:rPr>
        <w:t xml:space="preserve">Министерства образования и науки РФ, </w:t>
      </w:r>
      <w:r w:rsidR="00A203C6" w:rsidRPr="005059A9">
        <w:rPr>
          <w:rFonts w:ascii="Times New Roman" w:eastAsia="Calibri" w:hAnsi="Times New Roman"/>
          <w:sz w:val="28"/>
          <w:szCs w:val="28"/>
          <w:lang w:eastAsia="en-US"/>
        </w:rPr>
        <w:t>Отличительной особенностью дошкольного учреждения является стабильность педагогических кадров. Педагоги повышают свой профессиональный уровень через посещения районных методическ</w:t>
      </w:r>
      <w:r>
        <w:rPr>
          <w:rFonts w:ascii="Times New Roman" w:eastAsia="Calibri" w:hAnsi="Times New Roman"/>
          <w:sz w:val="28"/>
          <w:szCs w:val="28"/>
          <w:lang w:eastAsia="en-US"/>
        </w:rPr>
        <w:t xml:space="preserve">их объединений, </w:t>
      </w:r>
      <w:r w:rsidR="00A203C6" w:rsidRPr="005059A9">
        <w:rPr>
          <w:rFonts w:ascii="Times New Roman" w:eastAsia="Calibri" w:hAnsi="Times New Roman"/>
          <w:sz w:val="28"/>
          <w:szCs w:val="28"/>
          <w:lang w:eastAsia="en-US"/>
        </w:rPr>
        <w:t>пр</w:t>
      </w:r>
      <w:r>
        <w:rPr>
          <w:rFonts w:ascii="Times New Roman" w:eastAsia="Calibri" w:hAnsi="Times New Roman"/>
          <w:sz w:val="28"/>
          <w:szCs w:val="28"/>
          <w:lang w:eastAsia="en-US"/>
        </w:rPr>
        <w:t xml:space="preserve">охождение процедуры аттестации, </w:t>
      </w:r>
      <w:r w:rsidR="00A203C6" w:rsidRPr="005059A9">
        <w:rPr>
          <w:rFonts w:ascii="Times New Roman" w:eastAsia="Calibri" w:hAnsi="Times New Roman"/>
          <w:sz w:val="28"/>
          <w:szCs w:val="28"/>
          <w:lang w:eastAsia="en-US"/>
        </w:rPr>
        <w:t xml:space="preserve">самообразование, участвуют в конкурсах различных уровней, что способствует повышению </w:t>
      </w:r>
      <w:r>
        <w:rPr>
          <w:rFonts w:ascii="Times New Roman" w:eastAsia="Calibri" w:hAnsi="Times New Roman"/>
          <w:sz w:val="28"/>
          <w:szCs w:val="28"/>
          <w:lang w:eastAsia="en-US"/>
        </w:rPr>
        <w:t xml:space="preserve">профессионального мастерства, </w:t>
      </w:r>
      <w:r w:rsidR="00A203C6" w:rsidRPr="005059A9">
        <w:rPr>
          <w:rFonts w:ascii="Times New Roman" w:eastAsia="Calibri" w:hAnsi="Times New Roman"/>
          <w:sz w:val="28"/>
          <w:szCs w:val="28"/>
          <w:lang w:eastAsia="en-US"/>
        </w:rPr>
        <w:t>положительно влияет на развитие ДОУ.</w:t>
      </w:r>
    </w:p>
    <w:p w:rsidR="00A203C6" w:rsidRPr="005059A9" w:rsidRDefault="005C7430" w:rsidP="00A203C6">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На 01.09.2021</w:t>
      </w:r>
      <w:r w:rsidR="00A203C6" w:rsidRPr="005059A9">
        <w:rPr>
          <w:rFonts w:ascii="Times New Roman" w:eastAsia="Calibri" w:hAnsi="Times New Roman"/>
          <w:sz w:val="28"/>
          <w:szCs w:val="28"/>
          <w:lang w:eastAsia="en-US"/>
        </w:rPr>
        <w:t xml:space="preserve"> </w:t>
      </w:r>
      <w:r w:rsidR="00B73F77">
        <w:rPr>
          <w:rFonts w:ascii="Times New Roman" w:eastAsia="Calibri" w:hAnsi="Times New Roman"/>
          <w:sz w:val="28"/>
          <w:szCs w:val="28"/>
          <w:lang w:eastAsia="en-US"/>
        </w:rPr>
        <w:t>года у 6</w:t>
      </w:r>
      <w:r w:rsidR="007C48A9">
        <w:rPr>
          <w:rFonts w:ascii="Times New Roman" w:eastAsia="Calibri" w:hAnsi="Times New Roman"/>
          <w:sz w:val="28"/>
          <w:szCs w:val="28"/>
          <w:lang w:eastAsia="en-US"/>
        </w:rPr>
        <w:t xml:space="preserve"> </w:t>
      </w:r>
      <w:r w:rsidR="00A203C6" w:rsidRPr="005059A9">
        <w:rPr>
          <w:rFonts w:ascii="Times New Roman" w:eastAsia="Calibri" w:hAnsi="Times New Roman"/>
          <w:sz w:val="28"/>
          <w:szCs w:val="28"/>
          <w:lang w:eastAsia="en-US"/>
        </w:rPr>
        <w:t>педагогов имеются курсы повышения квалификации в</w:t>
      </w:r>
      <w:r w:rsidR="00B73F77">
        <w:rPr>
          <w:rFonts w:ascii="Times New Roman" w:eastAsia="Calibri" w:hAnsi="Times New Roman"/>
          <w:sz w:val="28"/>
          <w:szCs w:val="28"/>
          <w:lang w:eastAsia="en-US"/>
        </w:rPr>
        <w:t xml:space="preserve"> соответствии с ФГОС – 82 %; у 1</w:t>
      </w:r>
      <w:r w:rsidR="00A203C6" w:rsidRPr="005059A9">
        <w:rPr>
          <w:rFonts w:ascii="Times New Roman" w:eastAsia="Calibri" w:hAnsi="Times New Roman"/>
          <w:sz w:val="28"/>
          <w:szCs w:val="28"/>
          <w:lang w:eastAsia="en-US"/>
        </w:rPr>
        <w:t xml:space="preserve"> педагога курс</w:t>
      </w:r>
      <w:r w:rsidR="007C48A9">
        <w:rPr>
          <w:rFonts w:ascii="Times New Roman" w:eastAsia="Calibri" w:hAnsi="Times New Roman"/>
          <w:sz w:val="28"/>
          <w:szCs w:val="28"/>
          <w:lang w:eastAsia="en-US"/>
        </w:rPr>
        <w:t>ы</w:t>
      </w:r>
      <w:r w:rsidR="00B73F77">
        <w:rPr>
          <w:rFonts w:ascii="Times New Roman" w:eastAsia="Calibri" w:hAnsi="Times New Roman"/>
          <w:sz w:val="28"/>
          <w:szCs w:val="28"/>
          <w:lang w:eastAsia="en-US"/>
        </w:rPr>
        <w:t xml:space="preserve"> запланированы на 2022</w:t>
      </w:r>
      <w:r w:rsidR="007C48A9">
        <w:rPr>
          <w:rFonts w:ascii="Times New Roman" w:eastAsia="Calibri" w:hAnsi="Times New Roman"/>
          <w:sz w:val="28"/>
          <w:szCs w:val="28"/>
          <w:lang w:eastAsia="en-US"/>
        </w:rPr>
        <w:t xml:space="preserve"> </w:t>
      </w:r>
      <w:r w:rsidR="00B73F77">
        <w:rPr>
          <w:rFonts w:ascii="Times New Roman" w:eastAsia="Calibri" w:hAnsi="Times New Roman"/>
          <w:sz w:val="28"/>
          <w:szCs w:val="28"/>
          <w:lang w:eastAsia="en-US"/>
        </w:rPr>
        <w:t>год, у 1</w:t>
      </w:r>
      <w:r w:rsidR="004A2F01">
        <w:rPr>
          <w:rFonts w:ascii="Times New Roman" w:eastAsia="Calibri" w:hAnsi="Times New Roman"/>
          <w:sz w:val="28"/>
          <w:szCs w:val="28"/>
          <w:lang w:eastAsia="en-US"/>
        </w:rPr>
        <w:t xml:space="preserve"> </w:t>
      </w:r>
      <w:r w:rsidR="00B73F77">
        <w:rPr>
          <w:rFonts w:ascii="Times New Roman" w:eastAsia="Calibri" w:hAnsi="Times New Roman"/>
          <w:sz w:val="28"/>
          <w:szCs w:val="28"/>
          <w:lang w:eastAsia="en-US"/>
        </w:rPr>
        <w:t>педагогов на 2023</w:t>
      </w:r>
      <w:r w:rsidR="004A2F01">
        <w:rPr>
          <w:rFonts w:ascii="Times New Roman" w:eastAsia="Calibri" w:hAnsi="Times New Roman"/>
          <w:sz w:val="28"/>
          <w:szCs w:val="28"/>
          <w:lang w:eastAsia="en-US"/>
        </w:rPr>
        <w:t xml:space="preserve"> год, также разработан План повышения квалификации педагогов ДОУ.</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xml:space="preserve">В ДОУ организовано трёхразовое горячее питание. Пищеблок укомплектован необходимыми кадрами: </w:t>
      </w:r>
      <w:r w:rsidR="007C48A9">
        <w:rPr>
          <w:rFonts w:ascii="Times New Roman" w:eastAsia="Calibri" w:hAnsi="Times New Roman"/>
          <w:sz w:val="28"/>
          <w:szCs w:val="28"/>
          <w:lang w:eastAsia="en-US"/>
        </w:rPr>
        <w:t xml:space="preserve">2 </w:t>
      </w:r>
      <w:r w:rsidRPr="005059A9">
        <w:rPr>
          <w:rFonts w:ascii="Times New Roman" w:eastAsia="Calibri" w:hAnsi="Times New Roman"/>
          <w:sz w:val="28"/>
          <w:szCs w:val="28"/>
          <w:lang w:eastAsia="en-US"/>
        </w:rPr>
        <w:t>повар</w:t>
      </w:r>
      <w:r w:rsidR="007C48A9">
        <w:rPr>
          <w:rFonts w:ascii="Times New Roman" w:eastAsia="Calibri" w:hAnsi="Times New Roman"/>
          <w:sz w:val="28"/>
          <w:szCs w:val="28"/>
          <w:lang w:eastAsia="en-US"/>
        </w:rPr>
        <w:t>а</w:t>
      </w:r>
      <w:r w:rsidRPr="005059A9">
        <w:rPr>
          <w:rFonts w:ascii="Times New Roman" w:eastAsia="Calibri" w:hAnsi="Times New Roman"/>
          <w:sz w:val="28"/>
          <w:szCs w:val="28"/>
          <w:lang w:eastAsia="en-US"/>
        </w:rPr>
        <w:t>, подсобный рабочий</w:t>
      </w:r>
      <w:r w:rsidR="004A2F01">
        <w:rPr>
          <w:rFonts w:ascii="Times New Roman" w:eastAsia="Calibri" w:hAnsi="Times New Roman"/>
          <w:sz w:val="28"/>
          <w:szCs w:val="28"/>
          <w:lang w:eastAsia="en-US"/>
        </w:rPr>
        <w:t>.</w:t>
      </w:r>
      <w:r w:rsidRPr="005059A9">
        <w:rPr>
          <w:rFonts w:ascii="Times New Roman" w:eastAsia="Calibri" w:hAnsi="Times New Roman"/>
          <w:sz w:val="28"/>
          <w:szCs w:val="28"/>
          <w:lang w:eastAsia="en-US"/>
        </w:rPr>
        <w:t xml:space="preserve"> </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Медицинское обслуживание осуществляется с привлечением педиатра и медсестры детской поликлиники на основе дого</w:t>
      </w:r>
      <w:r w:rsidR="007C48A9">
        <w:rPr>
          <w:rFonts w:ascii="Times New Roman" w:eastAsia="Calibri" w:hAnsi="Times New Roman"/>
          <w:sz w:val="28"/>
          <w:szCs w:val="28"/>
          <w:lang w:eastAsia="en-US"/>
        </w:rPr>
        <w:t xml:space="preserve">вора о сотрудничестве с КГБУЗ </w:t>
      </w:r>
      <w:r w:rsidRPr="005059A9">
        <w:rPr>
          <w:rFonts w:ascii="Times New Roman" w:eastAsia="Calibri" w:hAnsi="Times New Roman"/>
          <w:sz w:val="28"/>
          <w:szCs w:val="28"/>
          <w:lang w:eastAsia="en-US"/>
        </w:rPr>
        <w:t xml:space="preserve"> </w:t>
      </w:r>
      <w:r w:rsidR="007C48A9">
        <w:rPr>
          <w:rFonts w:ascii="Times New Roman" w:eastAsia="Calibri" w:hAnsi="Times New Roman"/>
          <w:sz w:val="28"/>
          <w:szCs w:val="28"/>
          <w:lang w:eastAsia="en-US"/>
        </w:rPr>
        <w:t>«</w:t>
      </w:r>
      <w:proofErr w:type="spellStart"/>
      <w:r w:rsidR="007C48A9">
        <w:rPr>
          <w:rFonts w:ascii="Times New Roman" w:eastAsia="Calibri" w:hAnsi="Times New Roman"/>
          <w:sz w:val="28"/>
          <w:szCs w:val="28"/>
          <w:lang w:eastAsia="en-US"/>
        </w:rPr>
        <w:t>Ульчская</w:t>
      </w:r>
      <w:proofErr w:type="spellEnd"/>
      <w:r w:rsidR="007C48A9">
        <w:rPr>
          <w:rFonts w:ascii="Times New Roman" w:eastAsia="Calibri" w:hAnsi="Times New Roman"/>
          <w:sz w:val="28"/>
          <w:szCs w:val="28"/>
          <w:lang w:eastAsia="en-US"/>
        </w:rPr>
        <w:t xml:space="preserve"> районная больница»</w:t>
      </w:r>
      <w:r w:rsidR="004A2F01">
        <w:rPr>
          <w:rFonts w:ascii="Times New Roman" w:eastAsia="Calibri" w:hAnsi="Times New Roman"/>
          <w:sz w:val="28"/>
          <w:szCs w:val="28"/>
          <w:lang w:eastAsia="en-US"/>
        </w:rPr>
        <w:t>.</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p>
    <w:p w:rsidR="00A203C6" w:rsidRPr="005059A9" w:rsidRDefault="00A203C6" w:rsidP="00A41C73">
      <w:pPr>
        <w:spacing w:after="0" w:line="240" w:lineRule="auto"/>
        <w:jc w:val="center"/>
        <w:rPr>
          <w:rFonts w:ascii="Times New Roman" w:eastAsia="Calibri" w:hAnsi="Times New Roman"/>
          <w:sz w:val="28"/>
          <w:szCs w:val="28"/>
          <w:lang w:eastAsia="en-US"/>
        </w:rPr>
      </w:pPr>
      <w:r w:rsidRPr="005059A9">
        <w:rPr>
          <w:rFonts w:ascii="Times New Roman" w:eastAsia="Calibri" w:hAnsi="Times New Roman"/>
          <w:b/>
          <w:sz w:val="28"/>
          <w:szCs w:val="28"/>
          <w:lang w:eastAsia="en-US"/>
        </w:rPr>
        <w:t>3.4. Материально-техническое обеспечение Программы</w:t>
      </w:r>
    </w:p>
    <w:p w:rsidR="00A203C6" w:rsidRPr="005059A9" w:rsidRDefault="00A203C6" w:rsidP="00A203C6">
      <w:pPr>
        <w:spacing w:after="0" w:line="240" w:lineRule="auto"/>
        <w:jc w:val="both"/>
        <w:rPr>
          <w:rFonts w:ascii="Times New Roman" w:eastAsia="Calibri" w:hAnsi="Times New Roman"/>
          <w:sz w:val="28"/>
          <w:szCs w:val="28"/>
          <w:lang w:eastAsia="en-US"/>
        </w:rPr>
      </w:pPr>
    </w:p>
    <w:p w:rsidR="00A203C6" w:rsidRPr="005059A9" w:rsidRDefault="00A203C6" w:rsidP="00A203C6">
      <w:pPr>
        <w:spacing w:after="0" w:line="240" w:lineRule="auto"/>
        <w:jc w:val="both"/>
        <w:rPr>
          <w:rFonts w:ascii="Times New Roman" w:eastAsia="Calibri" w:hAnsi="Times New Roman"/>
          <w:b/>
          <w:sz w:val="28"/>
          <w:szCs w:val="28"/>
          <w:lang w:eastAsia="en-US"/>
        </w:rPr>
      </w:pPr>
      <w:r w:rsidRPr="005059A9">
        <w:rPr>
          <w:rFonts w:ascii="Times New Roman" w:eastAsia="Calibri" w:hAnsi="Times New Roman"/>
          <w:sz w:val="28"/>
          <w:szCs w:val="28"/>
          <w:lang w:eastAsia="en-US"/>
        </w:rPr>
        <w:t>Материа</w:t>
      </w:r>
      <w:r w:rsidR="00185ABE">
        <w:rPr>
          <w:rFonts w:ascii="Times New Roman" w:eastAsia="Calibri" w:hAnsi="Times New Roman"/>
          <w:sz w:val="28"/>
          <w:szCs w:val="28"/>
          <w:lang w:eastAsia="en-US"/>
        </w:rPr>
        <w:t xml:space="preserve">льно-техническое оснащение ДОУ </w:t>
      </w:r>
      <w:r w:rsidRPr="005059A9">
        <w:rPr>
          <w:rFonts w:ascii="Times New Roman" w:eastAsia="Calibri" w:hAnsi="Times New Roman"/>
          <w:sz w:val="28"/>
          <w:szCs w:val="28"/>
          <w:lang w:eastAsia="en-US"/>
        </w:rPr>
        <w:t>включает в себя:</w:t>
      </w:r>
    </w:p>
    <w:p w:rsidR="00A203C6" w:rsidRPr="005059A9" w:rsidRDefault="00A203C6" w:rsidP="00DB3BB8">
      <w:pPr>
        <w:numPr>
          <w:ilvl w:val="0"/>
          <w:numId w:val="36"/>
        </w:numPr>
        <w:spacing w:after="0" w:line="240" w:lineRule="auto"/>
        <w:jc w:val="both"/>
        <w:rPr>
          <w:rFonts w:ascii="Times New Roman" w:hAnsi="Times New Roman"/>
          <w:sz w:val="28"/>
          <w:szCs w:val="28"/>
        </w:rPr>
      </w:pPr>
      <w:r w:rsidRPr="005059A9">
        <w:rPr>
          <w:rFonts w:ascii="Times New Roman" w:hAnsi="Times New Roman"/>
          <w:sz w:val="28"/>
          <w:szCs w:val="28"/>
        </w:rPr>
        <w:t>соответствие санитарно-эпидемиологическим правилам и нормативам;</w:t>
      </w:r>
    </w:p>
    <w:p w:rsidR="00A203C6" w:rsidRPr="005059A9" w:rsidRDefault="00A203C6" w:rsidP="00DB3BB8">
      <w:pPr>
        <w:numPr>
          <w:ilvl w:val="0"/>
          <w:numId w:val="36"/>
        </w:numPr>
        <w:spacing w:after="0" w:line="240" w:lineRule="auto"/>
        <w:jc w:val="both"/>
        <w:rPr>
          <w:rFonts w:ascii="Times New Roman" w:hAnsi="Times New Roman"/>
          <w:sz w:val="28"/>
          <w:szCs w:val="28"/>
        </w:rPr>
      </w:pPr>
      <w:r w:rsidRPr="005059A9">
        <w:rPr>
          <w:rFonts w:ascii="Times New Roman" w:hAnsi="Times New Roman"/>
          <w:sz w:val="28"/>
          <w:szCs w:val="28"/>
        </w:rPr>
        <w:t>соответствие правилам пожарной безопасности;</w:t>
      </w:r>
    </w:p>
    <w:p w:rsidR="00A203C6" w:rsidRPr="005059A9" w:rsidRDefault="00A203C6" w:rsidP="00DB3BB8">
      <w:pPr>
        <w:numPr>
          <w:ilvl w:val="0"/>
          <w:numId w:val="36"/>
        </w:numPr>
        <w:spacing w:after="0" w:line="240" w:lineRule="auto"/>
        <w:jc w:val="both"/>
        <w:rPr>
          <w:rFonts w:ascii="Times New Roman" w:hAnsi="Times New Roman"/>
          <w:sz w:val="28"/>
          <w:szCs w:val="28"/>
        </w:rPr>
      </w:pPr>
      <w:r w:rsidRPr="005059A9">
        <w:rPr>
          <w:rFonts w:ascii="Times New Roman" w:hAnsi="Times New Roman"/>
          <w:sz w:val="28"/>
          <w:szCs w:val="28"/>
        </w:rPr>
        <w:t>средства обучения и воспитания в соответствии с возрастом и индивидуальными           особенностями развития детей;</w:t>
      </w:r>
    </w:p>
    <w:p w:rsidR="00A203C6" w:rsidRPr="005059A9" w:rsidRDefault="00A203C6" w:rsidP="00DB3BB8">
      <w:pPr>
        <w:numPr>
          <w:ilvl w:val="0"/>
          <w:numId w:val="36"/>
        </w:numPr>
        <w:spacing w:after="0" w:line="240" w:lineRule="auto"/>
        <w:jc w:val="both"/>
        <w:rPr>
          <w:rFonts w:ascii="Times New Roman" w:hAnsi="Times New Roman"/>
          <w:sz w:val="28"/>
          <w:szCs w:val="28"/>
        </w:rPr>
      </w:pPr>
      <w:r w:rsidRPr="005059A9">
        <w:rPr>
          <w:rFonts w:ascii="Times New Roman" w:hAnsi="Times New Roman"/>
          <w:sz w:val="28"/>
          <w:szCs w:val="28"/>
        </w:rPr>
        <w:t>оснащенность помещений развивающей предметно-пространственной средой;</w:t>
      </w:r>
    </w:p>
    <w:p w:rsidR="00A203C6" w:rsidRPr="005059A9" w:rsidRDefault="00A203C6" w:rsidP="00DB3BB8">
      <w:pPr>
        <w:numPr>
          <w:ilvl w:val="0"/>
          <w:numId w:val="36"/>
        </w:numPr>
        <w:spacing w:after="0" w:line="240" w:lineRule="auto"/>
        <w:jc w:val="both"/>
        <w:rPr>
          <w:rFonts w:ascii="Times New Roman" w:hAnsi="Times New Roman"/>
          <w:sz w:val="28"/>
          <w:szCs w:val="28"/>
        </w:rPr>
      </w:pPr>
      <w:r w:rsidRPr="005059A9">
        <w:rPr>
          <w:rFonts w:ascii="Times New Roman" w:hAnsi="Times New Roman"/>
          <w:sz w:val="28"/>
          <w:szCs w:val="28"/>
        </w:rPr>
        <w:t>учебно-методический комплект, оборудование, оснащение методической литературой.</w:t>
      </w:r>
    </w:p>
    <w:p w:rsidR="00A203C6" w:rsidRPr="005059A9" w:rsidRDefault="00A203C6" w:rsidP="00A203C6">
      <w:pPr>
        <w:spacing w:after="0" w:line="240" w:lineRule="auto"/>
        <w:jc w:val="both"/>
        <w:rPr>
          <w:rFonts w:ascii="Times New Roman" w:hAnsi="Times New Roman"/>
          <w:b/>
          <w:sz w:val="28"/>
          <w:szCs w:val="2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5103"/>
        <w:gridCol w:w="3686"/>
      </w:tblGrid>
      <w:tr w:rsidR="00A203C6" w:rsidRPr="005059A9" w:rsidTr="00B85AF7">
        <w:tc>
          <w:tcPr>
            <w:tcW w:w="2127" w:type="dxa"/>
            <w:shd w:val="clear" w:color="auto" w:fill="auto"/>
            <w:vAlign w:val="center"/>
          </w:tcPr>
          <w:p w:rsidR="00A203C6" w:rsidRPr="005059A9" w:rsidRDefault="00A203C6" w:rsidP="00A203C6">
            <w:pPr>
              <w:spacing w:after="0" w:line="240" w:lineRule="auto"/>
              <w:jc w:val="both"/>
              <w:rPr>
                <w:rFonts w:ascii="Times New Roman" w:hAnsi="Times New Roman"/>
                <w:b/>
                <w:sz w:val="28"/>
                <w:szCs w:val="28"/>
              </w:rPr>
            </w:pPr>
            <w:r w:rsidRPr="005059A9">
              <w:rPr>
                <w:rFonts w:ascii="Times New Roman" w:hAnsi="Times New Roman"/>
                <w:b/>
                <w:sz w:val="28"/>
                <w:szCs w:val="28"/>
              </w:rPr>
              <w:t>Помещение</w:t>
            </w: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b/>
                <w:sz w:val="28"/>
                <w:szCs w:val="28"/>
              </w:rPr>
            </w:pPr>
            <w:r w:rsidRPr="005059A9">
              <w:rPr>
                <w:rFonts w:ascii="Times New Roman" w:hAnsi="Times New Roman"/>
                <w:b/>
                <w:sz w:val="28"/>
                <w:szCs w:val="28"/>
              </w:rPr>
              <w:t>Вид деятельности, процесс</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b/>
                <w:sz w:val="28"/>
                <w:szCs w:val="28"/>
              </w:rPr>
            </w:pPr>
            <w:r w:rsidRPr="005059A9">
              <w:rPr>
                <w:rFonts w:ascii="Times New Roman" w:hAnsi="Times New Roman"/>
                <w:b/>
                <w:sz w:val="28"/>
                <w:szCs w:val="28"/>
              </w:rPr>
              <w:t>Участники</w:t>
            </w:r>
          </w:p>
        </w:tc>
      </w:tr>
      <w:tr w:rsidR="00A203C6" w:rsidRPr="005059A9" w:rsidTr="00B85AF7">
        <w:tc>
          <w:tcPr>
            <w:tcW w:w="2127" w:type="dxa"/>
            <w:vMerge w:val="restart"/>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Музыкальный  зал</w:t>
            </w:r>
          </w:p>
          <w:p w:rsidR="00A203C6" w:rsidRPr="005059A9" w:rsidRDefault="00A203C6" w:rsidP="00A203C6">
            <w:pPr>
              <w:spacing w:after="0" w:line="240" w:lineRule="auto"/>
              <w:jc w:val="both"/>
              <w:rPr>
                <w:rFonts w:ascii="Times New Roman" w:hAnsi="Times New Roman"/>
                <w:sz w:val="28"/>
                <w:szCs w:val="28"/>
              </w:rPr>
            </w:pP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b/>
                <w:sz w:val="28"/>
                <w:szCs w:val="28"/>
              </w:rPr>
            </w:pPr>
            <w:r w:rsidRPr="005059A9">
              <w:rPr>
                <w:rFonts w:ascii="Times New Roman" w:hAnsi="Times New Roman"/>
                <w:b/>
                <w:sz w:val="28"/>
                <w:szCs w:val="28"/>
              </w:rPr>
              <w:t>Образовательная область "Художественно-эстетическое развитие":</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 дети всех возрастных групп</w:t>
            </w:r>
          </w:p>
        </w:tc>
      </w:tr>
      <w:tr w:rsidR="00A203C6" w:rsidRPr="005059A9" w:rsidTr="00B85AF7">
        <w:trPr>
          <w:trHeight w:val="558"/>
        </w:trPr>
        <w:tc>
          <w:tcPr>
            <w:tcW w:w="2127" w:type="dxa"/>
            <w:vMerge/>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Праздники, развлечения, концерты</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 родители, дети всех возрастных групп</w:t>
            </w:r>
          </w:p>
        </w:tc>
      </w:tr>
      <w:tr w:rsidR="00A203C6" w:rsidRPr="005059A9" w:rsidTr="00B85AF7">
        <w:trPr>
          <w:trHeight w:val="453"/>
        </w:trPr>
        <w:tc>
          <w:tcPr>
            <w:tcW w:w="2127" w:type="dxa"/>
            <w:vMerge/>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Театральная деятельность</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 дети, родители, гости</w:t>
            </w:r>
          </w:p>
        </w:tc>
      </w:tr>
      <w:tr w:rsidR="00A203C6" w:rsidRPr="005059A9" w:rsidTr="00B85AF7">
        <w:tc>
          <w:tcPr>
            <w:tcW w:w="2127" w:type="dxa"/>
            <w:vMerge/>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b/>
                <w:sz w:val="28"/>
                <w:szCs w:val="28"/>
              </w:rPr>
            </w:pPr>
            <w:r w:rsidRPr="005059A9">
              <w:rPr>
                <w:rFonts w:ascii="Times New Roman" w:hAnsi="Times New Roman"/>
                <w:b/>
                <w:sz w:val="28"/>
                <w:szCs w:val="28"/>
              </w:rPr>
              <w:t>Образовательная область "Физическое развитие":</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 дети всех возрастных групп</w:t>
            </w:r>
          </w:p>
        </w:tc>
      </w:tr>
      <w:tr w:rsidR="00A203C6" w:rsidRPr="005059A9" w:rsidTr="00B85AF7">
        <w:tc>
          <w:tcPr>
            <w:tcW w:w="2127" w:type="dxa"/>
            <w:vMerge/>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Утренняя гимнастика</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 дети</w:t>
            </w:r>
          </w:p>
        </w:tc>
      </w:tr>
      <w:tr w:rsidR="00A203C6" w:rsidRPr="005059A9" w:rsidTr="00B85AF7">
        <w:tc>
          <w:tcPr>
            <w:tcW w:w="2127" w:type="dxa"/>
            <w:vMerge/>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Спортивные праздники, развлечения, досуги</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 дети \, родители</w:t>
            </w:r>
          </w:p>
        </w:tc>
      </w:tr>
      <w:tr w:rsidR="00A203C6" w:rsidRPr="005059A9" w:rsidTr="00B85AF7">
        <w:tc>
          <w:tcPr>
            <w:tcW w:w="2127" w:type="dxa"/>
            <w:vMerge/>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noProof/>
                <w:sz w:val="28"/>
                <w:szCs w:val="28"/>
              </w:rPr>
              <w:t>Родительские собрания и прочие мероприятия для родителей</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Педагоги ДОУ, родители, дети</w:t>
            </w:r>
          </w:p>
        </w:tc>
      </w:tr>
      <w:tr w:rsidR="00A203C6" w:rsidRPr="005059A9" w:rsidTr="00B85AF7">
        <w:tc>
          <w:tcPr>
            <w:tcW w:w="2127"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Групповые комнаты</w:t>
            </w:r>
          </w:p>
        </w:tc>
        <w:tc>
          <w:tcPr>
            <w:tcW w:w="5103" w:type="dxa"/>
            <w:shd w:val="clear" w:color="auto" w:fill="auto"/>
            <w:vAlign w:val="center"/>
          </w:tcPr>
          <w:p w:rsidR="00A203C6" w:rsidRPr="005059A9" w:rsidRDefault="00A203C6" w:rsidP="00A203C6">
            <w:pPr>
              <w:spacing w:after="0" w:line="240" w:lineRule="auto"/>
              <w:ind w:left="-18"/>
              <w:jc w:val="both"/>
              <w:rPr>
                <w:rFonts w:ascii="Times New Roman" w:hAnsi="Times New Roman"/>
                <w:b/>
                <w:noProof/>
                <w:sz w:val="28"/>
                <w:szCs w:val="28"/>
              </w:rPr>
            </w:pPr>
            <w:r w:rsidRPr="005059A9">
              <w:rPr>
                <w:rFonts w:ascii="Times New Roman" w:hAnsi="Times New Roman"/>
                <w:noProof/>
                <w:sz w:val="28"/>
                <w:szCs w:val="28"/>
              </w:rPr>
              <w:t>Сенсорное развитие</w:t>
            </w:r>
          </w:p>
          <w:p w:rsidR="00A203C6" w:rsidRPr="005059A9" w:rsidRDefault="00A203C6" w:rsidP="00A203C6">
            <w:pPr>
              <w:spacing w:after="0" w:line="240" w:lineRule="auto"/>
              <w:ind w:left="-18"/>
              <w:jc w:val="both"/>
              <w:rPr>
                <w:rFonts w:ascii="Times New Roman" w:hAnsi="Times New Roman"/>
                <w:b/>
                <w:noProof/>
                <w:sz w:val="28"/>
                <w:szCs w:val="28"/>
              </w:rPr>
            </w:pPr>
            <w:r w:rsidRPr="005059A9">
              <w:rPr>
                <w:rFonts w:ascii="Times New Roman" w:hAnsi="Times New Roman"/>
                <w:noProof/>
                <w:sz w:val="28"/>
                <w:szCs w:val="28"/>
              </w:rPr>
              <w:t>Развитие речи</w:t>
            </w:r>
          </w:p>
          <w:p w:rsidR="00A203C6" w:rsidRPr="005059A9" w:rsidRDefault="00A203C6" w:rsidP="00A203C6">
            <w:pPr>
              <w:spacing w:after="0" w:line="240" w:lineRule="auto"/>
              <w:ind w:left="-18"/>
              <w:jc w:val="both"/>
              <w:rPr>
                <w:rFonts w:ascii="Times New Roman" w:hAnsi="Times New Roman"/>
                <w:b/>
                <w:noProof/>
                <w:sz w:val="28"/>
                <w:szCs w:val="28"/>
              </w:rPr>
            </w:pPr>
            <w:r w:rsidRPr="005059A9">
              <w:rPr>
                <w:rFonts w:ascii="Times New Roman" w:hAnsi="Times New Roman"/>
                <w:noProof/>
                <w:sz w:val="28"/>
                <w:szCs w:val="28"/>
              </w:rPr>
              <w:t>Познавательное развитие</w:t>
            </w:r>
          </w:p>
          <w:p w:rsidR="00A203C6" w:rsidRPr="005059A9" w:rsidRDefault="00A203C6" w:rsidP="00A203C6">
            <w:pPr>
              <w:spacing w:after="0" w:line="240" w:lineRule="auto"/>
              <w:ind w:left="-18"/>
              <w:jc w:val="both"/>
              <w:rPr>
                <w:rFonts w:ascii="Times New Roman" w:hAnsi="Times New Roman"/>
                <w:b/>
                <w:noProof/>
                <w:sz w:val="28"/>
                <w:szCs w:val="28"/>
              </w:rPr>
            </w:pPr>
            <w:r w:rsidRPr="005059A9">
              <w:rPr>
                <w:rFonts w:ascii="Times New Roman" w:hAnsi="Times New Roman"/>
                <w:noProof/>
                <w:sz w:val="28"/>
                <w:szCs w:val="28"/>
              </w:rPr>
              <w:t>Ознакомление с художественной литературой и художественно-прикладным творчеством</w:t>
            </w:r>
          </w:p>
          <w:p w:rsidR="00A203C6" w:rsidRPr="005059A9" w:rsidRDefault="00A203C6" w:rsidP="00A203C6">
            <w:pPr>
              <w:spacing w:after="0" w:line="240" w:lineRule="auto"/>
              <w:ind w:left="-18"/>
              <w:jc w:val="both"/>
              <w:rPr>
                <w:rFonts w:ascii="Times New Roman" w:hAnsi="Times New Roman"/>
                <w:b/>
                <w:noProof/>
                <w:sz w:val="28"/>
                <w:szCs w:val="28"/>
              </w:rPr>
            </w:pPr>
            <w:r w:rsidRPr="005059A9">
              <w:rPr>
                <w:rFonts w:ascii="Times New Roman" w:hAnsi="Times New Roman"/>
                <w:noProof/>
                <w:sz w:val="28"/>
                <w:szCs w:val="28"/>
              </w:rPr>
              <w:t>Развитие элементарных математических представлений</w:t>
            </w:r>
          </w:p>
          <w:p w:rsidR="00A203C6" w:rsidRPr="005059A9" w:rsidRDefault="00A203C6" w:rsidP="00A203C6">
            <w:pPr>
              <w:spacing w:after="0" w:line="240" w:lineRule="auto"/>
              <w:ind w:left="-18"/>
              <w:jc w:val="both"/>
              <w:rPr>
                <w:rFonts w:ascii="Times New Roman" w:hAnsi="Times New Roman"/>
                <w:b/>
                <w:noProof/>
                <w:sz w:val="28"/>
                <w:szCs w:val="28"/>
              </w:rPr>
            </w:pPr>
            <w:r w:rsidRPr="005059A9">
              <w:rPr>
                <w:rFonts w:ascii="Times New Roman" w:hAnsi="Times New Roman"/>
                <w:noProof/>
                <w:sz w:val="28"/>
                <w:szCs w:val="28"/>
              </w:rPr>
              <w:t>Обучение грамоте</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lastRenderedPageBreak/>
              <w:t>Развитие элементарных историко – географических представлений</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Сюжетно – ролевые игры</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Самообслуживание</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Трудовая деятельность</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Самостоятельная творческая деятельность</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Ознакомление с природой, труд в природе</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noProof/>
                <w:sz w:val="28"/>
                <w:szCs w:val="28"/>
              </w:rPr>
              <w:t>Игровая деятельность</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lastRenderedPageBreak/>
              <w:t>Дети, педагоги</w:t>
            </w:r>
          </w:p>
        </w:tc>
      </w:tr>
      <w:tr w:rsidR="00A203C6" w:rsidRPr="005059A9" w:rsidTr="00B85AF7">
        <w:tc>
          <w:tcPr>
            <w:tcW w:w="2127" w:type="dxa"/>
            <w:shd w:val="clear" w:color="auto" w:fill="auto"/>
            <w:vAlign w:val="center"/>
          </w:tcPr>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lastRenderedPageBreak/>
              <w:t>Спальня</w:t>
            </w: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Дневной сон</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Гимнастика после сна</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Дети, воспитатели</w:t>
            </w:r>
          </w:p>
        </w:tc>
      </w:tr>
      <w:tr w:rsidR="00A203C6" w:rsidRPr="005059A9" w:rsidTr="00B85AF7">
        <w:tc>
          <w:tcPr>
            <w:tcW w:w="2127" w:type="dxa"/>
            <w:shd w:val="clear" w:color="auto" w:fill="auto"/>
            <w:vAlign w:val="center"/>
          </w:tcPr>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Приемная</w:t>
            </w: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Информационно – просветительская работа с родителями</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Самообслуживание</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Дети, родители</w:t>
            </w:r>
          </w:p>
        </w:tc>
      </w:tr>
      <w:tr w:rsidR="00A203C6" w:rsidRPr="005059A9" w:rsidTr="00B85AF7">
        <w:tc>
          <w:tcPr>
            <w:tcW w:w="2127" w:type="dxa"/>
            <w:shd w:val="clear" w:color="auto" w:fill="auto"/>
            <w:vAlign w:val="center"/>
          </w:tcPr>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Медицинский кабинет</w:t>
            </w: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Осуществление медицинской помощи</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Профилактические мероприятия.</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Медицинский мониторинг (антропорметрия и т.п.)</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Медицинские работники</w:t>
            </w:r>
          </w:p>
        </w:tc>
      </w:tr>
      <w:tr w:rsidR="00A203C6" w:rsidRPr="005059A9" w:rsidTr="00B85AF7">
        <w:trPr>
          <w:trHeight w:val="1061"/>
        </w:trPr>
        <w:tc>
          <w:tcPr>
            <w:tcW w:w="2127" w:type="dxa"/>
            <w:shd w:val="clear" w:color="auto" w:fill="auto"/>
            <w:vAlign w:val="center"/>
          </w:tcPr>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Методический кабинет</w:t>
            </w:r>
          </w:p>
          <w:p w:rsidR="00A203C6" w:rsidRPr="005059A9" w:rsidRDefault="00A203C6" w:rsidP="00A203C6">
            <w:pPr>
              <w:spacing w:after="0" w:line="240" w:lineRule="auto"/>
              <w:jc w:val="both"/>
              <w:rPr>
                <w:rFonts w:ascii="Times New Roman" w:hAnsi="Times New Roman"/>
                <w:noProof/>
                <w:sz w:val="28"/>
                <w:szCs w:val="28"/>
              </w:rPr>
            </w:pPr>
          </w:p>
          <w:p w:rsidR="00A203C6" w:rsidRPr="005059A9" w:rsidRDefault="00A203C6" w:rsidP="00A203C6">
            <w:pPr>
              <w:spacing w:after="0" w:line="240" w:lineRule="auto"/>
              <w:jc w:val="both"/>
              <w:rPr>
                <w:rFonts w:ascii="Times New Roman" w:hAnsi="Times New Roman"/>
                <w:noProof/>
                <w:sz w:val="28"/>
                <w:szCs w:val="28"/>
              </w:rPr>
            </w:pP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Осуществление методической помощи педагогам</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Старший воспитатель, Педагоги ДОУ, музыкальный руководитель</w:t>
            </w:r>
          </w:p>
        </w:tc>
      </w:tr>
      <w:tr w:rsidR="00A203C6" w:rsidRPr="005059A9" w:rsidTr="00B85AF7">
        <w:trPr>
          <w:trHeight w:val="1340"/>
        </w:trPr>
        <w:tc>
          <w:tcPr>
            <w:tcW w:w="2127" w:type="dxa"/>
            <w:shd w:val="clear" w:color="auto" w:fill="auto"/>
            <w:vAlign w:val="center"/>
          </w:tcPr>
          <w:p w:rsidR="00A203C6" w:rsidRPr="005059A9" w:rsidRDefault="00A203C6" w:rsidP="00185ABE">
            <w:pPr>
              <w:spacing w:after="0" w:line="240" w:lineRule="auto"/>
              <w:jc w:val="both"/>
              <w:rPr>
                <w:rFonts w:ascii="Times New Roman" w:hAnsi="Times New Roman"/>
                <w:noProof/>
                <w:sz w:val="28"/>
                <w:szCs w:val="28"/>
              </w:rPr>
            </w:pPr>
            <w:r w:rsidRPr="005059A9">
              <w:rPr>
                <w:rFonts w:ascii="Times New Roman" w:hAnsi="Times New Roman"/>
                <w:noProof/>
                <w:sz w:val="28"/>
                <w:szCs w:val="28"/>
              </w:rPr>
              <w:t xml:space="preserve">Кабинет психолога </w:t>
            </w: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Организация консультаций, семинаров, педагогических советов</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Диагностическая и коррекционная работа с детьми</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Педагог-психолог</w:t>
            </w:r>
          </w:p>
          <w:p w:rsidR="00A203C6" w:rsidRPr="005059A9" w:rsidRDefault="00A203C6" w:rsidP="00185ABE">
            <w:pPr>
              <w:spacing w:after="0" w:line="240" w:lineRule="auto"/>
              <w:jc w:val="both"/>
              <w:rPr>
                <w:rFonts w:ascii="Times New Roman" w:hAnsi="Times New Roman"/>
                <w:sz w:val="28"/>
                <w:szCs w:val="28"/>
              </w:rPr>
            </w:pPr>
          </w:p>
        </w:tc>
      </w:tr>
      <w:tr w:rsidR="00A203C6" w:rsidRPr="005059A9" w:rsidTr="00B85AF7">
        <w:trPr>
          <w:trHeight w:val="1340"/>
        </w:trPr>
        <w:tc>
          <w:tcPr>
            <w:tcW w:w="2127" w:type="dxa"/>
            <w:shd w:val="clear" w:color="auto" w:fill="auto"/>
            <w:vAlign w:val="center"/>
          </w:tcPr>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Кабинет заведующего</w:t>
            </w:r>
          </w:p>
        </w:tc>
        <w:tc>
          <w:tcPr>
            <w:tcW w:w="5103" w:type="dxa"/>
            <w:shd w:val="clear" w:color="auto" w:fill="auto"/>
            <w:vAlign w:val="center"/>
          </w:tcPr>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Организация управленческой деятельности</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Осуществление административного контроля</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Хранение документации, личных дел работников, воспитанников</w:t>
            </w:r>
          </w:p>
          <w:p w:rsidR="00A203C6" w:rsidRPr="005059A9" w:rsidRDefault="00A203C6" w:rsidP="00A203C6">
            <w:pPr>
              <w:spacing w:after="0" w:line="240" w:lineRule="auto"/>
              <w:jc w:val="both"/>
              <w:rPr>
                <w:rFonts w:ascii="Times New Roman" w:hAnsi="Times New Roman"/>
                <w:noProof/>
                <w:sz w:val="28"/>
                <w:szCs w:val="28"/>
              </w:rPr>
            </w:pPr>
            <w:r w:rsidRPr="005059A9">
              <w:rPr>
                <w:rFonts w:ascii="Times New Roman" w:hAnsi="Times New Roman"/>
                <w:noProof/>
                <w:sz w:val="28"/>
                <w:szCs w:val="28"/>
              </w:rPr>
              <w:t>Работа с родителями</w:t>
            </w:r>
          </w:p>
        </w:tc>
        <w:tc>
          <w:tcPr>
            <w:tcW w:w="3686" w:type="dxa"/>
            <w:shd w:val="clear" w:color="auto" w:fill="auto"/>
            <w:vAlign w:val="center"/>
          </w:tcPr>
          <w:p w:rsidR="00A203C6" w:rsidRPr="005059A9" w:rsidRDefault="00A203C6" w:rsidP="00A203C6">
            <w:pPr>
              <w:spacing w:after="0" w:line="240" w:lineRule="auto"/>
              <w:jc w:val="both"/>
              <w:rPr>
                <w:rFonts w:ascii="Times New Roman" w:hAnsi="Times New Roman"/>
                <w:sz w:val="28"/>
                <w:szCs w:val="28"/>
              </w:rPr>
            </w:pP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Заведующий</w:t>
            </w:r>
          </w:p>
        </w:tc>
      </w:tr>
    </w:tbl>
    <w:p w:rsidR="00A203C6" w:rsidRPr="005059A9" w:rsidRDefault="00A203C6" w:rsidP="00A203C6">
      <w:pPr>
        <w:spacing w:after="0" w:line="240" w:lineRule="auto"/>
        <w:jc w:val="both"/>
        <w:rPr>
          <w:rFonts w:ascii="Times New Roman" w:hAnsi="Times New Roman"/>
          <w:sz w:val="28"/>
          <w:szCs w:val="28"/>
        </w:rPr>
      </w:pPr>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3"/>
        <w:gridCol w:w="4644"/>
        <w:gridCol w:w="4140"/>
      </w:tblGrid>
      <w:tr w:rsidR="00185ABE" w:rsidRPr="00185ABE" w:rsidTr="00EF1E71">
        <w:tc>
          <w:tcPr>
            <w:tcW w:w="977" w:type="pct"/>
            <w:tcBorders>
              <w:top w:val="single" w:sz="4" w:space="0" w:color="auto"/>
              <w:left w:val="single" w:sz="4" w:space="0" w:color="auto"/>
              <w:bottom w:val="single" w:sz="4" w:space="0" w:color="auto"/>
              <w:right w:val="single" w:sz="4" w:space="0" w:color="auto"/>
            </w:tcBorders>
            <w:hideMark/>
          </w:tcPr>
          <w:p w:rsidR="00185ABE" w:rsidRPr="00185ABE" w:rsidRDefault="00185ABE" w:rsidP="00185ABE">
            <w:pPr>
              <w:spacing w:after="160" w:line="259" w:lineRule="auto"/>
              <w:rPr>
                <w:rFonts w:ascii="Times New Roman" w:eastAsiaTheme="minorHAnsi" w:hAnsi="Times New Roman"/>
                <w:b/>
                <w:sz w:val="28"/>
                <w:szCs w:val="28"/>
                <w:lang w:eastAsia="en-US"/>
              </w:rPr>
            </w:pPr>
            <w:r w:rsidRPr="00185ABE">
              <w:rPr>
                <w:rFonts w:ascii="Times New Roman" w:eastAsiaTheme="minorHAnsi" w:hAnsi="Times New Roman"/>
                <w:b/>
                <w:sz w:val="28"/>
                <w:szCs w:val="28"/>
                <w:lang w:eastAsia="en-US"/>
              </w:rPr>
              <w:t>Помещение</w:t>
            </w:r>
          </w:p>
        </w:tc>
        <w:tc>
          <w:tcPr>
            <w:tcW w:w="2127" w:type="pct"/>
            <w:tcBorders>
              <w:top w:val="single" w:sz="4" w:space="0" w:color="auto"/>
              <w:left w:val="single" w:sz="4" w:space="0" w:color="auto"/>
              <w:bottom w:val="single" w:sz="4" w:space="0" w:color="auto"/>
              <w:right w:val="single" w:sz="4" w:space="0" w:color="auto"/>
            </w:tcBorders>
            <w:hideMark/>
          </w:tcPr>
          <w:p w:rsidR="00185ABE" w:rsidRPr="00185ABE" w:rsidRDefault="00185ABE" w:rsidP="00185ABE">
            <w:pPr>
              <w:spacing w:after="160" w:line="259" w:lineRule="auto"/>
              <w:rPr>
                <w:rFonts w:ascii="Times New Roman" w:eastAsiaTheme="minorHAnsi" w:hAnsi="Times New Roman"/>
                <w:b/>
                <w:sz w:val="28"/>
                <w:szCs w:val="28"/>
                <w:lang w:eastAsia="en-US"/>
              </w:rPr>
            </w:pPr>
            <w:r w:rsidRPr="00185ABE">
              <w:rPr>
                <w:rFonts w:ascii="Times New Roman" w:eastAsiaTheme="minorHAnsi" w:hAnsi="Times New Roman"/>
                <w:b/>
                <w:sz w:val="28"/>
                <w:szCs w:val="28"/>
                <w:lang w:eastAsia="en-US"/>
              </w:rPr>
              <w:t>Вид деятельности, процесс</w:t>
            </w:r>
          </w:p>
        </w:tc>
        <w:tc>
          <w:tcPr>
            <w:tcW w:w="1896" w:type="pct"/>
            <w:tcBorders>
              <w:top w:val="single" w:sz="4" w:space="0" w:color="auto"/>
              <w:left w:val="single" w:sz="4" w:space="0" w:color="auto"/>
              <w:bottom w:val="single" w:sz="4" w:space="0" w:color="auto"/>
              <w:right w:val="single" w:sz="4" w:space="0" w:color="auto"/>
            </w:tcBorders>
            <w:hideMark/>
          </w:tcPr>
          <w:p w:rsidR="00185ABE" w:rsidRPr="00185ABE" w:rsidRDefault="00185ABE" w:rsidP="00185ABE">
            <w:pPr>
              <w:spacing w:after="160" w:line="259" w:lineRule="auto"/>
              <w:rPr>
                <w:rFonts w:ascii="Times New Roman" w:eastAsiaTheme="minorHAnsi" w:hAnsi="Times New Roman"/>
                <w:b/>
                <w:sz w:val="28"/>
                <w:szCs w:val="28"/>
                <w:lang w:eastAsia="en-US"/>
              </w:rPr>
            </w:pPr>
            <w:r w:rsidRPr="00185ABE">
              <w:rPr>
                <w:rFonts w:ascii="Times New Roman" w:eastAsiaTheme="minorHAnsi" w:hAnsi="Times New Roman"/>
                <w:b/>
                <w:sz w:val="28"/>
                <w:szCs w:val="28"/>
                <w:lang w:eastAsia="en-US"/>
              </w:rPr>
              <w:t>Оснащение</w:t>
            </w:r>
          </w:p>
        </w:tc>
      </w:tr>
      <w:tr w:rsidR="00185ABE" w:rsidRPr="00185ABE" w:rsidTr="00EF1E71">
        <w:trPr>
          <w:trHeight w:val="5043"/>
        </w:trPr>
        <w:tc>
          <w:tcPr>
            <w:tcW w:w="977" w:type="pct"/>
            <w:tcBorders>
              <w:top w:val="single" w:sz="4" w:space="0" w:color="auto"/>
              <w:left w:val="single" w:sz="4" w:space="0" w:color="auto"/>
              <w:right w:val="single" w:sz="4" w:space="0" w:color="auto"/>
            </w:tcBorders>
          </w:tcPr>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lastRenderedPageBreak/>
              <w:t xml:space="preserve">Музыкально-физкультурный зал </w:t>
            </w:r>
          </w:p>
          <w:p w:rsidR="00185ABE" w:rsidRPr="00185ABE" w:rsidRDefault="00185ABE" w:rsidP="00185ABE">
            <w:pPr>
              <w:spacing w:after="160" w:line="259" w:lineRule="auto"/>
              <w:rPr>
                <w:rFonts w:ascii="Times New Roman" w:eastAsiaTheme="minorHAnsi" w:hAnsi="Times New Roman"/>
                <w:sz w:val="28"/>
                <w:szCs w:val="28"/>
                <w:lang w:eastAsia="en-US"/>
              </w:rPr>
            </w:pPr>
          </w:p>
        </w:tc>
        <w:tc>
          <w:tcPr>
            <w:tcW w:w="2127" w:type="pct"/>
            <w:tcBorders>
              <w:top w:val="single" w:sz="4" w:space="0" w:color="auto"/>
              <w:left w:val="single" w:sz="4" w:space="0" w:color="auto"/>
              <w:right w:val="single" w:sz="4" w:space="0" w:color="auto"/>
            </w:tcBorders>
            <w:hideMark/>
          </w:tcPr>
          <w:p w:rsidR="00185ABE" w:rsidRPr="00185ABE" w:rsidRDefault="00185ABE" w:rsidP="00DB3BB8">
            <w:pPr>
              <w:numPr>
                <w:ilvl w:val="0"/>
                <w:numId w:val="43"/>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 xml:space="preserve">Образовательная область "Художественно-эстетическое развитие", утренняя гимнастика </w:t>
            </w:r>
          </w:p>
          <w:p w:rsidR="00185ABE" w:rsidRPr="00185ABE" w:rsidRDefault="00185ABE" w:rsidP="00DB3BB8">
            <w:pPr>
              <w:numPr>
                <w:ilvl w:val="0"/>
                <w:numId w:val="43"/>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 xml:space="preserve">Праздники, развлечения, </w:t>
            </w:r>
          </w:p>
          <w:p w:rsidR="00185ABE" w:rsidRPr="00185ABE" w:rsidRDefault="00185ABE" w:rsidP="00DB3BB8">
            <w:pPr>
              <w:numPr>
                <w:ilvl w:val="0"/>
                <w:numId w:val="43"/>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Театральная деятельность</w:t>
            </w:r>
          </w:p>
          <w:p w:rsidR="00185ABE" w:rsidRPr="00185ABE" w:rsidRDefault="00185ABE" w:rsidP="00DB3BB8">
            <w:pPr>
              <w:numPr>
                <w:ilvl w:val="0"/>
                <w:numId w:val="43"/>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Утренняя гимнастика</w:t>
            </w:r>
          </w:p>
          <w:p w:rsidR="00185ABE" w:rsidRPr="00185ABE" w:rsidRDefault="00185ABE" w:rsidP="00DB3BB8">
            <w:pPr>
              <w:numPr>
                <w:ilvl w:val="0"/>
                <w:numId w:val="43"/>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Образовательная область "Физическое развитие"</w:t>
            </w:r>
          </w:p>
          <w:p w:rsidR="00185ABE" w:rsidRPr="00185ABE" w:rsidRDefault="00185ABE" w:rsidP="00DB3BB8">
            <w:pPr>
              <w:numPr>
                <w:ilvl w:val="0"/>
                <w:numId w:val="43"/>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Спортивные праздники, развлечения, досуги</w:t>
            </w:r>
          </w:p>
          <w:p w:rsidR="00185ABE" w:rsidRPr="00185ABE" w:rsidRDefault="00185ABE" w:rsidP="00DB3BB8">
            <w:pPr>
              <w:numPr>
                <w:ilvl w:val="0"/>
                <w:numId w:val="43"/>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Родительские собрания и прочие мероприятия для родителей</w:t>
            </w:r>
          </w:p>
        </w:tc>
        <w:tc>
          <w:tcPr>
            <w:tcW w:w="1896" w:type="pct"/>
            <w:tcBorders>
              <w:top w:val="single" w:sz="4" w:space="0" w:color="auto"/>
              <w:left w:val="single" w:sz="4" w:space="0" w:color="auto"/>
              <w:right w:val="single" w:sz="4" w:space="0" w:color="auto"/>
            </w:tcBorders>
          </w:tcPr>
          <w:p w:rsidR="00185ABE" w:rsidRPr="00185ABE" w:rsidRDefault="00185ABE" w:rsidP="00EF1E71">
            <w:pPr>
              <w:spacing w:after="160" w:line="259" w:lineRule="auto"/>
              <w:ind w:right="537"/>
              <w:rPr>
                <w:rFonts w:ascii="Times New Roman" w:eastAsiaTheme="minorHAnsi" w:hAnsi="Times New Roman"/>
                <w:sz w:val="28"/>
                <w:szCs w:val="28"/>
                <w:lang w:eastAsia="en-US"/>
              </w:rPr>
            </w:pPr>
          </w:p>
        </w:tc>
      </w:tr>
      <w:tr w:rsidR="00185ABE" w:rsidRPr="00185ABE" w:rsidTr="00EF1E71">
        <w:tc>
          <w:tcPr>
            <w:tcW w:w="977" w:type="pct"/>
            <w:tcBorders>
              <w:top w:val="single" w:sz="4" w:space="0" w:color="auto"/>
              <w:left w:val="single" w:sz="4" w:space="0" w:color="auto"/>
              <w:bottom w:val="single" w:sz="4" w:space="0" w:color="auto"/>
              <w:right w:val="single" w:sz="4" w:space="0" w:color="auto"/>
            </w:tcBorders>
            <w:hideMark/>
          </w:tcPr>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Спальня</w:t>
            </w:r>
          </w:p>
        </w:tc>
        <w:tc>
          <w:tcPr>
            <w:tcW w:w="2127" w:type="pct"/>
            <w:tcBorders>
              <w:top w:val="single" w:sz="4" w:space="0" w:color="auto"/>
              <w:left w:val="single" w:sz="4" w:space="0" w:color="auto"/>
              <w:bottom w:val="single" w:sz="4" w:space="0" w:color="auto"/>
              <w:right w:val="single" w:sz="4" w:space="0" w:color="auto"/>
            </w:tcBorders>
            <w:hideMark/>
          </w:tcPr>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Дневной сон</w:t>
            </w:r>
          </w:p>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Гимнастика после сна</w:t>
            </w:r>
          </w:p>
        </w:tc>
        <w:tc>
          <w:tcPr>
            <w:tcW w:w="1896" w:type="pct"/>
            <w:tcBorders>
              <w:top w:val="single" w:sz="4" w:space="0" w:color="auto"/>
              <w:left w:val="single" w:sz="4" w:space="0" w:color="auto"/>
              <w:bottom w:val="single" w:sz="4" w:space="0" w:color="auto"/>
              <w:right w:val="single" w:sz="4" w:space="0" w:color="auto"/>
            </w:tcBorders>
            <w:hideMark/>
          </w:tcPr>
          <w:p w:rsidR="00185ABE" w:rsidRPr="00185ABE" w:rsidRDefault="00185ABE" w:rsidP="00DB3BB8">
            <w:pPr>
              <w:numPr>
                <w:ilvl w:val="0"/>
                <w:numId w:val="39"/>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Спальная мебель</w:t>
            </w:r>
          </w:p>
          <w:p w:rsidR="00185ABE" w:rsidRPr="00185ABE" w:rsidRDefault="00185ABE" w:rsidP="00185ABE">
            <w:pPr>
              <w:spacing w:after="160" w:line="259" w:lineRule="auto"/>
              <w:rPr>
                <w:rFonts w:ascii="Times New Roman" w:eastAsiaTheme="minorHAnsi" w:hAnsi="Times New Roman"/>
                <w:sz w:val="28"/>
                <w:szCs w:val="28"/>
                <w:lang w:eastAsia="en-US"/>
              </w:rPr>
            </w:pPr>
          </w:p>
        </w:tc>
      </w:tr>
      <w:tr w:rsidR="00185ABE" w:rsidRPr="00185ABE" w:rsidTr="00EF1E71">
        <w:tc>
          <w:tcPr>
            <w:tcW w:w="977" w:type="pct"/>
            <w:tcBorders>
              <w:top w:val="single" w:sz="4" w:space="0" w:color="auto"/>
              <w:left w:val="single" w:sz="4" w:space="0" w:color="auto"/>
              <w:bottom w:val="single" w:sz="4" w:space="0" w:color="auto"/>
              <w:right w:val="single" w:sz="4" w:space="0" w:color="auto"/>
            </w:tcBorders>
            <w:hideMark/>
          </w:tcPr>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Приемная</w:t>
            </w:r>
          </w:p>
        </w:tc>
        <w:tc>
          <w:tcPr>
            <w:tcW w:w="2127" w:type="pct"/>
            <w:tcBorders>
              <w:top w:val="single" w:sz="4" w:space="0" w:color="auto"/>
              <w:left w:val="single" w:sz="4" w:space="0" w:color="auto"/>
              <w:bottom w:val="single" w:sz="4" w:space="0" w:color="auto"/>
              <w:right w:val="single" w:sz="4" w:space="0" w:color="auto"/>
            </w:tcBorders>
            <w:hideMark/>
          </w:tcPr>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Информационно – просветительская работа с родителями</w:t>
            </w:r>
          </w:p>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Самообслуживание</w:t>
            </w:r>
          </w:p>
        </w:tc>
        <w:tc>
          <w:tcPr>
            <w:tcW w:w="1896" w:type="pct"/>
            <w:tcBorders>
              <w:top w:val="single" w:sz="4" w:space="0" w:color="auto"/>
              <w:left w:val="single" w:sz="4" w:space="0" w:color="auto"/>
              <w:bottom w:val="single" w:sz="4" w:space="0" w:color="auto"/>
              <w:right w:val="single" w:sz="4" w:space="0" w:color="auto"/>
            </w:tcBorders>
            <w:hideMark/>
          </w:tcPr>
          <w:p w:rsidR="00185ABE" w:rsidRPr="00185ABE" w:rsidRDefault="00185ABE" w:rsidP="00DB3BB8">
            <w:pPr>
              <w:numPr>
                <w:ilvl w:val="0"/>
                <w:numId w:val="39"/>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Информационный уголок</w:t>
            </w:r>
          </w:p>
          <w:p w:rsidR="00185ABE" w:rsidRPr="00185ABE" w:rsidRDefault="00185ABE" w:rsidP="00DB3BB8">
            <w:pPr>
              <w:numPr>
                <w:ilvl w:val="0"/>
                <w:numId w:val="39"/>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Выставки детского творчества</w:t>
            </w:r>
          </w:p>
          <w:p w:rsidR="00185ABE" w:rsidRPr="00185ABE" w:rsidRDefault="00185ABE" w:rsidP="00DB3BB8">
            <w:pPr>
              <w:numPr>
                <w:ilvl w:val="0"/>
                <w:numId w:val="39"/>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Наглядно – информационный материал</w:t>
            </w:r>
          </w:p>
        </w:tc>
      </w:tr>
      <w:tr w:rsidR="00185ABE" w:rsidRPr="00185ABE" w:rsidTr="00EF1E71">
        <w:tc>
          <w:tcPr>
            <w:tcW w:w="977" w:type="pct"/>
            <w:tcBorders>
              <w:top w:val="single" w:sz="4" w:space="0" w:color="auto"/>
              <w:left w:val="single" w:sz="4" w:space="0" w:color="auto"/>
              <w:bottom w:val="single" w:sz="4" w:space="0" w:color="auto"/>
              <w:right w:val="single" w:sz="4" w:space="0" w:color="auto"/>
            </w:tcBorders>
            <w:hideMark/>
          </w:tcPr>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Медицинский кабинет</w:t>
            </w:r>
          </w:p>
        </w:tc>
        <w:tc>
          <w:tcPr>
            <w:tcW w:w="2127" w:type="pct"/>
            <w:tcBorders>
              <w:top w:val="single" w:sz="4" w:space="0" w:color="auto"/>
              <w:left w:val="single" w:sz="4" w:space="0" w:color="auto"/>
              <w:bottom w:val="single" w:sz="4" w:space="0" w:color="auto"/>
              <w:right w:val="single" w:sz="4" w:space="0" w:color="auto"/>
            </w:tcBorders>
            <w:hideMark/>
          </w:tcPr>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Осуществление медицинской помощи</w:t>
            </w:r>
          </w:p>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Профилактические мероприятия.</w:t>
            </w:r>
          </w:p>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Медицинский мониторинг (</w:t>
            </w:r>
            <w:proofErr w:type="spellStart"/>
            <w:r w:rsidRPr="00185ABE">
              <w:rPr>
                <w:rFonts w:ascii="Times New Roman" w:eastAsiaTheme="minorHAnsi" w:hAnsi="Times New Roman"/>
                <w:sz w:val="28"/>
                <w:szCs w:val="28"/>
                <w:lang w:eastAsia="en-US"/>
              </w:rPr>
              <w:t>антропорметрия</w:t>
            </w:r>
            <w:proofErr w:type="spellEnd"/>
            <w:r w:rsidRPr="00185ABE">
              <w:rPr>
                <w:rFonts w:ascii="Times New Roman" w:eastAsiaTheme="minorHAnsi" w:hAnsi="Times New Roman"/>
                <w:sz w:val="28"/>
                <w:szCs w:val="28"/>
                <w:lang w:eastAsia="en-US"/>
              </w:rPr>
              <w:t xml:space="preserve"> и т.п.)</w:t>
            </w:r>
          </w:p>
        </w:tc>
        <w:tc>
          <w:tcPr>
            <w:tcW w:w="1896" w:type="pct"/>
            <w:tcBorders>
              <w:top w:val="single" w:sz="4" w:space="0" w:color="auto"/>
              <w:left w:val="single" w:sz="4" w:space="0" w:color="auto"/>
              <w:bottom w:val="single" w:sz="4" w:space="0" w:color="auto"/>
              <w:right w:val="single" w:sz="4" w:space="0" w:color="auto"/>
            </w:tcBorders>
            <w:hideMark/>
          </w:tcPr>
          <w:p w:rsidR="00185ABE" w:rsidRPr="00185ABE" w:rsidRDefault="00185ABE" w:rsidP="00DB3BB8">
            <w:pPr>
              <w:numPr>
                <w:ilvl w:val="0"/>
                <w:numId w:val="42"/>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Напольные весы.</w:t>
            </w:r>
          </w:p>
          <w:p w:rsidR="00185ABE" w:rsidRPr="00185ABE" w:rsidRDefault="00185ABE" w:rsidP="00DB3BB8">
            <w:pPr>
              <w:numPr>
                <w:ilvl w:val="0"/>
                <w:numId w:val="42"/>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Кушетка.</w:t>
            </w:r>
          </w:p>
          <w:p w:rsidR="00185ABE" w:rsidRPr="00185ABE" w:rsidRDefault="00185ABE" w:rsidP="00DB3BB8">
            <w:pPr>
              <w:numPr>
                <w:ilvl w:val="0"/>
                <w:numId w:val="42"/>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Ростомер</w:t>
            </w:r>
          </w:p>
          <w:p w:rsidR="00185ABE" w:rsidRPr="00185ABE" w:rsidRDefault="00185ABE" w:rsidP="00185ABE">
            <w:pPr>
              <w:spacing w:after="160" w:line="259" w:lineRule="auto"/>
              <w:rPr>
                <w:rFonts w:ascii="Times New Roman" w:eastAsiaTheme="minorHAnsi" w:hAnsi="Times New Roman"/>
                <w:sz w:val="28"/>
                <w:szCs w:val="28"/>
                <w:lang w:eastAsia="en-US"/>
              </w:rPr>
            </w:pPr>
          </w:p>
        </w:tc>
      </w:tr>
      <w:tr w:rsidR="00185ABE" w:rsidRPr="00185ABE" w:rsidTr="00EF1E71">
        <w:tc>
          <w:tcPr>
            <w:tcW w:w="977" w:type="pct"/>
            <w:tcBorders>
              <w:top w:val="single" w:sz="4" w:space="0" w:color="auto"/>
              <w:left w:val="single" w:sz="4" w:space="0" w:color="auto"/>
              <w:bottom w:val="single" w:sz="4" w:space="0" w:color="auto"/>
              <w:right w:val="single" w:sz="4" w:space="0" w:color="auto"/>
            </w:tcBorders>
            <w:hideMark/>
          </w:tcPr>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Методический кабинет</w:t>
            </w:r>
          </w:p>
        </w:tc>
        <w:tc>
          <w:tcPr>
            <w:tcW w:w="2127" w:type="pct"/>
            <w:tcBorders>
              <w:top w:val="single" w:sz="4" w:space="0" w:color="auto"/>
              <w:left w:val="single" w:sz="4" w:space="0" w:color="auto"/>
              <w:bottom w:val="single" w:sz="4" w:space="0" w:color="auto"/>
              <w:right w:val="single" w:sz="4" w:space="0" w:color="auto"/>
            </w:tcBorders>
            <w:hideMark/>
          </w:tcPr>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Осуществление методической помощи педагогам</w:t>
            </w:r>
          </w:p>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Организация консультаций, семинаров, педагогических советов</w:t>
            </w:r>
          </w:p>
        </w:tc>
        <w:tc>
          <w:tcPr>
            <w:tcW w:w="1896" w:type="pct"/>
            <w:tcBorders>
              <w:top w:val="single" w:sz="4" w:space="0" w:color="auto"/>
              <w:left w:val="single" w:sz="4" w:space="0" w:color="auto"/>
              <w:bottom w:val="single" w:sz="4" w:space="0" w:color="auto"/>
              <w:right w:val="single" w:sz="4" w:space="0" w:color="auto"/>
            </w:tcBorders>
            <w:hideMark/>
          </w:tcPr>
          <w:p w:rsidR="00185ABE" w:rsidRPr="00185ABE" w:rsidRDefault="00185ABE" w:rsidP="00DB3BB8">
            <w:pPr>
              <w:numPr>
                <w:ilvl w:val="0"/>
                <w:numId w:val="40"/>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Библиотека педагогической и методической литературы</w:t>
            </w:r>
          </w:p>
          <w:p w:rsidR="00185ABE" w:rsidRPr="00185ABE" w:rsidRDefault="00185ABE" w:rsidP="00DB3BB8">
            <w:pPr>
              <w:numPr>
                <w:ilvl w:val="0"/>
                <w:numId w:val="40"/>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Библиотека периодических изданий</w:t>
            </w:r>
          </w:p>
          <w:p w:rsidR="00185ABE" w:rsidRPr="00185ABE" w:rsidRDefault="00185ABE" w:rsidP="00DB3BB8">
            <w:pPr>
              <w:numPr>
                <w:ilvl w:val="0"/>
                <w:numId w:val="40"/>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Пособия для занятий</w:t>
            </w:r>
          </w:p>
          <w:p w:rsidR="00185ABE" w:rsidRPr="00185ABE" w:rsidRDefault="00185ABE" w:rsidP="00DB3BB8">
            <w:pPr>
              <w:numPr>
                <w:ilvl w:val="0"/>
                <w:numId w:val="40"/>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lastRenderedPageBreak/>
              <w:t>Опыт работы педагогов</w:t>
            </w:r>
          </w:p>
          <w:p w:rsidR="00185ABE" w:rsidRPr="00185ABE" w:rsidRDefault="00185ABE" w:rsidP="00DB3BB8">
            <w:pPr>
              <w:numPr>
                <w:ilvl w:val="0"/>
                <w:numId w:val="40"/>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Материалы консультаций, семинаров, семинаров – практикумов</w:t>
            </w:r>
          </w:p>
          <w:p w:rsidR="00185ABE" w:rsidRPr="00185ABE" w:rsidRDefault="00185ABE" w:rsidP="00DB3BB8">
            <w:pPr>
              <w:numPr>
                <w:ilvl w:val="0"/>
                <w:numId w:val="40"/>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Демонстрационный, раздаточный материал для занятий с детьми</w:t>
            </w:r>
          </w:p>
          <w:p w:rsidR="00185ABE" w:rsidRPr="00185ABE" w:rsidRDefault="00185ABE" w:rsidP="00DB3BB8">
            <w:pPr>
              <w:numPr>
                <w:ilvl w:val="0"/>
                <w:numId w:val="40"/>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Иллюстративный материал</w:t>
            </w:r>
          </w:p>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Игрушки, муляжи</w:t>
            </w:r>
          </w:p>
        </w:tc>
      </w:tr>
      <w:tr w:rsidR="00185ABE" w:rsidRPr="00185ABE" w:rsidTr="00EF1E71">
        <w:tc>
          <w:tcPr>
            <w:tcW w:w="977" w:type="pct"/>
            <w:tcBorders>
              <w:top w:val="single" w:sz="4" w:space="0" w:color="auto"/>
              <w:left w:val="single" w:sz="4" w:space="0" w:color="auto"/>
              <w:bottom w:val="single" w:sz="4" w:space="0" w:color="auto"/>
              <w:right w:val="single" w:sz="4" w:space="0" w:color="auto"/>
            </w:tcBorders>
          </w:tcPr>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lastRenderedPageBreak/>
              <w:t>Групповая комната</w:t>
            </w:r>
          </w:p>
          <w:p w:rsidR="00185ABE" w:rsidRPr="00185ABE" w:rsidRDefault="00185ABE" w:rsidP="00185ABE">
            <w:pPr>
              <w:spacing w:after="160" w:line="259" w:lineRule="auto"/>
              <w:rPr>
                <w:rFonts w:ascii="Times New Roman" w:eastAsiaTheme="minorHAnsi" w:hAnsi="Times New Roman"/>
                <w:sz w:val="28"/>
                <w:szCs w:val="28"/>
                <w:lang w:eastAsia="en-US"/>
              </w:rPr>
            </w:pPr>
          </w:p>
        </w:tc>
        <w:tc>
          <w:tcPr>
            <w:tcW w:w="2127" w:type="pct"/>
            <w:tcBorders>
              <w:top w:val="single" w:sz="4" w:space="0" w:color="auto"/>
              <w:left w:val="single" w:sz="4" w:space="0" w:color="auto"/>
              <w:bottom w:val="single" w:sz="4" w:space="0" w:color="auto"/>
              <w:right w:val="single" w:sz="4" w:space="0" w:color="auto"/>
            </w:tcBorders>
          </w:tcPr>
          <w:p w:rsidR="00185ABE" w:rsidRPr="00185ABE" w:rsidRDefault="00185ABE" w:rsidP="00DB3BB8">
            <w:pPr>
              <w:numPr>
                <w:ilvl w:val="0"/>
                <w:numId w:val="37"/>
              </w:numPr>
              <w:spacing w:after="160" w:line="259" w:lineRule="auto"/>
              <w:rPr>
                <w:rFonts w:ascii="Times New Roman" w:eastAsiaTheme="minorHAnsi" w:hAnsi="Times New Roman"/>
                <w:b/>
                <w:sz w:val="28"/>
                <w:szCs w:val="28"/>
                <w:lang w:eastAsia="en-US"/>
              </w:rPr>
            </w:pPr>
            <w:r w:rsidRPr="00185ABE">
              <w:rPr>
                <w:rFonts w:ascii="Times New Roman" w:eastAsiaTheme="minorHAnsi" w:hAnsi="Times New Roman"/>
                <w:sz w:val="28"/>
                <w:szCs w:val="28"/>
                <w:lang w:eastAsia="en-US"/>
              </w:rPr>
              <w:t>Сенсорное развитие</w:t>
            </w:r>
          </w:p>
          <w:p w:rsidR="00185ABE" w:rsidRPr="00185ABE" w:rsidRDefault="00185ABE" w:rsidP="00DB3BB8">
            <w:pPr>
              <w:numPr>
                <w:ilvl w:val="0"/>
                <w:numId w:val="37"/>
              </w:numPr>
              <w:spacing w:after="160" w:line="259" w:lineRule="auto"/>
              <w:rPr>
                <w:rFonts w:ascii="Times New Roman" w:eastAsiaTheme="minorHAnsi" w:hAnsi="Times New Roman"/>
                <w:b/>
                <w:sz w:val="28"/>
                <w:szCs w:val="28"/>
                <w:lang w:eastAsia="en-US"/>
              </w:rPr>
            </w:pPr>
            <w:r w:rsidRPr="00185ABE">
              <w:rPr>
                <w:rFonts w:ascii="Times New Roman" w:eastAsiaTheme="minorHAnsi" w:hAnsi="Times New Roman"/>
                <w:sz w:val="28"/>
                <w:szCs w:val="28"/>
                <w:lang w:eastAsia="en-US"/>
              </w:rPr>
              <w:t>Развитие речи</w:t>
            </w:r>
          </w:p>
          <w:p w:rsidR="00185ABE" w:rsidRPr="00185ABE" w:rsidRDefault="00185ABE" w:rsidP="00DB3BB8">
            <w:pPr>
              <w:numPr>
                <w:ilvl w:val="0"/>
                <w:numId w:val="37"/>
              </w:numPr>
              <w:spacing w:after="160" w:line="259" w:lineRule="auto"/>
              <w:rPr>
                <w:rFonts w:ascii="Times New Roman" w:eastAsiaTheme="minorHAnsi" w:hAnsi="Times New Roman"/>
                <w:b/>
                <w:sz w:val="28"/>
                <w:szCs w:val="28"/>
                <w:lang w:eastAsia="en-US"/>
              </w:rPr>
            </w:pPr>
            <w:r w:rsidRPr="00185ABE">
              <w:rPr>
                <w:rFonts w:ascii="Times New Roman" w:eastAsiaTheme="minorHAnsi" w:hAnsi="Times New Roman"/>
                <w:sz w:val="28"/>
                <w:szCs w:val="28"/>
                <w:lang w:eastAsia="en-US"/>
              </w:rPr>
              <w:t>Ознакомление с окружающим миром</w:t>
            </w:r>
          </w:p>
          <w:p w:rsidR="00185ABE" w:rsidRPr="00185ABE" w:rsidRDefault="00185ABE" w:rsidP="00DB3BB8">
            <w:pPr>
              <w:numPr>
                <w:ilvl w:val="0"/>
                <w:numId w:val="37"/>
              </w:numPr>
              <w:spacing w:after="160" w:line="259" w:lineRule="auto"/>
              <w:rPr>
                <w:rFonts w:ascii="Times New Roman" w:eastAsiaTheme="minorHAnsi" w:hAnsi="Times New Roman"/>
                <w:b/>
                <w:sz w:val="28"/>
                <w:szCs w:val="28"/>
                <w:lang w:eastAsia="en-US"/>
              </w:rPr>
            </w:pPr>
            <w:r w:rsidRPr="00185ABE">
              <w:rPr>
                <w:rFonts w:ascii="Times New Roman" w:eastAsiaTheme="minorHAnsi" w:hAnsi="Times New Roman"/>
                <w:sz w:val="28"/>
                <w:szCs w:val="28"/>
                <w:lang w:eastAsia="en-US"/>
              </w:rPr>
              <w:t>Ознакомление с художественной литературой и художественно – прикладным творчеством</w:t>
            </w:r>
          </w:p>
          <w:p w:rsidR="00185ABE" w:rsidRPr="00185ABE" w:rsidRDefault="00185ABE" w:rsidP="00DB3BB8">
            <w:pPr>
              <w:numPr>
                <w:ilvl w:val="0"/>
                <w:numId w:val="37"/>
              </w:numPr>
              <w:spacing w:after="160" w:line="259" w:lineRule="auto"/>
              <w:rPr>
                <w:rFonts w:ascii="Times New Roman" w:eastAsiaTheme="minorHAnsi" w:hAnsi="Times New Roman"/>
                <w:b/>
                <w:sz w:val="28"/>
                <w:szCs w:val="28"/>
                <w:lang w:eastAsia="en-US"/>
              </w:rPr>
            </w:pPr>
            <w:r w:rsidRPr="00185ABE">
              <w:rPr>
                <w:rFonts w:ascii="Times New Roman" w:eastAsiaTheme="minorHAnsi" w:hAnsi="Times New Roman"/>
                <w:sz w:val="28"/>
                <w:szCs w:val="28"/>
                <w:lang w:eastAsia="en-US"/>
              </w:rPr>
              <w:t>Развитие элементарных математических представлений</w:t>
            </w:r>
          </w:p>
          <w:p w:rsidR="00185ABE" w:rsidRPr="00185ABE" w:rsidRDefault="00185ABE" w:rsidP="00DB3BB8">
            <w:pPr>
              <w:numPr>
                <w:ilvl w:val="0"/>
                <w:numId w:val="37"/>
              </w:numPr>
              <w:spacing w:after="160" w:line="259" w:lineRule="auto"/>
              <w:rPr>
                <w:rFonts w:ascii="Times New Roman" w:eastAsiaTheme="minorHAnsi" w:hAnsi="Times New Roman"/>
                <w:b/>
                <w:sz w:val="28"/>
                <w:szCs w:val="28"/>
                <w:lang w:eastAsia="en-US"/>
              </w:rPr>
            </w:pPr>
            <w:r w:rsidRPr="00185ABE">
              <w:rPr>
                <w:rFonts w:ascii="Times New Roman" w:eastAsiaTheme="minorHAnsi" w:hAnsi="Times New Roman"/>
                <w:sz w:val="28"/>
                <w:szCs w:val="28"/>
                <w:lang w:eastAsia="en-US"/>
              </w:rPr>
              <w:t>Обучение грамоте</w:t>
            </w:r>
          </w:p>
          <w:p w:rsidR="00185ABE" w:rsidRPr="00185ABE" w:rsidRDefault="00185ABE" w:rsidP="00DB3BB8">
            <w:pPr>
              <w:numPr>
                <w:ilvl w:val="0"/>
                <w:numId w:val="37"/>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 xml:space="preserve">Развитие элементарных </w:t>
            </w:r>
            <w:proofErr w:type="spellStart"/>
            <w:r w:rsidRPr="00185ABE">
              <w:rPr>
                <w:rFonts w:ascii="Times New Roman" w:eastAsiaTheme="minorHAnsi" w:hAnsi="Times New Roman"/>
                <w:sz w:val="28"/>
                <w:szCs w:val="28"/>
                <w:lang w:eastAsia="en-US"/>
              </w:rPr>
              <w:t>историко</w:t>
            </w:r>
            <w:proofErr w:type="spellEnd"/>
            <w:r w:rsidRPr="00185ABE">
              <w:rPr>
                <w:rFonts w:ascii="Times New Roman" w:eastAsiaTheme="minorHAnsi" w:hAnsi="Times New Roman"/>
                <w:sz w:val="28"/>
                <w:szCs w:val="28"/>
                <w:lang w:eastAsia="en-US"/>
              </w:rPr>
              <w:t xml:space="preserve"> – географических представлений</w:t>
            </w:r>
          </w:p>
          <w:p w:rsidR="00185ABE" w:rsidRPr="00185ABE" w:rsidRDefault="00185ABE" w:rsidP="00DB3BB8">
            <w:pPr>
              <w:numPr>
                <w:ilvl w:val="0"/>
                <w:numId w:val="38"/>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Сюжетно – ролевые игры</w:t>
            </w:r>
          </w:p>
          <w:p w:rsidR="00185ABE" w:rsidRPr="00185ABE" w:rsidRDefault="00185ABE" w:rsidP="00DB3BB8">
            <w:pPr>
              <w:numPr>
                <w:ilvl w:val="0"/>
                <w:numId w:val="38"/>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Самообслуживание</w:t>
            </w:r>
          </w:p>
          <w:p w:rsidR="00185ABE" w:rsidRPr="00185ABE" w:rsidRDefault="00185ABE" w:rsidP="00DB3BB8">
            <w:pPr>
              <w:numPr>
                <w:ilvl w:val="0"/>
                <w:numId w:val="38"/>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Трудовая деятельность</w:t>
            </w:r>
          </w:p>
          <w:p w:rsidR="00185ABE" w:rsidRPr="00185ABE" w:rsidRDefault="00185ABE" w:rsidP="00DB3BB8">
            <w:pPr>
              <w:numPr>
                <w:ilvl w:val="0"/>
                <w:numId w:val="38"/>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Самостоятельная творческая деятельность</w:t>
            </w:r>
          </w:p>
          <w:p w:rsidR="00185ABE" w:rsidRPr="00185ABE" w:rsidRDefault="00185ABE" w:rsidP="00DB3BB8">
            <w:pPr>
              <w:numPr>
                <w:ilvl w:val="0"/>
                <w:numId w:val="38"/>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Ознакомление с природой, труд в природе</w:t>
            </w:r>
          </w:p>
          <w:p w:rsidR="00185ABE" w:rsidRPr="00185ABE" w:rsidRDefault="00185ABE" w:rsidP="00DB3BB8">
            <w:pPr>
              <w:numPr>
                <w:ilvl w:val="0"/>
                <w:numId w:val="37"/>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Игровая деятельность</w:t>
            </w:r>
          </w:p>
        </w:tc>
        <w:tc>
          <w:tcPr>
            <w:tcW w:w="1896" w:type="pct"/>
            <w:tcBorders>
              <w:top w:val="single" w:sz="4" w:space="0" w:color="auto"/>
              <w:left w:val="single" w:sz="4" w:space="0" w:color="auto"/>
              <w:bottom w:val="single" w:sz="4" w:space="0" w:color="auto"/>
              <w:right w:val="single" w:sz="4" w:space="0" w:color="auto"/>
            </w:tcBorders>
          </w:tcPr>
          <w:p w:rsidR="00185ABE" w:rsidRPr="00185ABE" w:rsidRDefault="00185ABE" w:rsidP="00DB3BB8">
            <w:pPr>
              <w:numPr>
                <w:ilvl w:val="0"/>
                <w:numId w:val="37"/>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Дидактические игры на развитие психических функций – мышления, внимания, памяти, воображения</w:t>
            </w:r>
          </w:p>
          <w:p w:rsidR="00185ABE" w:rsidRPr="00185ABE" w:rsidRDefault="00185ABE" w:rsidP="00DB3BB8">
            <w:pPr>
              <w:numPr>
                <w:ilvl w:val="0"/>
                <w:numId w:val="37"/>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 xml:space="preserve">Дидактические материалы по </w:t>
            </w:r>
            <w:proofErr w:type="spellStart"/>
            <w:r w:rsidRPr="00185ABE">
              <w:rPr>
                <w:rFonts w:ascii="Times New Roman" w:eastAsiaTheme="minorHAnsi" w:hAnsi="Times New Roman"/>
                <w:sz w:val="28"/>
                <w:szCs w:val="28"/>
                <w:lang w:eastAsia="en-US"/>
              </w:rPr>
              <w:t>сенсорике</w:t>
            </w:r>
            <w:proofErr w:type="spellEnd"/>
            <w:r w:rsidRPr="00185ABE">
              <w:rPr>
                <w:rFonts w:ascii="Times New Roman" w:eastAsiaTheme="minorHAnsi" w:hAnsi="Times New Roman"/>
                <w:sz w:val="28"/>
                <w:szCs w:val="28"/>
                <w:lang w:eastAsia="en-US"/>
              </w:rPr>
              <w:t>, математике, развитию речи, обучению грамоте</w:t>
            </w:r>
          </w:p>
          <w:p w:rsidR="00185ABE" w:rsidRPr="00185ABE" w:rsidRDefault="00185ABE" w:rsidP="00DB3BB8">
            <w:pPr>
              <w:numPr>
                <w:ilvl w:val="0"/>
                <w:numId w:val="37"/>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Географическая карта мира</w:t>
            </w:r>
          </w:p>
          <w:p w:rsidR="00185ABE" w:rsidRPr="00185ABE" w:rsidRDefault="00185ABE" w:rsidP="00185ABE">
            <w:pPr>
              <w:spacing w:after="160" w:line="259" w:lineRule="auto"/>
              <w:rPr>
                <w:rFonts w:ascii="Times New Roman" w:eastAsiaTheme="minorHAnsi" w:hAnsi="Times New Roman"/>
                <w:sz w:val="28"/>
                <w:szCs w:val="28"/>
                <w:lang w:eastAsia="en-US"/>
              </w:rPr>
            </w:pPr>
          </w:p>
          <w:p w:rsidR="00185ABE" w:rsidRPr="00185ABE" w:rsidRDefault="00185ABE" w:rsidP="00DB3BB8">
            <w:pPr>
              <w:numPr>
                <w:ilvl w:val="0"/>
                <w:numId w:val="37"/>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Муляжи овощей и фруктов</w:t>
            </w:r>
          </w:p>
          <w:p w:rsidR="00185ABE" w:rsidRPr="00185ABE" w:rsidRDefault="00185ABE" w:rsidP="00DB3BB8">
            <w:pPr>
              <w:numPr>
                <w:ilvl w:val="0"/>
                <w:numId w:val="37"/>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Календарь погоды</w:t>
            </w:r>
          </w:p>
          <w:p w:rsidR="00185ABE" w:rsidRPr="00185ABE" w:rsidRDefault="00185ABE" w:rsidP="00DB3BB8">
            <w:pPr>
              <w:numPr>
                <w:ilvl w:val="0"/>
                <w:numId w:val="37"/>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Плакаты и наборы дидактических наглядных материалов с изображением животных, птиц, насекомых, обитателей морей, рептилий</w:t>
            </w:r>
          </w:p>
          <w:p w:rsidR="00185ABE" w:rsidRPr="00185ABE" w:rsidRDefault="00185ABE" w:rsidP="00DB3BB8">
            <w:pPr>
              <w:numPr>
                <w:ilvl w:val="0"/>
                <w:numId w:val="38"/>
              </w:numPr>
              <w:tabs>
                <w:tab w:val="num" w:pos="179"/>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Детская мебель для практической деятельности</w:t>
            </w:r>
          </w:p>
          <w:p w:rsidR="00185ABE" w:rsidRPr="00185ABE" w:rsidRDefault="00185ABE" w:rsidP="00DB3BB8">
            <w:pPr>
              <w:numPr>
                <w:ilvl w:val="0"/>
                <w:numId w:val="38"/>
              </w:numPr>
              <w:tabs>
                <w:tab w:val="num" w:pos="179"/>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lastRenderedPageBreak/>
              <w:t>Книжный уголок</w:t>
            </w:r>
          </w:p>
          <w:p w:rsidR="00185ABE" w:rsidRPr="00185ABE" w:rsidRDefault="00185ABE" w:rsidP="00DB3BB8">
            <w:pPr>
              <w:numPr>
                <w:ilvl w:val="0"/>
                <w:numId w:val="38"/>
              </w:numPr>
              <w:tabs>
                <w:tab w:val="num" w:pos="179"/>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Уголок для изобразительной детской деятельности</w:t>
            </w:r>
          </w:p>
          <w:p w:rsidR="00185ABE" w:rsidRPr="00185ABE" w:rsidRDefault="00185ABE" w:rsidP="00DB3BB8">
            <w:pPr>
              <w:numPr>
                <w:ilvl w:val="0"/>
                <w:numId w:val="38"/>
              </w:numPr>
              <w:tabs>
                <w:tab w:val="num" w:pos="179"/>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Игровая мебель. Атрибуты для сюжетно – ролевых игр: «Семья», «Магазин», «Парикмахерская», «Больница», «Школа», «Библиотека»</w:t>
            </w:r>
          </w:p>
          <w:p w:rsidR="00185ABE" w:rsidRPr="00185ABE" w:rsidRDefault="00185ABE" w:rsidP="00DB3BB8">
            <w:pPr>
              <w:numPr>
                <w:ilvl w:val="0"/>
                <w:numId w:val="38"/>
              </w:numPr>
              <w:tabs>
                <w:tab w:val="num" w:pos="179"/>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Природный уголок</w:t>
            </w:r>
          </w:p>
          <w:p w:rsidR="00185ABE" w:rsidRPr="00185ABE" w:rsidRDefault="00185ABE" w:rsidP="00DB3BB8">
            <w:pPr>
              <w:numPr>
                <w:ilvl w:val="0"/>
                <w:numId w:val="38"/>
              </w:numPr>
              <w:tabs>
                <w:tab w:val="num" w:pos="179"/>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Конструкторы различных видов</w:t>
            </w:r>
          </w:p>
          <w:p w:rsidR="00185ABE" w:rsidRPr="00185ABE" w:rsidRDefault="00185ABE" w:rsidP="00DB3BB8">
            <w:pPr>
              <w:numPr>
                <w:ilvl w:val="0"/>
                <w:numId w:val="38"/>
              </w:numPr>
              <w:tabs>
                <w:tab w:val="num" w:pos="179"/>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 xml:space="preserve">Головоломки, мозаики, </w:t>
            </w:r>
            <w:proofErr w:type="spellStart"/>
            <w:r w:rsidRPr="00185ABE">
              <w:rPr>
                <w:rFonts w:ascii="Times New Roman" w:eastAsiaTheme="minorHAnsi" w:hAnsi="Times New Roman"/>
                <w:sz w:val="28"/>
                <w:szCs w:val="28"/>
                <w:lang w:eastAsia="en-US"/>
              </w:rPr>
              <w:t>пазлы</w:t>
            </w:r>
            <w:proofErr w:type="spellEnd"/>
            <w:r w:rsidRPr="00185ABE">
              <w:rPr>
                <w:rFonts w:ascii="Times New Roman" w:eastAsiaTheme="minorHAnsi" w:hAnsi="Times New Roman"/>
                <w:sz w:val="28"/>
                <w:szCs w:val="28"/>
                <w:lang w:eastAsia="en-US"/>
              </w:rPr>
              <w:t>, настольные игры, лото.</w:t>
            </w:r>
          </w:p>
          <w:p w:rsidR="00185ABE" w:rsidRPr="00185ABE" w:rsidRDefault="00185ABE" w:rsidP="00DB3BB8">
            <w:pPr>
              <w:numPr>
                <w:ilvl w:val="0"/>
                <w:numId w:val="38"/>
              </w:numPr>
              <w:tabs>
                <w:tab w:val="num" w:pos="179"/>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Развивающие игры по математике, логике</w:t>
            </w:r>
          </w:p>
          <w:p w:rsidR="00185ABE" w:rsidRPr="00185ABE" w:rsidRDefault="00185ABE" w:rsidP="00DB3BB8">
            <w:pPr>
              <w:numPr>
                <w:ilvl w:val="0"/>
                <w:numId w:val="38"/>
              </w:numPr>
              <w:tabs>
                <w:tab w:val="num" w:pos="179"/>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Различные виды театров</w:t>
            </w:r>
          </w:p>
          <w:p w:rsidR="00185ABE" w:rsidRPr="00185ABE" w:rsidRDefault="00185ABE" w:rsidP="00DB3BB8">
            <w:pPr>
              <w:numPr>
                <w:ilvl w:val="0"/>
                <w:numId w:val="37"/>
              </w:numPr>
              <w:tabs>
                <w:tab w:val="num" w:pos="179"/>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Физкультурное оборудование для гимнастики после сна: ребристая дорожка, массажные коврики и мячи, резиновые кольца и кубики</w:t>
            </w:r>
          </w:p>
        </w:tc>
      </w:tr>
      <w:tr w:rsidR="00185ABE" w:rsidRPr="00185ABE" w:rsidTr="00EF1E71">
        <w:tc>
          <w:tcPr>
            <w:tcW w:w="977" w:type="pct"/>
            <w:tcBorders>
              <w:top w:val="single" w:sz="4" w:space="0" w:color="auto"/>
              <w:left w:val="single" w:sz="4" w:space="0" w:color="auto"/>
              <w:bottom w:val="single" w:sz="4" w:space="0" w:color="auto"/>
              <w:right w:val="single" w:sz="4" w:space="0" w:color="auto"/>
            </w:tcBorders>
          </w:tcPr>
          <w:p w:rsidR="00185ABE" w:rsidRPr="00185ABE" w:rsidRDefault="00185ABE" w:rsidP="00185ABE">
            <w:p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lastRenderedPageBreak/>
              <w:t xml:space="preserve">Физкультурный зал </w:t>
            </w:r>
          </w:p>
        </w:tc>
        <w:tc>
          <w:tcPr>
            <w:tcW w:w="2127" w:type="pct"/>
            <w:tcBorders>
              <w:top w:val="single" w:sz="4" w:space="0" w:color="auto"/>
              <w:left w:val="single" w:sz="4" w:space="0" w:color="auto"/>
              <w:bottom w:val="single" w:sz="4" w:space="0" w:color="auto"/>
              <w:right w:val="single" w:sz="4" w:space="0" w:color="auto"/>
            </w:tcBorders>
          </w:tcPr>
          <w:p w:rsidR="00185ABE" w:rsidRPr="00185ABE" w:rsidRDefault="00185ABE" w:rsidP="00DB3BB8">
            <w:pPr>
              <w:numPr>
                <w:ilvl w:val="0"/>
                <w:numId w:val="41"/>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Физкультурные занятия</w:t>
            </w:r>
          </w:p>
          <w:p w:rsidR="00185ABE" w:rsidRPr="00185ABE" w:rsidRDefault="00185ABE" w:rsidP="00DB3BB8">
            <w:pPr>
              <w:numPr>
                <w:ilvl w:val="0"/>
                <w:numId w:val="41"/>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Спортивные досуги</w:t>
            </w:r>
          </w:p>
          <w:p w:rsidR="00185ABE" w:rsidRPr="00185ABE" w:rsidRDefault="00185ABE" w:rsidP="00DB3BB8">
            <w:pPr>
              <w:numPr>
                <w:ilvl w:val="0"/>
                <w:numId w:val="41"/>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Развлечения, праздники</w:t>
            </w:r>
          </w:p>
          <w:p w:rsidR="00185ABE" w:rsidRPr="00185ABE" w:rsidRDefault="00185ABE" w:rsidP="00DB3BB8">
            <w:pPr>
              <w:numPr>
                <w:ilvl w:val="0"/>
                <w:numId w:val="41"/>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Консультативная работа с родителями и воспитателями</w:t>
            </w:r>
          </w:p>
          <w:p w:rsidR="00185ABE" w:rsidRPr="00185ABE" w:rsidRDefault="00185ABE" w:rsidP="00185ABE">
            <w:pPr>
              <w:spacing w:after="160" w:line="259" w:lineRule="auto"/>
              <w:rPr>
                <w:rFonts w:ascii="Times New Roman" w:eastAsiaTheme="minorHAnsi" w:hAnsi="Times New Roman"/>
                <w:sz w:val="28"/>
                <w:szCs w:val="28"/>
                <w:lang w:eastAsia="en-US"/>
              </w:rPr>
            </w:pPr>
          </w:p>
        </w:tc>
        <w:tc>
          <w:tcPr>
            <w:tcW w:w="1896" w:type="pct"/>
            <w:tcBorders>
              <w:top w:val="single" w:sz="4" w:space="0" w:color="auto"/>
              <w:left w:val="single" w:sz="4" w:space="0" w:color="auto"/>
              <w:bottom w:val="single" w:sz="4" w:space="0" w:color="auto"/>
              <w:right w:val="single" w:sz="4" w:space="0" w:color="auto"/>
            </w:tcBorders>
          </w:tcPr>
          <w:p w:rsidR="00185ABE" w:rsidRPr="00185ABE" w:rsidRDefault="00185ABE" w:rsidP="00DB3BB8">
            <w:pPr>
              <w:numPr>
                <w:ilvl w:val="0"/>
                <w:numId w:val="41"/>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Спортивное оборудование для прыжков, метания, лазания</w:t>
            </w:r>
          </w:p>
          <w:p w:rsidR="00185ABE" w:rsidRPr="00185ABE" w:rsidRDefault="00185ABE" w:rsidP="00DB3BB8">
            <w:pPr>
              <w:numPr>
                <w:ilvl w:val="0"/>
                <w:numId w:val="41"/>
              </w:numPr>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Магнитофон</w:t>
            </w:r>
          </w:p>
          <w:p w:rsidR="00185ABE" w:rsidRPr="00185ABE" w:rsidRDefault="00EF1E71"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Гимнастические палки -20</w:t>
            </w:r>
            <w:r w:rsidR="00185ABE" w:rsidRPr="00185ABE">
              <w:rPr>
                <w:rFonts w:ascii="Times New Roman" w:eastAsiaTheme="minorHAnsi" w:hAnsi="Times New Roman"/>
                <w:sz w:val="28"/>
                <w:szCs w:val="28"/>
                <w:lang w:eastAsia="en-US"/>
              </w:rPr>
              <w:t xml:space="preserve"> шт.</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Обручи – 15 шт.</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Мячи  25 см. – 10 шт.</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lastRenderedPageBreak/>
              <w:t>Кубики- 60х2 шт.</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 xml:space="preserve">Дуги для </w:t>
            </w:r>
            <w:proofErr w:type="spellStart"/>
            <w:r w:rsidRPr="00185ABE">
              <w:rPr>
                <w:rFonts w:ascii="Times New Roman" w:eastAsiaTheme="minorHAnsi" w:hAnsi="Times New Roman"/>
                <w:sz w:val="28"/>
                <w:szCs w:val="28"/>
                <w:lang w:eastAsia="en-US"/>
              </w:rPr>
              <w:t>подлезания</w:t>
            </w:r>
            <w:proofErr w:type="spellEnd"/>
            <w:r w:rsidRPr="00185ABE">
              <w:rPr>
                <w:rFonts w:ascii="Times New Roman" w:eastAsiaTheme="minorHAnsi" w:hAnsi="Times New Roman"/>
                <w:sz w:val="28"/>
                <w:szCs w:val="28"/>
                <w:lang w:eastAsia="en-US"/>
              </w:rPr>
              <w:t xml:space="preserve"> – 4 шт.</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Гимнастические скамейки – 2 шт. – 4 метра, 1шт. – 2 метра.</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Гимнастические маты – 1 шт.</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Деревянные стойки – 2 шт.</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Мишень -  2 шт.</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 xml:space="preserve">Мешочки с песком </w:t>
            </w:r>
          </w:p>
          <w:p w:rsidR="00185ABE" w:rsidRPr="004A2F01" w:rsidRDefault="00185ABE" w:rsidP="00DB3BB8">
            <w:pPr>
              <w:pStyle w:val="a4"/>
              <w:numPr>
                <w:ilvl w:val="0"/>
                <w:numId w:val="41"/>
              </w:numPr>
              <w:spacing w:after="160" w:line="259" w:lineRule="auto"/>
              <w:rPr>
                <w:rFonts w:ascii="Times New Roman" w:eastAsiaTheme="minorHAnsi" w:hAnsi="Times New Roman"/>
                <w:sz w:val="28"/>
                <w:szCs w:val="28"/>
                <w:lang w:eastAsia="en-US"/>
              </w:rPr>
            </w:pPr>
            <w:r w:rsidRPr="004A2F01">
              <w:rPr>
                <w:rFonts w:ascii="Times New Roman" w:eastAsiaTheme="minorHAnsi" w:hAnsi="Times New Roman"/>
                <w:sz w:val="28"/>
                <w:szCs w:val="28"/>
                <w:lang w:eastAsia="en-US"/>
              </w:rPr>
              <w:t>Кегли – 15 шт.</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Набивные мячи – 2 шт.</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Длинная верёвка</w:t>
            </w:r>
          </w:p>
          <w:p w:rsidR="00185ABE" w:rsidRPr="00185ABE" w:rsidRDefault="00185ABE" w:rsidP="00DB3BB8">
            <w:pPr>
              <w:numPr>
                <w:ilvl w:val="0"/>
                <w:numId w:val="41"/>
              </w:numPr>
              <w:tabs>
                <w:tab w:val="clear" w:pos="720"/>
                <w:tab w:val="left" w:pos="700"/>
              </w:tabs>
              <w:spacing w:after="160" w:line="259" w:lineRule="auto"/>
              <w:rPr>
                <w:rFonts w:ascii="Times New Roman" w:eastAsiaTheme="minorHAnsi" w:hAnsi="Times New Roman"/>
                <w:sz w:val="28"/>
                <w:szCs w:val="28"/>
                <w:lang w:eastAsia="en-US"/>
              </w:rPr>
            </w:pPr>
            <w:r w:rsidRPr="00185ABE">
              <w:rPr>
                <w:rFonts w:ascii="Times New Roman" w:eastAsiaTheme="minorHAnsi" w:hAnsi="Times New Roman"/>
                <w:sz w:val="28"/>
                <w:szCs w:val="28"/>
                <w:lang w:eastAsia="en-US"/>
              </w:rPr>
              <w:t>Канат.</w:t>
            </w:r>
          </w:p>
          <w:p w:rsidR="00185ABE" w:rsidRPr="00185ABE" w:rsidRDefault="00185ABE" w:rsidP="00185ABE">
            <w:pPr>
              <w:spacing w:after="160" w:line="259" w:lineRule="auto"/>
              <w:ind w:left="720"/>
              <w:rPr>
                <w:rFonts w:ascii="Times New Roman" w:eastAsiaTheme="minorHAnsi" w:hAnsi="Times New Roman"/>
                <w:sz w:val="28"/>
                <w:szCs w:val="28"/>
                <w:lang w:eastAsia="en-US"/>
              </w:rPr>
            </w:pPr>
          </w:p>
        </w:tc>
      </w:tr>
    </w:tbl>
    <w:p w:rsidR="00A203C6" w:rsidRPr="005059A9" w:rsidRDefault="00A203C6" w:rsidP="00A203C6">
      <w:pPr>
        <w:spacing w:after="0" w:line="240" w:lineRule="auto"/>
        <w:jc w:val="both"/>
        <w:rPr>
          <w:rFonts w:ascii="Times New Roman" w:hAnsi="Times New Roman"/>
          <w:sz w:val="28"/>
          <w:szCs w:val="28"/>
        </w:rPr>
      </w:pPr>
    </w:p>
    <w:p w:rsidR="00A203C6" w:rsidRPr="005059A9" w:rsidRDefault="00A203C6" w:rsidP="00A203C6">
      <w:pPr>
        <w:spacing w:after="0" w:line="240" w:lineRule="auto"/>
        <w:jc w:val="both"/>
        <w:rPr>
          <w:rFonts w:ascii="Times New Roman" w:hAnsi="Times New Roman"/>
          <w:b/>
          <w:sz w:val="28"/>
          <w:szCs w:val="28"/>
        </w:rPr>
      </w:pPr>
    </w:p>
    <w:p w:rsidR="00A203C6" w:rsidRPr="005059A9" w:rsidRDefault="00A203C6" w:rsidP="00A203C6">
      <w:pPr>
        <w:spacing w:after="0" w:line="240" w:lineRule="auto"/>
        <w:ind w:firstLine="708"/>
        <w:jc w:val="both"/>
        <w:rPr>
          <w:rFonts w:ascii="Times New Roman" w:hAnsi="Times New Roman"/>
          <w:sz w:val="28"/>
          <w:szCs w:val="28"/>
        </w:rPr>
      </w:pPr>
      <w:r w:rsidRPr="005059A9">
        <w:rPr>
          <w:rFonts w:ascii="Times New Roman" w:hAnsi="Times New Roman"/>
          <w:b/>
          <w:sz w:val="28"/>
          <w:szCs w:val="28"/>
        </w:rPr>
        <w:t>Методическое обеспечение</w:t>
      </w:r>
      <w:r w:rsidRPr="005059A9">
        <w:rPr>
          <w:rFonts w:ascii="Times New Roman" w:hAnsi="Times New Roman"/>
          <w:sz w:val="28"/>
          <w:szCs w:val="28"/>
        </w:rPr>
        <w:t xml:space="preserve"> обязательной части соответствует Примерной образовательной программе «От рождения до школы» разделу «Приложение 6. Учебно-методический комплект к программе «От рождения до школы».</w:t>
      </w:r>
      <w:r w:rsidR="004A2F01">
        <w:rPr>
          <w:rFonts w:ascii="Times New Roman" w:hAnsi="Times New Roman"/>
          <w:sz w:val="28"/>
          <w:szCs w:val="28"/>
        </w:rPr>
        <w:t xml:space="preserve"> </w:t>
      </w:r>
      <w:r w:rsidR="00A21DD2">
        <w:rPr>
          <w:rFonts w:ascii="Times New Roman" w:hAnsi="Times New Roman"/>
          <w:sz w:val="28"/>
          <w:szCs w:val="28"/>
        </w:rPr>
        <w:t>(стр. 319)</w:t>
      </w:r>
    </w:p>
    <w:p w:rsidR="00A203C6" w:rsidRPr="004A2F01" w:rsidRDefault="00A203C6" w:rsidP="00180683">
      <w:pPr>
        <w:spacing w:after="0" w:line="240" w:lineRule="auto"/>
        <w:ind w:firstLine="708"/>
        <w:jc w:val="center"/>
        <w:rPr>
          <w:rFonts w:ascii="Times New Roman" w:hAnsi="Times New Roman"/>
          <w:b/>
          <w:i/>
          <w:sz w:val="28"/>
          <w:szCs w:val="28"/>
        </w:rPr>
      </w:pPr>
      <w:r w:rsidRPr="004A2F01">
        <w:rPr>
          <w:rFonts w:ascii="Times New Roman" w:hAnsi="Times New Roman"/>
          <w:b/>
          <w:i/>
          <w:sz w:val="28"/>
          <w:szCs w:val="28"/>
        </w:rPr>
        <w:t>Методическое обеспечение части, формируемой участниками образовательных отношений:</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Р.С.Буре «Социально-нравственное воспитание дошкольников», Москва.2011г.;</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А.С.Баталов «Тигр на гербе Хабаровска», Хабаровск, 2002г.;</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xml:space="preserve">- </w:t>
      </w:r>
      <w:proofErr w:type="spellStart"/>
      <w:r w:rsidRPr="005059A9">
        <w:rPr>
          <w:rFonts w:ascii="Times New Roman" w:hAnsi="Times New Roman"/>
          <w:sz w:val="28"/>
          <w:szCs w:val="28"/>
        </w:rPr>
        <w:t>И.И.Кандауров</w:t>
      </w:r>
      <w:proofErr w:type="spellEnd"/>
      <w:r w:rsidRPr="005059A9">
        <w:rPr>
          <w:rFonts w:ascii="Times New Roman" w:hAnsi="Times New Roman"/>
          <w:sz w:val="28"/>
          <w:szCs w:val="28"/>
        </w:rPr>
        <w:t xml:space="preserve"> «Символика Хабаров</w:t>
      </w:r>
      <w:r w:rsidR="00180683">
        <w:rPr>
          <w:rFonts w:ascii="Times New Roman" w:hAnsi="Times New Roman"/>
          <w:sz w:val="28"/>
          <w:szCs w:val="28"/>
        </w:rPr>
        <w:t>ского края», Хабаровск, 1997г.;</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xml:space="preserve">- </w:t>
      </w:r>
      <w:proofErr w:type="spellStart"/>
      <w:r w:rsidRPr="005059A9">
        <w:rPr>
          <w:rFonts w:ascii="Times New Roman" w:hAnsi="Times New Roman"/>
          <w:sz w:val="28"/>
          <w:szCs w:val="28"/>
        </w:rPr>
        <w:t>Д.Нагишкин</w:t>
      </w:r>
      <w:proofErr w:type="spellEnd"/>
      <w:r w:rsidRPr="005059A9">
        <w:rPr>
          <w:rFonts w:ascii="Times New Roman" w:hAnsi="Times New Roman"/>
          <w:sz w:val="28"/>
          <w:szCs w:val="28"/>
        </w:rPr>
        <w:t xml:space="preserve"> «Амурские сказки», Хабаровск, 1983г.;</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xml:space="preserve">- </w:t>
      </w:r>
      <w:proofErr w:type="spellStart"/>
      <w:r w:rsidRPr="005059A9">
        <w:rPr>
          <w:rFonts w:ascii="Times New Roman" w:hAnsi="Times New Roman"/>
          <w:sz w:val="28"/>
          <w:szCs w:val="28"/>
        </w:rPr>
        <w:t>Г.Н.Паневина</w:t>
      </w:r>
      <w:proofErr w:type="spellEnd"/>
      <w:r w:rsidRPr="005059A9">
        <w:rPr>
          <w:rFonts w:ascii="Times New Roman" w:hAnsi="Times New Roman"/>
          <w:sz w:val="28"/>
          <w:szCs w:val="28"/>
        </w:rPr>
        <w:t xml:space="preserve"> «Мой край», Хабаровск, 2000г.;</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xml:space="preserve">- </w:t>
      </w:r>
      <w:proofErr w:type="spellStart"/>
      <w:r w:rsidRPr="005059A9">
        <w:rPr>
          <w:rFonts w:ascii="Times New Roman" w:hAnsi="Times New Roman"/>
          <w:sz w:val="28"/>
          <w:szCs w:val="28"/>
        </w:rPr>
        <w:t>М.Н.Ходаковская</w:t>
      </w:r>
      <w:proofErr w:type="spellEnd"/>
      <w:r w:rsidRPr="005059A9">
        <w:rPr>
          <w:rFonts w:ascii="Times New Roman" w:hAnsi="Times New Roman"/>
          <w:sz w:val="28"/>
          <w:szCs w:val="28"/>
        </w:rPr>
        <w:t xml:space="preserve"> «Лукошко», </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Н.Г.Фролова «Социальное развитие детей 3-4 лет», Волгоград, 2011г..</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w:t>
      </w:r>
      <w:proofErr w:type="spellStart"/>
      <w:r w:rsidRPr="005059A9">
        <w:rPr>
          <w:rFonts w:ascii="Times New Roman" w:hAnsi="Times New Roman"/>
          <w:sz w:val="28"/>
          <w:szCs w:val="28"/>
        </w:rPr>
        <w:t>Логоритмика</w:t>
      </w:r>
      <w:proofErr w:type="spellEnd"/>
      <w:r w:rsidRPr="005059A9">
        <w:rPr>
          <w:rFonts w:ascii="Times New Roman" w:hAnsi="Times New Roman"/>
          <w:sz w:val="28"/>
          <w:szCs w:val="28"/>
        </w:rPr>
        <w:t>»:</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Е.С.Железнова «Пальчиковые игры с детьми дошкольного возраста»</w:t>
      </w:r>
      <w:proofErr w:type="spellStart"/>
      <w:r w:rsidRPr="005059A9">
        <w:rPr>
          <w:rFonts w:ascii="Times New Roman" w:hAnsi="Times New Roman"/>
          <w:sz w:val="28"/>
          <w:szCs w:val="28"/>
        </w:rPr>
        <w:t>М.:Феникс</w:t>
      </w:r>
      <w:proofErr w:type="spellEnd"/>
      <w:r w:rsidRPr="005059A9">
        <w:rPr>
          <w:rFonts w:ascii="Times New Roman" w:hAnsi="Times New Roman"/>
          <w:sz w:val="28"/>
          <w:szCs w:val="28"/>
        </w:rPr>
        <w:t>, 2006г.;</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lastRenderedPageBreak/>
        <w:t xml:space="preserve">- Н.Н.Авдеева, О.Л.Князева, </w:t>
      </w:r>
      <w:proofErr w:type="spellStart"/>
      <w:r w:rsidRPr="005059A9">
        <w:rPr>
          <w:rFonts w:ascii="Times New Roman" w:hAnsi="Times New Roman"/>
          <w:sz w:val="28"/>
          <w:szCs w:val="28"/>
        </w:rPr>
        <w:t>Р.Б.Стеркина</w:t>
      </w:r>
      <w:proofErr w:type="spellEnd"/>
      <w:r w:rsidRPr="005059A9">
        <w:rPr>
          <w:rFonts w:ascii="Times New Roman" w:hAnsi="Times New Roman"/>
          <w:sz w:val="28"/>
          <w:szCs w:val="28"/>
        </w:rPr>
        <w:t>. Безопасность. Учебное пособие по основам безопасности жизнедеятельности детей старшего дошкольного возраста.-СПб.: Детство-Пресс, 2007г.;</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xml:space="preserve">- «Занятия по правилам дорожного движения» Под ред. Романовой Е.А., </w:t>
      </w:r>
      <w:proofErr w:type="spellStart"/>
      <w:r w:rsidRPr="005059A9">
        <w:rPr>
          <w:rFonts w:ascii="Times New Roman" w:hAnsi="Times New Roman"/>
          <w:sz w:val="28"/>
          <w:szCs w:val="28"/>
        </w:rPr>
        <w:t>Малюшкина</w:t>
      </w:r>
      <w:proofErr w:type="spellEnd"/>
      <w:r w:rsidRPr="005059A9">
        <w:rPr>
          <w:rFonts w:ascii="Times New Roman" w:hAnsi="Times New Roman"/>
          <w:sz w:val="28"/>
          <w:szCs w:val="28"/>
        </w:rPr>
        <w:t xml:space="preserve"> А.Б.-М.: ТЦ Сфера, 2009г.;</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xml:space="preserve">- </w:t>
      </w:r>
      <w:proofErr w:type="spellStart"/>
      <w:r w:rsidRPr="005059A9">
        <w:rPr>
          <w:rFonts w:ascii="Times New Roman" w:hAnsi="Times New Roman"/>
          <w:sz w:val="28"/>
          <w:szCs w:val="28"/>
        </w:rPr>
        <w:t>Л.Б.Поддубная</w:t>
      </w:r>
      <w:proofErr w:type="spellEnd"/>
      <w:r w:rsidRPr="005059A9">
        <w:rPr>
          <w:rFonts w:ascii="Times New Roman" w:hAnsi="Times New Roman"/>
          <w:sz w:val="28"/>
          <w:szCs w:val="28"/>
        </w:rPr>
        <w:t xml:space="preserve"> «Правила дорожного движения. Старшая и подготовительная группа».-Волгоград: ИТД «Корифей», 2007г.;</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З.и Н.Некрасовы «Без опасности от рождения до школы».-М.: ООО София, 2008г.;</w:t>
      </w:r>
    </w:p>
    <w:p w:rsidR="00A203C6" w:rsidRPr="005059A9" w:rsidRDefault="00A203C6" w:rsidP="00B73F77">
      <w:pPr>
        <w:spacing w:after="0" w:line="240" w:lineRule="auto"/>
        <w:ind w:firstLine="708"/>
        <w:jc w:val="both"/>
        <w:rPr>
          <w:rFonts w:ascii="Times New Roman" w:hAnsi="Times New Roman"/>
          <w:sz w:val="28"/>
          <w:szCs w:val="28"/>
        </w:rPr>
      </w:pPr>
      <w:r w:rsidRPr="005059A9">
        <w:rPr>
          <w:rFonts w:ascii="Times New Roman" w:hAnsi="Times New Roman"/>
          <w:sz w:val="28"/>
          <w:szCs w:val="28"/>
        </w:rPr>
        <w:t xml:space="preserve">- А.В.Козлов, </w:t>
      </w:r>
      <w:proofErr w:type="spellStart"/>
      <w:r w:rsidRPr="005059A9">
        <w:rPr>
          <w:rFonts w:ascii="Times New Roman" w:hAnsi="Times New Roman"/>
          <w:sz w:val="28"/>
          <w:szCs w:val="28"/>
        </w:rPr>
        <w:t>Р.П.Дешеулина</w:t>
      </w:r>
      <w:proofErr w:type="spellEnd"/>
      <w:r w:rsidRPr="005059A9">
        <w:rPr>
          <w:rFonts w:ascii="Times New Roman" w:hAnsi="Times New Roman"/>
          <w:sz w:val="28"/>
          <w:szCs w:val="28"/>
        </w:rPr>
        <w:t xml:space="preserve"> «Работа ДОУ с семьей. Диагностика, планирование, конспекты лекций, консультации, мониторинг»._М.: 2000г..</w:t>
      </w:r>
    </w:p>
    <w:p w:rsidR="00A203C6" w:rsidRPr="005059A9" w:rsidRDefault="00A203C6" w:rsidP="00B73F77">
      <w:pPr>
        <w:spacing w:after="0" w:line="240" w:lineRule="auto"/>
        <w:jc w:val="both"/>
        <w:rPr>
          <w:rFonts w:ascii="Times New Roman" w:eastAsia="Calibri" w:hAnsi="Times New Roman"/>
          <w:b/>
          <w:sz w:val="28"/>
          <w:szCs w:val="28"/>
          <w:lang w:eastAsia="en-US"/>
        </w:rPr>
      </w:pPr>
    </w:p>
    <w:p w:rsidR="00B85AF7" w:rsidRDefault="00B85AF7" w:rsidP="009739FD">
      <w:pPr>
        <w:spacing w:after="0" w:line="240" w:lineRule="auto"/>
        <w:jc w:val="center"/>
        <w:rPr>
          <w:rFonts w:ascii="Times New Roman" w:eastAsia="Calibri" w:hAnsi="Times New Roman"/>
          <w:b/>
          <w:sz w:val="28"/>
          <w:szCs w:val="28"/>
          <w:lang w:eastAsia="en-US"/>
        </w:rPr>
      </w:pPr>
    </w:p>
    <w:p w:rsidR="00A203C6" w:rsidRPr="005059A9" w:rsidRDefault="00A203C6" w:rsidP="009739FD">
      <w:pPr>
        <w:spacing w:after="0" w:line="240" w:lineRule="auto"/>
        <w:jc w:val="center"/>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3.5 Финансовые условия реализации Программы</w:t>
      </w:r>
    </w:p>
    <w:p w:rsidR="00A203C6" w:rsidRPr="005059A9" w:rsidRDefault="00A203C6" w:rsidP="00A203C6">
      <w:pPr>
        <w:spacing w:after="0" w:line="240" w:lineRule="auto"/>
        <w:jc w:val="both"/>
        <w:rPr>
          <w:rFonts w:ascii="Times New Roman" w:eastAsia="Calibri" w:hAnsi="Times New Roman"/>
          <w:b/>
          <w:sz w:val="28"/>
          <w:szCs w:val="28"/>
          <w:lang w:eastAsia="en-US"/>
        </w:rPr>
      </w:pPr>
    </w:p>
    <w:p w:rsidR="00A203C6" w:rsidRPr="005059A9" w:rsidRDefault="00A203C6" w:rsidP="00A203C6">
      <w:pPr>
        <w:spacing w:after="0" w:line="240" w:lineRule="auto"/>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Финансовое обеспечение государственных гарантий на получение гражданам</w:t>
      </w:r>
      <w:r w:rsidR="00180683">
        <w:rPr>
          <w:rFonts w:ascii="Times New Roman" w:eastAsia="Calibri" w:hAnsi="Times New Roman"/>
          <w:sz w:val="28"/>
          <w:szCs w:val="28"/>
          <w:lang w:eastAsia="en-US"/>
        </w:rPr>
        <w:t xml:space="preserve">и общедоступного и бесплатного </w:t>
      </w:r>
      <w:r w:rsidRPr="005059A9">
        <w:rPr>
          <w:rFonts w:ascii="Times New Roman" w:eastAsia="Calibri" w:hAnsi="Times New Roman"/>
          <w:sz w:val="28"/>
          <w:szCs w:val="28"/>
          <w:lang w:eastAsia="en-US"/>
        </w:rPr>
        <w:t>дошкольного образования осуществляется за счёт средств бюджета Нанайского муниципального района в форме субсидий на выполнение муниципального задания и иные цели.</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Источниками формирования финансовых ресурсов и имущества ДОУ являются:</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бюджетные поступления в виде субсидий на выполнение муниципального задания;</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имущество, закреплённое за ним на праве оперативного управления;</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плата, взимаемая с родителей (законных представителей) за присмотр и уход за детьми в ДОУ;</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иные поступления, предусмотренные действующим законодательством на основе нормативов обеспечения государственных гарантий реализации прав на получение общедоступного и бесплатного дошкольного образования, обеспечивающих реализацию Программы в соответствии с ФГОС ДО.</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Финансовые условия реализации Программы обеспечивают:</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возможность выполнения требований ФГОС к условиям реализации Программы;</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расходы на оплату труда работников, реализующих Программу;</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расходы на средства обучения и воспитания, соответствующие материалы, в том числе на приобретение учебных изданий в бумажном и электронном виде, дидактических материалов аудио- и видеоматериалов, в том числе материалов, оборудования, игр и игрушек, необходимых для организации все</w:t>
      </w:r>
      <w:r w:rsidR="00A21DD2">
        <w:rPr>
          <w:rFonts w:ascii="Times New Roman" w:eastAsia="Calibri" w:hAnsi="Times New Roman"/>
          <w:sz w:val="28"/>
          <w:szCs w:val="28"/>
          <w:lang w:eastAsia="en-US"/>
        </w:rPr>
        <w:t xml:space="preserve">х видов учебной деятельности и </w:t>
      </w:r>
      <w:r w:rsidRPr="005059A9">
        <w:rPr>
          <w:rFonts w:ascii="Times New Roman" w:eastAsia="Calibri" w:hAnsi="Times New Roman"/>
          <w:sz w:val="28"/>
          <w:szCs w:val="28"/>
          <w:lang w:eastAsia="en-US"/>
        </w:rPr>
        <w:t>создания развивающей предметно-пространственной среды;</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 расходы, связанные с повышением квалификации профессионального образования руководящих и педагогических работников по профилю их деятельности.</w:t>
      </w:r>
    </w:p>
    <w:p w:rsidR="00A203C6" w:rsidRPr="005059A9" w:rsidRDefault="00A203C6" w:rsidP="009739FD">
      <w:pPr>
        <w:spacing w:after="0" w:line="240" w:lineRule="auto"/>
        <w:jc w:val="center"/>
        <w:rPr>
          <w:rFonts w:ascii="Times New Roman" w:eastAsia="Calibri" w:hAnsi="Times New Roman"/>
          <w:sz w:val="28"/>
          <w:szCs w:val="28"/>
          <w:lang w:eastAsia="en-US"/>
        </w:rPr>
      </w:pPr>
    </w:p>
    <w:p w:rsidR="00B85AF7" w:rsidRDefault="00B85AF7" w:rsidP="009739FD">
      <w:pPr>
        <w:widowControl w:val="0"/>
        <w:autoSpaceDE w:val="0"/>
        <w:autoSpaceDN w:val="0"/>
        <w:adjustRightInd w:val="0"/>
        <w:spacing w:after="0" w:line="240" w:lineRule="auto"/>
        <w:jc w:val="center"/>
        <w:rPr>
          <w:rFonts w:ascii="Times New Roman" w:eastAsia="Calibri" w:hAnsi="Times New Roman"/>
          <w:b/>
          <w:sz w:val="28"/>
          <w:szCs w:val="28"/>
          <w:lang w:eastAsia="en-US"/>
        </w:rPr>
      </w:pPr>
    </w:p>
    <w:p w:rsidR="00B85AF7" w:rsidRDefault="00B85AF7" w:rsidP="009739FD">
      <w:pPr>
        <w:widowControl w:val="0"/>
        <w:autoSpaceDE w:val="0"/>
        <w:autoSpaceDN w:val="0"/>
        <w:adjustRightInd w:val="0"/>
        <w:spacing w:after="0" w:line="240" w:lineRule="auto"/>
        <w:jc w:val="center"/>
        <w:rPr>
          <w:rFonts w:ascii="Times New Roman" w:eastAsia="Calibri" w:hAnsi="Times New Roman"/>
          <w:b/>
          <w:sz w:val="28"/>
          <w:szCs w:val="28"/>
          <w:lang w:eastAsia="en-US"/>
        </w:rPr>
      </w:pPr>
    </w:p>
    <w:p w:rsidR="00A203C6" w:rsidRPr="005059A9" w:rsidRDefault="00A203C6" w:rsidP="009739FD">
      <w:pPr>
        <w:widowControl w:val="0"/>
        <w:autoSpaceDE w:val="0"/>
        <w:autoSpaceDN w:val="0"/>
        <w:adjustRightInd w:val="0"/>
        <w:spacing w:after="0" w:line="240" w:lineRule="auto"/>
        <w:jc w:val="center"/>
        <w:rPr>
          <w:rFonts w:ascii="Times New Roman" w:hAnsi="Times New Roman"/>
          <w:b/>
          <w:sz w:val="28"/>
          <w:szCs w:val="28"/>
        </w:rPr>
      </w:pPr>
      <w:r w:rsidRPr="005059A9">
        <w:rPr>
          <w:rFonts w:ascii="Times New Roman" w:eastAsia="Calibri" w:hAnsi="Times New Roman"/>
          <w:b/>
          <w:sz w:val="28"/>
          <w:szCs w:val="28"/>
          <w:lang w:eastAsia="en-US"/>
        </w:rPr>
        <w:lastRenderedPageBreak/>
        <w:t>3.6</w:t>
      </w:r>
      <w:r w:rsidR="00AC0CC2">
        <w:rPr>
          <w:rFonts w:ascii="Times New Roman" w:eastAsia="Calibri" w:hAnsi="Times New Roman"/>
          <w:b/>
          <w:sz w:val="28"/>
          <w:szCs w:val="28"/>
          <w:lang w:eastAsia="en-US"/>
        </w:rPr>
        <w:t>.</w:t>
      </w:r>
      <w:r w:rsidRPr="005059A9">
        <w:rPr>
          <w:rFonts w:ascii="Times New Roman" w:eastAsia="Calibri" w:hAnsi="Times New Roman"/>
          <w:b/>
          <w:sz w:val="28"/>
          <w:szCs w:val="28"/>
          <w:lang w:eastAsia="en-US"/>
        </w:rPr>
        <w:t xml:space="preserve">  Планирование</w:t>
      </w:r>
      <w:r w:rsidR="00AC0CC2">
        <w:rPr>
          <w:rFonts w:ascii="Times New Roman" w:eastAsia="Calibri" w:hAnsi="Times New Roman"/>
          <w:b/>
          <w:sz w:val="28"/>
          <w:szCs w:val="28"/>
          <w:lang w:eastAsia="en-US"/>
        </w:rPr>
        <w:t xml:space="preserve"> </w:t>
      </w:r>
      <w:r w:rsidRPr="005059A9">
        <w:rPr>
          <w:rFonts w:ascii="Times New Roman" w:eastAsia="Calibri" w:hAnsi="Times New Roman"/>
          <w:b/>
          <w:sz w:val="28"/>
          <w:szCs w:val="28"/>
          <w:lang w:eastAsia="en-US"/>
        </w:rPr>
        <w:t>образовательной деятельности</w:t>
      </w:r>
    </w:p>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p>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t xml:space="preserve">Формы организации  </w:t>
      </w:r>
      <w:r w:rsidR="00AC0CC2">
        <w:rPr>
          <w:rFonts w:ascii="Times New Roman" w:hAnsi="Times New Roman"/>
          <w:b/>
          <w:sz w:val="28"/>
          <w:szCs w:val="28"/>
        </w:rPr>
        <w:t xml:space="preserve"> </w:t>
      </w:r>
      <w:r w:rsidRPr="005059A9">
        <w:rPr>
          <w:rFonts w:ascii="Times New Roman" w:hAnsi="Times New Roman"/>
          <w:b/>
          <w:sz w:val="28"/>
          <w:szCs w:val="28"/>
        </w:rPr>
        <w:t>непрерывной образовательной деятельности:</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  для детей с 1 года до 3 лет – подгрупповая;</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 в дошкольных группах – подгрупповые, фронтальные.</w:t>
      </w:r>
    </w:p>
    <w:p w:rsidR="00A203C6" w:rsidRPr="005059A9" w:rsidRDefault="00A203C6" w:rsidP="00A203C6">
      <w:pPr>
        <w:spacing w:after="0" w:line="240" w:lineRule="auto"/>
        <w:ind w:firstLine="708"/>
        <w:jc w:val="both"/>
        <w:rPr>
          <w:rFonts w:ascii="Times New Roman" w:hAnsi="Times New Roman"/>
          <w:sz w:val="28"/>
          <w:szCs w:val="28"/>
        </w:rPr>
      </w:pPr>
      <w:r w:rsidRPr="005059A9">
        <w:rPr>
          <w:rFonts w:ascii="Times New Roman" w:hAnsi="Times New Roman"/>
          <w:sz w:val="28"/>
          <w:szCs w:val="28"/>
        </w:rPr>
        <w:t xml:space="preserve">Максимально допустимый объем образовательной нагрузки соответствует санитарно-эпидемиологическим правилам и нормативам </w:t>
      </w:r>
      <w:r w:rsidR="005C7430">
        <w:rPr>
          <w:rFonts w:ascii="Times New Roman" w:hAnsi="Times New Roman"/>
          <w:b/>
          <w:bCs/>
          <w:sz w:val="28"/>
          <w:szCs w:val="28"/>
        </w:rPr>
        <w:t>СанПиН 2.4.3648-20</w:t>
      </w:r>
      <w:r w:rsidRPr="005059A9">
        <w:rPr>
          <w:rFonts w:ascii="Times New Roman" w:hAnsi="Times New Roman"/>
          <w:b/>
          <w:bCs/>
          <w:sz w:val="28"/>
          <w:szCs w:val="28"/>
        </w:rPr>
        <w:t xml:space="preserve"> «Санитарно-эпидемиологические требования к </w:t>
      </w:r>
      <w:r w:rsidR="005C7430">
        <w:rPr>
          <w:rFonts w:ascii="Times New Roman" w:hAnsi="Times New Roman"/>
          <w:b/>
          <w:bCs/>
          <w:sz w:val="28"/>
          <w:szCs w:val="28"/>
        </w:rPr>
        <w:t>организации воспитания и обучения , отдыха и оздоровления детей и молодежи</w:t>
      </w:r>
      <w:r w:rsidRPr="005059A9">
        <w:rPr>
          <w:rFonts w:ascii="Times New Roman" w:hAnsi="Times New Roman"/>
          <w:b/>
          <w:bCs/>
          <w:sz w:val="28"/>
          <w:szCs w:val="28"/>
        </w:rPr>
        <w:t>»</w:t>
      </w:r>
      <w:r w:rsidRPr="005059A9">
        <w:rPr>
          <w:rFonts w:ascii="Times New Roman" w:hAnsi="Times New Roman"/>
          <w:sz w:val="28"/>
          <w:szCs w:val="28"/>
        </w:rPr>
        <w:t>, утвержденным постановлением Главного государственного санитарного врача Российской Фе</w:t>
      </w:r>
      <w:r w:rsidR="005C7430">
        <w:rPr>
          <w:rFonts w:ascii="Times New Roman" w:hAnsi="Times New Roman"/>
          <w:sz w:val="28"/>
          <w:szCs w:val="28"/>
        </w:rPr>
        <w:t>дерации от 28.09.2020г. № 28.</w:t>
      </w:r>
    </w:p>
    <w:p w:rsidR="00A203C6" w:rsidRPr="005059A9" w:rsidRDefault="00180683" w:rsidP="00A203C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u w:val="single"/>
        </w:rPr>
        <w:t>Для детей в возрасте от 1</w:t>
      </w:r>
      <w:r w:rsidR="00A203C6" w:rsidRPr="005059A9">
        <w:rPr>
          <w:rFonts w:ascii="Times New Roman" w:hAnsi="Times New Roman"/>
          <w:sz w:val="28"/>
          <w:szCs w:val="28"/>
          <w:u w:val="single"/>
        </w:rPr>
        <w:t xml:space="preserve"> до 3 лет</w:t>
      </w:r>
      <w:r w:rsidR="00A203C6" w:rsidRPr="005059A9">
        <w:rPr>
          <w:rFonts w:ascii="Times New Roman" w:hAnsi="Times New Roman"/>
          <w:sz w:val="28"/>
          <w:szCs w:val="28"/>
        </w:rPr>
        <w:t xml:space="preserve"> непрерывная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A203C6" w:rsidRPr="005059A9" w:rsidRDefault="00A203C6" w:rsidP="00A203C6">
      <w:pPr>
        <w:widowControl w:val="0"/>
        <w:autoSpaceDE w:val="0"/>
        <w:autoSpaceDN w:val="0"/>
        <w:adjustRightInd w:val="0"/>
        <w:spacing w:after="0" w:line="240" w:lineRule="auto"/>
        <w:ind w:firstLine="708"/>
        <w:jc w:val="both"/>
        <w:rPr>
          <w:rFonts w:ascii="Times New Roman" w:hAnsi="Times New Roman"/>
          <w:sz w:val="28"/>
          <w:szCs w:val="28"/>
          <w:u w:val="single"/>
        </w:rPr>
      </w:pPr>
      <w:r w:rsidRPr="005059A9">
        <w:rPr>
          <w:rFonts w:ascii="Times New Roman" w:hAnsi="Times New Roman"/>
          <w:sz w:val="28"/>
          <w:szCs w:val="28"/>
          <w:u w:val="single"/>
        </w:rPr>
        <w:t>Продолжительность непрерывной образовательной деятельности</w:t>
      </w:r>
    </w:p>
    <w:p w:rsidR="00A203C6" w:rsidRPr="005059A9" w:rsidRDefault="00180683" w:rsidP="00A203C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детей</w:t>
      </w:r>
      <w:r w:rsidR="00A203C6" w:rsidRPr="005059A9">
        <w:rPr>
          <w:rFonts w:ascii="Times New Roman" w:hAnsi="Times New Roman"/>
          <w:sz w:val="28"/>
          <w:szCs w:val="28"/>
        </w:rPr>
        <w:t xml:space="preserve"> от 3 до 4 лет – не более 15 минут,</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для детей от 4 до 5 лет – не более 20 минут,</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для детей от 5 до 6 лет – не более 25 минут</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для детей от 6 до 7 лет – не более 30 минут.</w:t>
      </w:r>
    </w:p>
    <w:p w:rsidR="00A203C6" w:rsidRPr="005059A9" w:rsidRDefault="00A203C6" w:rsidP="00A203C6">
      <w:pPr>
        <w:widowControl w:val="0"/>
        <w:autoSpaceDE w:val="0"/>
        <w:autoSpaceDN w:val="0"/>
        <w:adjustRightInd w:val="0"/>
        <w:spacing w:after="0" w:line="240" w:lineRule="auto"/>
        <w:ind w:firstLine="708"/>
        <w:jc w:val="both"/>
        <w:rPr>
          <w:rFonts w:ascii="Times New Roman" w:hAnsi="Times New Roman"/>
          <w:sz w:val="28"/>
          <w:szCs w:val="28"/>
        </w:rPr>
      </w:pPr>
      <w:r w:rsidRPr="005059A9">
        <w:rPr>
          <w:rFonts w:ascii="Times New Roman" w:hAnsi="Times New Roman"/>
          <w:sz w:val="28"/>
          <w:szCs w:val="28"/>
          <w:u w:val="single"/>
        </w:rPr>
        <w:t xml:space="preserve">Максимально допустимый объем образовательной нагрузки в первой половине дня </w:t>
      </w:r>
      <w:r w:rsidRPr="005059A9">
        <w:rPr>
          <w:rFonts w:ascii="Times New Roman" w:hAnsi="Times New Roman"/>
          <w:sz w:val="28"/>
          <w:szCs w:val="28"/>
        </w:rPr>
        <w:t>в младшей и средней группах не превышает 30 и 40 минут соответственно,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A203C6" w:rsidRPr="005059A9" w:rsidRDefault="00A203C6" w:rsidP="00A203C6">
      <w:pPr>
        <w:widowControl w:val="0"/>
        <w:autoSpaceDE w:val="0"/>
        <w:autoSpaceDN w:val="0"/>
        <w:adjustRightInd w:val="0"/>
        <w:spacing w:after="0" w:line="240" w:lineRule="auto"/>
        <w:ind w:firstLine="708"/>
        <w:jc w:val="both"/>
        <w:rPr>
          <w:rFonts w:ascii="Times New Roman" w:hAnsi="Times New Roman"/>
          <w:sz w:val="28"/>
          <w:szCs w:val="28"/>
        </w:rPr>
      </w:pPr>
      <w:r w:rsidRPr="005059A9">
        <w:rPr>
          <w:rFonts w:ascii="Times New Roman" w:hAnsi="Times New Roman"/>
          <w:sz w:val="28"/>
          <w:szCs w:val="28"/>
        </w:rPr>
        <w:t>Непрерывная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A203C6" w:rsidRPr="005059A9" w:rsidRDefault="00A203C6" w:rsidP="00A203C6">
      <w:pPr>
        <w:widowControl w:val="0"/>
        <w:autoSpaceDE w:val="0"/>
        <w:autoSpaceDN w:val="0"/>
        <w:adjustRightInd w:val="0"/>
        <w:spacing w:after="0" w:line="240" w:lineRule="auto"/>
        <w:ind w:firstLine="708"/>
        <w:jc w:val="both"/>
        <w:rPr>
          <w:rFonts w:ascii="Times New Roman" w:hAnsi="Times New Roman"/>
          <w:sz w:val="28"/>
          <w:szCs w:val="28"/>
        </w:rPr>
      </w:pPr>
      <w:r w:rsidRPr="005059A9">
        <w:rPr>
          <w:rFonts w:ascii="Times New Roman" w:hAnsi="Times New Roman"/>
          <w:sz w:val="28"/>
          <w:szCs w:val="28"/>
        </w:rPr>
        <w:t>Непрерывная образовательная деятельность физкультурно-оздоровительного</w:t>
      </w:r>
      <w:r w:rsidR="00AC0CC2">
        <w:rPr>
          <w:rFonts w:ascii="Times New Roman" w:hAnsi="Times New Roman"/>
          <w:sz w:val="28"/>
          <w:szCs w:val="28"/>
        </w:rPr>
        <w:t xml:space="preserve"> и эстетического цикла занимает</w:t>
      </w:r>
      <w:r w:rsidRPr="005059A9">
        <w:rPr>
          <w:rFonts w:ascii="Times New Roman" w:hAnsi="Times New Roman"/>
          <w:sz w:val="28"/>
          <w:szCs w:val="28"/>
        </w:rPr>
        <w:t xml:space="preserve"> не менее 50% общего времени, отведенного на непрерывную образовательную деятельность.</w:t>
      </w:r>
    </w:p>
    <w:p w:rsidR="00A203C6" w:rsidRPr="005059A9" w:rsidRDefault="00A203C6" w:rsidP="00A203C6">
      <w:pPr>
        <w:widowControl w:val="0"/>
        <w:autoSpaceDE w:val="0"/>
        <w:autoSpaceDN w:val="0"/>
        <w:adjustRightInd w:val="0"/>
        <w:spacing w:after="0" w:line="240" w:lineRule="auto"/>
        <w:ind w:firstLine="708"/>
        <w:jc w:val="both"/>
        <w:rPr>
          <w:rFonts w:ascii="Times New Roman" w:hAnsi="Times New Roman"/>
          <w:sz w:val="28"/>
          <w:szCs w:val="28"/>
        </w:rPr>
      </w:pPr>
      <w:r w:rsidRPr="005059A9">
        <w:rPr>
          <w:rFonts w:ascii="Times New Roman" w:hAnsi="Times New Roman"/>
          <w:sz w:val="28"/>
          <w:szCs w:val="28"/>
        </w:rPr>
        <w:t>Непрерывная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A203C6" w:rsidRPr="005059A9" w:rsidRDefault="00A203C6" w:rsidP="00A203C6">
      <w:pPr>
        <w:spacing w:after="0" w:line="240" w:lineRule="auto"/>
        <w:jc w:val="center"/>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Планирование образовательной деятельности</w:t>
      </w:r>
    </w:p>
    <w:p w:rsidR="00A203C6" w:rsidRPr="005059A9" w:rsidRDefault="00A203C6" w:rsidP="00A203C6">
      <w:pPr>
        <w:spacing w:after="0" w:line="240" w:lineRule="auto"/>
        <w:jc w:val="center"/>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группы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4"/>
        <w:gridCol w:w="2683"/>
      </w:tblGrid>
      <w:tr w:rsidR="00A203C6" w:rsidRPr="005059A9" w:rsidTr="00A203C6">
        <w:tc>
          <w:tcPr>
            <w:tcW w:w="7454"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Виды игр-занятий</w:t>
            </w:r>
          </w:p>
        </w:tc>
        <w:tc>
          <w:tcPr>
            <w:tcW w:w="268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Количество</w:t>
            </w:r>
          </w:p>
        </w:tc>
      </w:tr>
      <w:tr w:rsidR="00A203C6" w:rsidRPr="005059A9" w:rsidTr="00A203C6">
        <w:tc>
          <w:tcPr>
            <w:tcW w:w="7454"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Расширение ориентировки в окружающем и развитие речи</w:t>
            </w:r>
          </w:p>
        </w:tc>
        <w:tc>
          <w:tcPr>
            <w:tcW w:w="268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3</w:t>
            </w:r>
          </w:p>
        </w:tc>
      </w:tr>
      <w:tr w:rsidR="00A203C6" w:rsidRPr="005059A9" w:rsidTr="00A203C6">
        <w:tc>
          <w:tcPr>
            <w:tcW w:w="7454"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Развитие движений</w:t>
            </w:r>
          </w:p>
        </w:tc>
        <w:tc>
          <w:tcPr>
            <w:tcW w:w="268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w:t>
            </w:r>
          </w:p>
        </w:tc>
      </w:tr>
      <w:tr w:rsidR="00A203C6" w:rsidRPr="005059A9" w:rsidTr="00A203C6">
        <w:tc>
          <w:tcPr>
            <w:tcW w:w="7454"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Со строительным материалом</w:t>
            </w:r>
          </w:p>
        </w:tc>
        <w:tc>
          <w:tcPr>
            <w:tcW w:w="268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w:t>
            </w:r>
          </w:p>
        </w:tc>
      </w:tr>
      <w:tr w:rsidR="00A203C6" w:rsidRPr="005059A9" w:rsidTr="00A203C6">
        <w:tc>
          <w:tcPr>
            <w:tcW w:w="7454"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С дидактическим материалом</w:t>
            </w:r>
          </w:p>
        </w:tc>
        <w:tc>
          <w:tcPr>
            <w:tcW w:w="268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w:t>
            </w:r>
          </w:p>
        </w:tc>
      </w:tr>
      <w:tr w:rsidR="00A203C6" w:rsidRPr="005059A9" w:rsidTr="00A203C6">
        <w:tc>
          <w:tcPr>
            <w:tcW w:w="7454"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lastRenderedPageBreak/>
              <w:t>Музыкальное</w:t>
            </w:r>
          </w:p>
        </w:tc>
        <w:tc>
          <w:tcPr>
            <w:tcW w:w="268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w:t>
            </w:r>
          </w:p>
        </w:tc>
      </w:tr>
      <w:tr w:rsidR="00A203C6" w:rsidRPr="005059A9" w:rsidTr="00A203C6">
        <w:tc>
          <w:tcPr>
            <w:tcW w:w="7454"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Общее количество игр-занятий</w:t>
            </w:r>
          </w:p>
        </w:tc>
        <w:tc>
          <w:tcPr>
            <w:tcW w:w="268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10</w:t>
            </w:r>
          </w:p>
        </w:tc>
      </w:tr>
    </w:tbl>
    <w:p w:rsidR="00A203C6" w:rsidRPr="005059A9" w:rsidRDefault="00A203C6" w:rsidP="00A203C6">
      <w:pPr>
        <w:spacing w:after="0" w:line="240" w:lineRule="auto"/>
        <w:jc w:val="both"/>
        <w:rPr>
          <w:rFonts w:ascii="Times New Roman" w:eastAsia="Calibri" w:hAnsi="Times New Roman"/>
          <w:b/>
          <w:sz w:val="28"/>
          <w:szCs w:val="28"/>
          <w:lang w:eastAsia="en-US"/>
        </w:rPr>
      </w:pPr>
    </w:p>
    <w:p w:rsidR="00A203C6" w:rsidRPr="005059A9" w:rsidRDefault="00A203C6" w:rsidP="00A203C6">
      <w:pPr>
        <w:spacing w:after="0" w:line="240" w:lineRule="auto"/>
        <w:jc w:val="center"/>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Планирование образовательной деятельности</w:t>
      </w:r>
    </w:p>
    <w:p w:rsidR="00A203C6" w:rsidRPr="005059A9" w:rsidRDefault="00A203C6" w:rsidP="00A203C6">
      <w:pPr>
        <w:spacing w:after="0" w:line="240" w:lineRule="auto"/>
        <w:jc w:val="center"/>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(с 2-х до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0"/>
        <w:gridCol w:w="1953"/>
        <w:gridCol w:w="1842"/>
        <w:gridCol w:w="1985"/>
        <w:gridCol w:w="97"/>
        <w:gridCol w:w="1890"/>
      </w:tblGrid>
      <w:tr w:rsidR="00A203C6" w:rsidRPr="005059A9" w:rsidTr="00A203C6">
        <w:tc>
          <w:tcPr>
            <w:tcW w:w="1009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Организованная образовательная деятельность</w:t>
            </w:r>
          </w:p>
        </w:tc>
      </w:tr>
      <w:tr w:rsidR="00A203C6" w:rsidRPr="005059A9" w:rsidTr="00A203C6">
        <w:trPr>
          <w:trHeight w:val="363"/>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Базовый вид деятельности</w:t>
            </w:r>
          </w:p>
        </w:tc>
        <w:tc>
          <w:tcPr>
            <w:tcW w:w="77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Периодичность</w:t>
            </w:r>
          </w:p>
        </w:tc>
      </w:tr>
      <w:tr w:rsidR="00A203C6" w:rsidRPr="005059A9" w:rsidTr="00A203C6">
        <w:trPr>
          <w:trHeight w:val="272"/>
        </w:trPr>
        <w:tc>
          <w:tcPr>
            <w:tcW w:w="23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b/>
                <w:sz w:val="28"/>
                <w:szCs w:val="28"/>
                <w:lang w:eastAsia="en-US"/>
              </w:rPr>
            </w:pP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Вторая гр. раннего воз.</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Младшая группа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Средняя</w:t>
            </w:r>
          </w:p>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группа</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Старшая</w:t>
            </w:r>
          </w:p>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группа</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Физ.культура в помещении</w:t>
            </w:r>
          </w:p>
        </w:tc>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 в неделю</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 в неделю</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Физ.культура на прогулке</w:t>
            </w:r>
          </w:p>
        </w:tc>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r>
      <w:tr w:rsidR="00A203C6" w:rsidRPr="005059A9" w:rsidTr="00A203C6">
        <w:trPr>
          <w:trHeight w:val="360"/>
        </w:trPr>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Ознакомление с окружающим</w:t>
            </w:r>
          </w:p>
        </w:tc>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w:t>
            </w:r>
          </w:p>
        </w:tc>
      </w:tr>
      <w:tr w:rsidR="00A203C6" w:rsidRPr="005059A9" w:rsidTr="00A203C6">
        <w:trPr>
          <w:trHeight w:val="180"/>
        </w:trPr>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180683" w:rsidP="00A203C6">
            <w:pPr>
              <w:spacing w:line="240" w:lineRule="auto"/>
              <w:jc w:val="both"/>
              <w:rPr>
                <w:rFonts w:ascii="Times New Roman" w:hAnsi="Times New Roman"/>
                <w:sz w:val="28"/>
                <w:szCs w:val="28"/>
                <w:lang w:eastAsia="en-US"/>
              </w:rPr>
            </w:pPr>
            <w:r>
              <w:rPr>
                <w:rFonts w:ascii="Times New Roman" w:hAnsi="Times New Roman"/>
                <w:sz w:val="28"/>
                <w:szCs w:val="28"/>
                <w:lang w:eastAsia="en-US"/>
              </w:rPr>
              <w:t>ФЭМП</w:t>
            </w:r>
          </w:p>
        </w:tc>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Развитие речи</w:t>
            </w:r>
          </w:p>
        </w:tc>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Рисование</w:t>
            </w:r>
          </w:p>
        </w:tc>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Лепка</w:t>
            </w:r>
          </w:p>
        </w:tc>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2  недели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2  недели</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2  недели</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Аппликация</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2  недели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2  недели</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2  недели</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Музыка</w:t>
            </w:r>
          </w:p>
        </w:tc>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ИТОГО</w:t>
            </w:r>
          </w:p>
        </w:tc>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11 занятий в неделю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10 занятий в неделю</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10 занятий в неделю</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13 занятий в неделю</w:t>
            </w:r>
          </w:p>
        </w:tc>
      </w:tr>
      <w:tr w:rsidR="00A203C6" w:rsidRPr="005059A9" w:rsidTr="00A203C6">
        <w:tc>
          <w:tcPr>
            <w:tcW w:w="10097" w:type="dxa"/>
            <w:gridSpan w:val="6"/>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Образовательная деятельность в ходе режимных моментов</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Утренняя гимнастика</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Комплексы закаливающих процедур</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Гигиенические процедуры</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Ситуативные беседы при проведении режимных моментов</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 xml:space="preserve">Чтение художественной </w:t>
            </w:r>
            <w:r w:rsidRPr="005059A9">
              <w:rPr>
                <w:rFonts w:ascii="Times New Roman" w:hAnsi="Times New Roman"/>
                <w:sz w:val="28"/>
                <w:szCs w:val="28"/>
                <w:lang w:eastAsia="en-US"/>
              </w:rPr>
              <w:lastRenderedPageBreak/>
              <w:t>литературы</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lastRenderedPageBreak/>
              <w:t>Ежедневно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lastRenderedPageBreak/>
              <w:t>Дежурства</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Прогулки</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r>
      <w:tr w:rsidR="00A203C6" w:rsidRPr="005059A9" w:rsidTr="00A203C6">
        <w:trPr>
          <w:trHeight w:val="34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Конструирование</w:t>
            </w:r>
          </w:p>
        </w:tc>
        <w:tc>
          <w:tcPr>
            <w:tcW w:w="77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  при взаимодействии с воспитателем</w:t>
            </w:r>
          </w:p>
        </w:tc>
      </w:tr>
      <w:tr w:rsidR="00A203C6" w:rsidRPr="005059A9" w:rsidTr="00A203C6">
        <w:trPr>
          <w:trHeight w:val="366"/>
        </w:trPr>
        <w:tc>
          <w:tcPr>
            <w:tcW w:w="1009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line="240" w:lineRule="auto"/>
              <w:jc w:val="center"/>
              <w:rPr>
                <w:rFonts w:ascii="Times New Roman" w:hAnsi="Times New Roman"/>
                <w:sz w:val="28"/>
                <w:szCs w:val="28"/>
                <w:lang w:eastAsia="en-US"/>
              </w:rPr>
            </w:pPr>
            <w:r w:rsidRPr="005059A9">
              <w:rPr>
                <w:rFonts w:ascii="Times New Roman" w:hAnsi="Times New Roman"/>
                <w:sz w:val="28"/>
                <w:szCs w:val="28"/>
                <w:lang w:eastAsia="en-US"/>
              </w:rPr>
              <w:t>Самостоятельная деятельность детей</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Игра</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r>
      <w:tr w:rsidR="00A203C6" w:rsidRPr="005059A9" w:rsidTr="00A203C6">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Самостоятельная деятельность детей в уголках развития</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r>
    </w:tbl>
    <w:p w:rsidR="00A203C6" w:rsidRPr="005059A9" w:rsidRDefault="00A203C6" w:rsidP="00A203C6">
      <w:pPr>
        <w:widowControl w:val="0"/>
        <w:autoSpaceDE w:val="0"/>
        <w:autoSpaceDN w:val="0"/>
        <w:adjustRightInd w:val="0"/>
        <w:spacing w:after="0" w:line="240" w:lineRule="auto"/>
        <w:rPr>
          <w:rFonts w:ascii="Times New Roman" w:hAnsi="Times New Roman"/>
          <w:b/>
          <w:sz w:val="28"/>
          <w:szCs w:val="28"/>
        </w:rPr>
      </w:pPr>
    </w:p>
    <w:p w:rsidR="00A203C6" w:rsidRPr="005059A9" w:rsidRDefault="00A203C6" w:rsidP="00A203C6">
      <w:pPr>
        <w:widowControl w:val="0"/>
        <w:autoSpaceDE w:val="0"/>
        <w:autoSpaceDN w:val="0"/>
        <w:adjustRightInd w:val="0"/>
        <w:spacing w:after="0" w:line="240" w:lineRule="auto"/>
        <w:jc w:val="center"/>
        <w:rPr>
          <w:rFonts w:ascii="Times New Roman" w:hAnsi="Times New Roman"/>
          <w:b/>
          <w:sz w:val="28"/>
          <w:szCs w:val="28"/>
        </w:rPr>
      </w:pPr>
      <w:r w:rsidRPr="005059A9">
        <w:rPr>
          <w:rFonts w:ascii="Times New Roman" w:hAnsi="Times New Roman"/>
          <w:b/>
          <w:sz w:val="28"/>
          <w:szCs w:val="28"/>
        </w:rPr>
        <w:t>Модель организации воспитательно-образовательного процесса на день</w:t>
      </w:r>
    </w:p>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sz w:val="28"/>
          <w:szCs w:val="28"/>
        </w:rPr>
        <w:t>Воспитательно-образовательный процесс условно подраз</w:t>
      </w:r>
      <w:r w:rsidRPr="005059A9">
        <w:rPr>
          <w:rFonts w:ascii="Times New Roman" w:hAnsi="Times New Roman"/>
          <w:sz w:val="28"/>
          <w:szCs w:val="28"/>
        </w:rPr>
        <w:softHyphen/>
        <w:t>делен на:</w:t>
      </w:r>
    </w:p>
    <w:p w:rsidR="00A203C6" w:rsidRPr="005059A9" w:rsidRDefault="00A203C6" w:rsidP="00DB3BB8">
      <w:pPr>
        <w:widowControl w:val="0"/>
        <w:numPr>
          <w:ilvl w:val="0"/>
          <w:numId w:val="28"/>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совместную деятельность с детьми: образовательную деятельность, осуществляемую в процессе организа</w:t>
      </w:r>
      <w:r w:rsidRPr="005059A9">
        <w:rPr>
          <w:rFonts w:ascii="Times New Roman" w:hAnsi="Times New Roman"/>
          <w:sz w:val="28"/>
          <w:szCs w:val="28"/>
        </w:rPr>
        <w:softHyphen/>
        <w:t>ции различных видов детской деятельности;</w:t>
      </w:r>
    </w:p>
    <w:p w:rsidR="00A203C6" w:rsidRPr="005059A9" w:rsidRDefault="00A203C6" w:rsidP="00DB3BB8">
      <w:pPr>
        <w:widowControl w:val="0"/>
        <w:numPr>
          <w:ilvl w:val="0"/>
          <w:numId w:val="28"/>
        </w:numPr>
        <w:tabs>
          <w:tab w:val="left" w:pos="518"/>
        </w:tabs>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образовательную деятельность, осуществляемую в ходе режимных моментов;</w:t>
      </w:r>
    </w:p>
    <w:p w:rsidR="00A203C6" w:rsidRPr="005059A9" w:rsidRDefault="00A203C6" w:rsidP="00DB3BB8">
      <w:pPr>
        <w:widowControl w:val="0"/>
        <w:numPr>
          <w:ilvl w:val="0"/>
          <w:numId w:val="28"/>
        </w:numPr>
        <w:tabs>
          <w:tab w:val="left" w:pos="518"/>
        </w:tabs>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самостоятельную деятельность детей;</w:t>
      </w:r>
    </w:p>
    <w:p w:rsidR="00A203C6" w:rsidRPr="005059A9" w:rsidRDefault="00A203C6" w:rsidP="00DB3BB8">
      <w:pPr>
        <w:widowControl w:val="0"/>
        <w:numPr>
          <w:ilvl w:val="0"/>
          <w:numId w:val="28"/>
        </w:numPr>
        <w:tabs>
          <w:tab w:val="left" w:pos="518"/>
        </w:tabs>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взаимодействие с семьями детей по реализации основной обра</w:t>
      </w:r>
      <w:r w:rsidRPr="005059A9">
        <w:rPr>
          <w:rFonts w:ascii="Times New Roman" w:hAnsi="Times New Roman"/>
          <w:sz w:val="28"/>
          <w:szCs w:val="28"/>
        </w:rPr>
        <w:softHyphen/>
        <w:t>зовательной программы дошкольного образования.</w:t>
      </w:r>
    </w:p>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p>
    <w:p w:rsidR="00A203C6" w:rsidRPr="005059A9" w:rsidRDefault="00A203C6" w:rsidP="00A203C6">
      <w:pPr>
        <w:widowControl w:val="0"/>
        <w:autoSpaceDE w:val="0"/>
        <w:autoSpaceDN w:val="0"/>
        <w:adjustRightInd w:val="0"/>
        <w:spacing w:after="0" w:line="240" w:lineRule="auto"/>
        <w:jc w:val="center"/>
        <w:rPr>
          <w:rFonts w:ascii="Times New Roman" w:hAnsi="Times New Roman"/>
          <w:b/>
          <w:sz w:val="28"/>
          <w:szCs w:val="28"/>
        </w:rPr>
      </w:pPr>
      <w:r w:rsidRPr="005059A9">
        <w:rPr>
          <w:rFonts w:ascii="Times New Roman" w:hAnsi="Times New Roman"/>
          <w:b/>
          <w:sz w:val="28"/>
          <w:szCs w:val="28"/>
        </w:rPr>
        <w:t>Модель организации деятельности взрослых и детей в ДОУ</w:t>
      </w:r>
    </w:p>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1"/>
        <w:gridCol w:w="2409"/>
        <w:gridCol w:w="2127"/>
      </w:tblGrid>
      <w:tr w:rsidR="00A203C6" w:rsidRPr="005059A9" w:rsidTr="00A203C6">
        <w:trPr>
          <w:trHeight w:val="805"/>
        </w:trPr>
        <w:tc>
          <w:tcPr>
            <w:tcW w:w="5671"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Совместная деятельность</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взрослого и детей</w:t>
            </w:r>
          </w:p>
        </w:tc>
        <w:tc>
          <w:tcPr>
            <w:tcW w:w="240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Самостоятельная деятельность</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детей</w:t>
            </w:r>
          </w:p>
        </w:tc>
        <w:tc>
          <w:tcPr>
            <w:tcW w:w="2127"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Взаимодействие</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с семьями</w:t>
            </w:r>
          </w:p>
        </w:tc>
      </w:tr>
      <w:tr w:rsidR="00A203C6" w:rsidRPr="005059A9" w:rsidTr="00A203C6">
        <w:trPr>
          <w:trHeight w:val="805"/>
        </w:trPr>
        <w:tc>
          <w:tcPr>
            <w:tcW w:w="5671" w:type="dxa"/>
            <w:shd w:val="clear" w:color="auto" w:fill="auto"/>
          </w:tcPr>
          <w:p w:rsidR="00A203C6" w:rsidRPr="005059A9" w:rsidRDefault="00A203C6" w:rsidP="00DB3BB8">
            <w:pPr>
              <w:widowControl w:val="0"/>
              <w:numPr>
                <w:ilvl w:val="0"/>
                <w:numId w:val="27"/>
              </w:numPr>
              <w:tabs>
                <w:tab w:val="num" w:pos="240"/>
              </w:tabs>
              <w:autoSpaceDE w:val="0"/>
              <w:autoSpaceDN w:val="0"/>
              <w:adjustRightInd w:val="0"/>
              <w:spacing w:after="0" w:line="240" w:lineRule="auto"/>
              <w:ind w:left="240" w:hanging="240"/>
              <w:jc w:val="both"/>
              <w:rPr>
                <w:rFonts w:ascii="Times New Roman" w:hAnsi="Times New Roman"/>
                <w:sz w:val="28"/>
                <w:szCs w:val="28"/>
              </w:rPr>
            </w:pPr>
            <w:r w:rsidRPr="005059A9">
              <w:rPr>
                <w:rFonts w:ascii="Times New Roman" w:hAnsi="Times New Roman"/>
                <w:sz w:val="28"/>
                <w:szCs w:val="28"/>
              </w:rPr>
              <w:t>Двигательные подвижные дидактические игры, подвижные игры с правилами, игровые упражнения, соревнования.</w:t>
            </w:r>
          </w:p>
          <w:p w:rsidR="00A203C6" w:rsidRPr="005059A9" w:rsidRDefault="00A203C6" w:rsidP="00DB3BB8">
            <w:pPr>
              <w:widowControl w:val="0"/>
              <w:numPr>
                <w:ilvl w:val="0"/>
                <w:numId w:val="27"/>
              </w:numPr>
              <w:tabs>
                <w:tab w:val="num" w:pos="240"/>
              </w:tabs>
              <w:autoSpaceDE w:val="0"/>
              <w:autoSpaceDN w:val="0"/>
              <w:adjustRightInd w:val="0"/>
              <w:spacing w:after="0" w:line="240" w:lineRule="auto"/>
              <w:ind w:left="240" w:hanging="240"/>
              <w:jc w:val="both"/>
              <w:rPr>
                <w:rFonts w:ascii="Times New Roman" w:hAnsi="Times New Roman"/>
                <w:sz w:val="28"/>
                <w:szCs w:val="28"/>
              </w:rPr>
            </w:pPr>
            <w:r w:rsidRPr="005059A9">
              <w:rPr>
                <w:rFonts w:ascii="Times New Roman" w:hAnsi="Times New Roman"/>
                <w:sz w:val="28"/>
                <w:szCs w:val="28"/>
              </w:rPr>
              <w:t>Игровая: сюжетные игры, игры с правилами.</w:t>
            </w:r>
          </w:p>
          <w:p w:rsidR="00A203C6" w:rsidRPr="005059A9" w:rsidRDefault="00A203C6" w:rsidP="00DB3BB8">
            <w:pPr>
              <w:widowControl w:val="0"/>
              <w:numPr>
                <w:ilvl w:val="0"/>
                <w:numId w:val="27"/>
              </w:numPr>
              <w:tabs>
                <w:tab w:val="num" w:pos="240"/>
              </w:tabs>
              <w:autoSpaceDE w:val="0"/>
              <w:autoSpaceDN w:val="0"/>
              <w:adjustRightInd w:val="0"/>
              <w:spacing w:after="0" w:line="240" w:lineRule="auto"/>
              <w:ind w:left="240" w:hanging="240"/>
              <w:jc w:val="both"/>
              <w:rPr>
                <w:rFonts w:ascii="Times New Roman" w:hAnsi="Times New Roman"/>
                <w:sz w:val="28"/>
                <w:szCs w:val="28"/>
              </w:rPr>
            </w:pPr>
            <w:r w:rsidRPr="005059A9">
              <w:rPr>
                <w:rFonts w:ascii="Times New Roman" w:hAnsi="Times New Roman"/>
                <w:sz w:val="28"/>
                <w:szCs w:val="28"/>
              </w:rPr>
              <w:t>Продуктивная мастерская по изготовлению продуктов детского творчества, реализация проектов</w:t>
            </w:r>
          </w:p>
          <w:p w:rsidR="00A203C6" w:rsidRPr="005059A9" w:rsidRDefault="00A203C6" w:rsidP="00DB3BB8">
            <w:pPr>
              <w:widowControl w:val="0"/>
              <w:numPr>
                <w:ilvl w:val="0"/>
                <w:numId w:val="27"/>
              </w:numPr>
              <w:tabs>
                <w:tab w:val="num" w:pos="240"/>
              </w:tabs>
              <w:autoSpaceDE w:val="0"/>
              <w:autoSpaceDN w:val="0"/>
              <w:adjustRightInd w:val="0"/>
              <w:spacing w:after="0" w:line="240" w:lineRule="auto"/>
              <w:ind w:left="240" w:hanging="240"/>
              <w:jc w:val="both"/>
              <w:rPr>
                <w:rFonts w:ascii="Times New Roman" w:hAnsi="Times New Roman"/>
                <w:sz w:val="28"/>
                <w:szCs w:val="28"/>
              </w:rPr>
            </w:pPr>
            <w:r w:rsidRPr="005059A9">
              <w:rPr>
                <w:rFonts w:ascii="Times New Roman" w:hAnsi="Times New Roman"/>
                <w:sz w:val="28"/>
                <w:szCs w:val="28"/>
              </w:rPr>
              <w:t>Коммуникативная беседа, ситуативный разговор, речевая ситуация, составление и отгадывание загадок, сюжетные игры, игры с правилами.</w:t>
            </w:r>
          </w:p>
          <w:p w:rsidR="00A203C6" w:rsidRPr="005059A9" w:rsidRDefault="00A203C6" w:rsidP="00DB3BB8">
            <w:pPr>
              <w:widowControl w:val="0"/>
              <w:numPr>
                <w:ilvl w:val="0"/>
                <w:numId w:val="27"/>
              </w:numPr>
              <w:tabs>
                <w:tab w:val="num" w:pos="240"/>
              </w:tabs>
              <w:autoSpaceDE w:val="0"/>
              <w:autoSpaceDN w:val="0"/>
              <w:adjustRightInd w:val="0"/>
              <w:spacing w:after="0" w:line="240" w:lineRule="auto"/>
              <w:ind w:left="240" w:hanging="240"/>
              <w:jc w:val="both"/>
              <w:rPr>
                <w:rFonts w:ascii="Times New Roman" w:hAnsi="Times New Roman"/>
                <w:sz w:val="28"/>
                <w:szCs w:val="28"/>
              </w:rPr>
            </w:pPr>
            <w:r w:rsidRPr="005059A9">
              <w:rPr>
                <w:rFonts w:ascii="Times New Roman" w:hAnsi="Times New Roman"/>
                <w:sz w:val="28"/>
                <w:szCs w:val="28"/>
              </w:rPr>
              <w:t>Трудовая: совместные действия, дежурство, поручение, задание, реализация проекта.</w:t>
            </w:r>
          </w:p>
          <w:p w:rsidR="00A203C6" w:rsidRPr="005059A9" w:rsidRDefault="00A203C6" w:rsidP="00DB3BB8">
            <w:pPr>
              <w:widowControl w:val="0"/>
              <w:numPr>
                <w:ilvl w:val="0"/>
                <w:numId w:val="27"/>
              </w:numPr>
              <w:tabs>
                <w:tab w:val="num" w:pos="240"/>
              </w:tabs>
              <w:autoSpaceDE w:val="0"/>
              <w:autoSpaceDN w:val="0"/>
              <w:adjustRightInd w:val="0"/>
              <w:spacing w:after="0" w:line="240" w:lineRule="auto"/>
              <w:ind w:left="240" w:hanging="240"/>
              <w:jc w:val="both"/>
              <w:rPr>
                <w:rFonts w:ascii="Times New Roman" w:hAnsi="Times New Roman"/>
                <w:sz w:val="28"/>
                <w:szCs w:val="28"/>
              </w:rPr>
            </w:pPr>
            <w:r w:rsidRPr="005059A9">
              <w:rPr>
                <w:rFonts w:ascii="Times New Roman" w:hAnsi="Times New Roman"/>
                <w:sz w:val="28"/>
                <w:szCs w:val="28"/>
              </w:rPr>
              <w:t xml:space="preserve">Познавательно-исследовательская: наблюдение, экскурсия, решение </w:t>
            </w:r>
            <w:r w:rsidRPr="005059A9">
              <w:rPr>
                <w:rFonts w:ascii="Times New Roman" w:hAnsi="Times New Roman"/>
                <w:sz w:val="28"/>
                <w:szCs w:val="28"/>
              </w:rPr>
              <w:lastRenderedPageBreak/>
              <w:t>проблемных ситуаций, экспериментирование, коллекционирование, моделирование, реализация проекта, игры с правилами.</w:t>
            </w:r>
          </w:p>
          <w:p w:rsidR="00A203C6" w:rsidRPr="005059A9" w:rsidRDefault="00A203C6" w:rsidP="00DB3BB8">
            <w:pPr>
              <w:widowControl w:val="0"/>
              <w:numPr>
                <w:ilvl w:val="0"/>
                <w:numId w:val="27"/>
              </w:numPr>
              <w:tabs>
                <w:tab w:val="num" w:pos="240"/>
              </w:tabs>
              <w:autoSpaceDE w:val="0"/>
              <w:autoSpaceDN w:val="0"/>
              <w:adjustRightInd w:val="0"/>
              <w:spacing w:after="0" w:line="240" w:lineRule="auto"/>
              <w:ind w:left="240" w:hanging="240"/>
              <w:jc w:val="both"/>
              <w:rPr>
                <w:rFonts w:ascii="Times New Roman" w:hAnsi="Times New Roman"/>
                <w:sz w:val="28"/>
                <w:szCs w:val="28"/>
              </w:rPr>
            </w:pPr>
            <w:r w:rsidRPr="005059A9">
              <w:rPr>
                <w:rFonts w:ascii="Times New Roman" w:hAnsi="Times New Roman"/>
                <w:sz w:val="28"/>
                <w:szCs w:val="28"/>
              </w:rPr>
              <w:t>Музыкально-художественная: слушание, исполнение, импровизация, экспериментирование, подвижные игры (с музыкальным сопровождением)</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Чтение художественной литературы: чтение, обсуждение, разучивание</w:t>
            </w:r>
          </w:p>
        </w:tc>
        <w:tc>
          <w:tcPr>
            <w:tcW w:w="2409" w:type="dxa"/>
            <w:shd w:val="clear" w:color="auto" w:fill="auto"/>
          </w:tcPr>
          <w:p w:rsidR="00A203C6" w:rsidRPr="005059A9" w:rsidRDefault="00A203C6" w:rsidP="00A203C6">
            <w:pPr>
              <w:widowControl w:val="0"/>
              <w:autoSpaceDE w:val="0"/>
              <w:autoSpaceDN w:val="0"/>
              <w:adjustRightInd w:val="0"/>
              <w:spacing w:after="0" w:line="240" w:lineRule="auto"/>
              <w:ind w:left="101"/>
              <w:jc w:val="both"/>
              <w:rPr>
                <w:rFonts w:ascii="Times New Roman" w:hAnsi="Times New Roman"/>
                <w:sz w:val="28"/>
                <w:szCs w:val="28"/>
              </w:rPr>
            </w:pPr>
            <w:r w:rsidRPr="005059A9">
              <w:rPr>
                <w:rFonts w:ascii="Times New Roman" w:hAnsi="Times New Roman"/>
                <w:sz w:val="28"/>
                <w:szCs w:val="28"/>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127"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Диагностирование</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Педагогическое просвещение родителей, обмен опытом.</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Совместное творчество детей и взрослых.</w:t>
            </w:r>
          </w:p>
        </w:tc>
      </w:tr>
    </w:tbl>
    <w:p w:rsidR="00A203C6" w:rsidRPr="005059A9" w:rsidRDefault="00A203C6" w:rsidP="00A203C6">
      <w:pPr>
        <w:autoSpaceDE w:val="0"/>
        <w:autoSpaceDN w:val="0"/>
        <w:adjustRightInd w:val="0"/>
        <w:spacing w:after="0" w:line="240" w:lineRule="auto"/>
        <w:ind w:firstLine="709"/>
        <w:jc w:val="both"/>
        <w:rPr>
          <w:rFonts w:ascii="Times New Roman" w:hAnsi="Times New Roman"/>
          <w:sz w:val="28"/>
          <w:szCs w:val="28"/>
        </w:rPr>
      </w:pPr>
      <w:r w:rsidRPr="005059A9">
        <w:rPr>
          <w:rFonts w:ascii="Times New Roman" w:hAnsi="Times New Roman"/>
          <w:sz w:val="28"/>
          <w:szCs w:val="28"/>
        </w:rPr>
        <w:lastRenderedPageBreak/>
        <w:t>Построение образовательного процесса основывается на адек</w:t>
      </w:r>
      <w:r w:rsidRPr="005059A9">
        <w:rPr>
          <w:rFonts w:ascii="Times New Roman" w:hAnsi="Times New Roman"/>
          <w:sz w:val="28"/>
          <w:szCs w:val="28"/>
        </w:rPr>
        <w:softHyphen/>
        <w:t>ватных возрасту формах работы с детьми. Выбор форм работы осуществля</w:t>
      </w:r>
      <w:r w:rsidRPr="005059A9">
        <w:rPr>
          <w:rFonts w:ascii="Times New Roman" w:hAnsi="Times New Roman"/>
          <w:sz w:val="28"/>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5059A9">
        <w:rPr>
          <w:rFonts w:ascii="Times New Roman" w:hAnsi="Times New Roman"/>
          <w:sz w:val="28"/>
          <w:szCs w:val="28"/>
        </w:rPr>
        <w:softHyphen/>
        <w:t>бенностей, специфики дошкольного учреждения, от опыта и творческого подхода педагога.</w:t>
      </w:r>
    </w:p>
    <w:p w:rsidR="00A203C6" w:rsidRPr="005059A9" w:rsidRDefault="00A203C6" w:rsidP="00A203C6">
      <w:pPr>
        <w:spacing w:after="0" w:line="240" w:lineRule="auto"/>
        <w:ind w:firstLine="708"/>
        <w:jc w:val="both"/>
        <w:rPr>
          <w:rFonts w:ascii="Times New Roman" w:hAnsi="Times New Roman"/>
          <w:sz w:val="28"/>
          <w:szCs w:val="28"/>
        </w:rPr>
      </w:pPr>
      <w:r w:rsidRPr="005059A9">
        <w:rPr>
          <w:rFonts w:ascii="Times New Roman" w:hAnsi="Times New Roman"/>
          <w:bCs/>
          <w:iCs/>
          <w:sz w:val="28"/>
          <w:szCs w:val="28"/>
        </w:rPr>
        <w:t>В работе с детьми младшего дошкольного возраста</w:t>
      </w:r>
      <w:r w:rsidRPr="005059A9">
        <w:rPr>
          <w:rFonts w:ascii="Times New Roman" w:hAnsi="Times New Roman"/>
          <w:sz w:val="28"/>
          <w:szCs w:val="28"/>
        </w:rPr>
        <w:t xml:space="preserve"> используются преимущественно:</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игровые,</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сюжетные,</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интегрированные формы образовательной деятельности.</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Обуч</w:t>
      </w:r>
      <w:r w:rsidR="00180683">
        <w:rPr>
          <w:rFonts w:ascii="Times New Roman" w:hAnsi="Times New Roman"/>
          <w:sz w:val="28"/>
          <w:szCs w:val="28"/>
        </w:rPr>
        <w:t xml:space="preserve">ение происходит опосредованно, </w:t>
      </w:r>
      <w:r w:rsidRPr="005059A9">
        <w:rPr>
          <w:rFonts w:ascii="Times New Roman" w:hAnsi="Times New Roman"/>
          <w:sz w:val="28"/>
          <w:szCs w:val="28"/>
        </w:rPr>
        <w:t>в процессе увлекательной для малышей деятельности.</w:t>
      </w:r>
    </w:p>
    <w:p w:rsidR="00A203C6" w:rsidRPr="005059A9" w:rsidRDefault="00A203C6" w:rsidP="00A203C6">
      <w:pPr>
        <w:spacing w:after="0" w:line="240" w:lineRule="auto"/>
        <w:ind w:firstLine="708"/>
        <w:jc w:val="both"/>
        <w:rPr>
          <w:rFonts w:ascii="Times New Roman" w:hAnsi="Times New Roman"/>
          <w:sz w:val="28"/>
          <w:szCs w:val="28"/>
        </w:rPr>
      </w:pPr>
      <w:r w:rsidRPr="005059A9">
        <w:rPr>
          <w:rFonts w:ascii="Times New Roman" w:hAnsi="Times New Roman"/>
          <w:bCs/>
          <w:iCs/>
          <w:sz w:val="28"/>
          <w:szCs w:val="28"/>
        </w:rPr>
        <w:t>В старшем дошкольном возрасте</w:t>
      </w:r>
      <w:r w:rsidRPr="005059A9">
        <w:rPr>
          <w:rFonts w:ascii="Times New Roman" w:hAnsi="Times New Roman"/>
          <w:sz w:val="28"/>
          <w:szCs w:val="28"/>
        </w:rPr>
        <w:t xml:space="preserve"> (старшая и подготовительная к школе группы) выделяется время для занятий учебно-тренирующего характера.</w:t>
      </w:r>
    </w:p>
    <w:p w:rsidR="00A203C6" w:rsidRPr="005059A9" w:rsidRDefault="00A203C6" w:rsidP="00A203C6">
      <w:pPr>
        <w:widowControl w:val="0"/>
        <w:autoSpaceDE w:val="0"/>
        <w:autoSpaceDN w:val="0"/>
        <w:adjustRightInd w:val="0"/>
        <w:spacing w:after="0" w:line="240" w:lineRule="auto"/>
        <w:ind w:firstLine="708"/>
        <w:jc w:val="both"/>
        <w:rPr>
          <w:rFonts w:ascii="Times New Roman" w:hAnsi="Times New Roman"/>
          <w:sz w:val="28"/>
          <w:szCs w:val="28"/>
        </w:rPr>
      </w:pPr>
      <w:r w:rsidRPr="005059A9">
        <w:rPr>
          <w:rFonts w:ascii="Times New Roman" w:hAnsi="Times New Roman"/>
          <w:sz w:val="28"/>
          <w:szCs w:val="28"/>
        </w:rPr>
        <w:t xml:space="preserve">Одной из форм непрерывной образовательной деятельности является «занятие», которое рассматривается как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w:t>
      </w:r>
      <w:r w:rsidR="00180683">
        <w:rPr>
          <w:rFonts w:ascii="Times New Roman" w:hAnsi="Times New Roman"/>
          <w:sz w:val="28"/>
          <w:szCs w:val="28"/>
        </w:rPr>
        <w:t xml:space="preserve">областей).  Реализация занятия </w:t>
      </w:r>
      <w:r w:rsidRPr="005059A9">
        <w:rPr>
          <w:rFonts w:ascii="Times New Roman" w:hAnsi="Times New Roman"/>
          <w:sz w:val="28"/>
          <w:szCs w:val="28"/>
        </w:rPr>
        <w:t>как дидактиче</w:t>
      </w:r>
      <w:r w:rsidR="00AC0CC2">
        <w:rPr>
          <w:rFonts w:ascii="Times New Roman" w:hAnsi="Times New Roman"/>
          <w:sz w:val="28"/>
          <w:szCs w:val="28"/>
        </w:rPr>
        <w:t>ской формы учебной деятельности рассматриваю</w:t>
      </w:r>
      <w:r w:rsidR="00A21DD2">
        <w:rPr>
          <w:rFonts w:ascii="Times New Roman" w:hAnsi="Times New Roman"/>
          <w:sz w:val="28"/>
          <w:szCs w:val="28"/>
        </w:rPr>
        <w:t xml:space="preserve">тся </w:t>
      </w:r>
      <w:r w:rsidRPr="005059A9">
        <w:rPr>
          <w:rFonts w:ascii="Times New Roman" w:hAnsi="Times New Roman"/>
          <w:sz w:val="28"/>
          <w:szCs w:val="28"/>
        </w:rPr>
        <w:t>только в старшем дошкольном возрасте.</w:t>
      </w:r>
    </w:p>
    <w:p w:rsidR="00A203C6" w:rsidRPr="005059A9" w:rsidRDefault="00A203C6" w:rsidP="00A203C6">
      <w:pPr>
        <w:widowControl w:val="0"/>
        <w:autoSpaceDE w:val="0"/>
        <w:autoSpaceDN w:val="0"/>
        <w:adjustRightInd w:val="0"/>
        <w:spacing w:after="0" w:line="240" w:lineRule="auto"/>
        <w:ind w:firstLine="708"/>
        <w:jc w:val="both"/>
        <w:rPr>
          <w:rFonts w:ascii="Times New Roman" w:hAnsi="Times New Roman"/>
          <w:b/>
          <w:sz w:val="28"/>
          <w:szCs w:val="28"/>
        </w:rPr>
      </w:pPr>
    </w:p>
    <w:p w:rsidR="00A203C6" w:rsidRPr="005059A9" w:rsidRDefault="00A203C6" w:rsidP="00A203C6">
      <w:pPr>
        <w:widowControl w:val="0"/>
        <w:autoSpaceDE w:val="0"/>
        <w:autoSpaceDN w:val="0"/>
        <w:adjustRightInd w:val="0"/>
        <w:spacing w:after="0" w:line="240" w:lineRule="auto"/>
        <w:jc w:val="center"/>
        <w:rPr>
          <w:rFonts w:ascii="Times New Roman" w:hAnsi="Times New Roman"/>
          <w:b/>
          <w:sz w:val="28"/>
          <w:szCs w:val="28"/>
        </w:rPr>
      </w:pPr>
      <w:r w:rsidRPr="005059A9">
        <w:rPr>
          <w:rFonts w:ascii="Times New Roman" w:hAnsi="Times New Roman"/>
          <w:b/>
          <w:sz w:val="28"/>
          <w:szCs w:val="28"/>
        </w:rPr>
        <w:t>Младший дошкольный возраст</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5033"/>
        <w:gridCol w:w="3060"/>
      </w:tblGrid>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Образовательная область</w:t>
            </w:r>
          </w:p>
        </w:tc>
        <w:tc>
          <w:tcPr>
            <w:tcW w:w="5245"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Первая половина дня</w:t>
            </w:r>
          </w:p>
        </w:tc>
        <w:tc>
          <w:tcPr>
            <w:tcW w:w="3118"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Вторая половина дня</w:t>
            </w:r>
          </w:p>
        </w:tc>
      </w:tr>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t>Социально-коммуникативное</w:t>
            </w:r>
          </w:p>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t>развитие</w:t>
            </w:r>
          </w:p>
        </w:tc>
        <w:tc>
          <w:tcPr>
            <w:tcW w:w="5245" w:type="dxa"/>
            <w:shd w:val="clear" w:color="auto" w:fill="auto"/>
          </w:tcPr>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Утренний прием детей, индивидуальные и подгрупповые беседы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Оценка эмоционального настроение группы с последующей коррекцией плана работы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Формирование навыков культуры еды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Этика быта, трудовые поручения</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lastRenderedPageBreak/>
              <w:t>Формирование навыков культуры общения</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Театрализованные игры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Сюжетно-ролевые игры</w:t>
            </w:r>
          </w:p>
        </w:tc>
        <w:tc>
          <w:tcPr>
            <w:tcW w:w="3118" w:type="dxa"/>
            <w:shd w:val="clear" w:color="auto" w:fill="auto"/>
          </w:tcPr>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lastRenderedPageBreak/>
              <w:t>Индивидуальная работа</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Эстетика быта</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Трудовые поручения</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 xml:space="preserve">Игры с </w:t>
            </w:r>
            <w:proofErr w:type="spellStart"/>
            <w:r w:rsidRPr="005059A9">
              <w:rPr>
                <w:rFonts w:ascii="Times New Roman" w:hAnsi="Times New Roman"/>
                <w:sz w:val="28"/>
                <w:szCs w:val="28"/>
              </w:rPr>
              <w:t>ряжением</w:t>
            </w:r>
            <w:proofErr w:type="spellEnd"/>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Работа в книжном уголке</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 xml:space="preserve">Общение младших и </w:t>
            </w:r>
            <w:r w:rsidRPr="005059A9">
              <w:rPr>
                <w:rFonts w:ascii="Times New Roman" w:hAnsi="Times New Roman"/>
                <w:sz w:val="28"/>
                <w:szCs w:val="28"/>
              </w:rPr>
              <w:lastRenderedPageBreak/>
              <w:t>старших детей</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Сюжетно – ролевые игры</w:t>
            </w:r>
          </w:p>
        </w:tc>
      </w:tr>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lastRenderedPageBreak/>
              <w:t>Познавательное</w:t>
            </w:r>
          </w:p>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t>развитие</w:t>
            </w:r>
          </w:p>
        </w:tc>
        <w:tc>
          <w:tcPr>
            <w:tcW w:w="5245" w:type="dxa"/>
            <w:shd w:val="clear" w:color="auto" w:fill="auto"/>
          </w:tcPr>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Игры-занятия</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Дидактические игры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Наблюдения</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Беседы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Экскурсии по участку</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Исследовательская работа, опыты и экспериментирование.</w:t>
            </w:r>
          </w:p>
        </w:tc>
        <w:tc>
          <w:tcPr>
            <w:tcW w:w="3118" w:type="dxa"/>
            <w:shd w:val="clear" w:color="auto" w:fill="auto"/>
          </w:tcPr>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Игры</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Досуги</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Индивидуальная работа</w:t>
            </w:r>
          </w:p>
        </w:tc>
      </w:tr>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t>Речевое развитие</w:t>
            </w:r>
          </w:p>
        </w:tc>
        <w:tc>
          <w:tcPr>
            <w:tcW w:w="5245" w:type="dxa"/>
            <w:shd w:val="clear" w:color="auto" w:fill="auto"/>
          </w:tcPr>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Игры- занятия</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Чтение</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Дидактические игры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Беседы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Ситуации общения</w:t>
            </w:r>
          </w:p>
        </w:tc>
        <w:tc>
          <w:tcPr>
            <w:tcW w:w="3118" w:type="dxa"/>
            <w:shd w:val="clear" w:color="auto" w:fill="auto"/>
          </w:tcPr>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Игры</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Чтение</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Беседы</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proofErr w:type="spellStart"/>
            <w:r w:rsidRPr="005059A9">
              <w:rPr>
                <w:rFonts w:ascii="Times New Roman" w:hAnsi="Times New Roman"/>
                <w:sz w:val="28"/>
                <w:szCs w:val="28"/>
              </w:rPr>
              <w:t>Инсценирование</w:t>
            </w:r>
            <w:proofErr w:type="spellEnd"/>
          </w:p>
        </w:tc>
      </w:tr>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t>Художественно-эстетическое развитие</w:t>
            </w:r>
          </w:p>
        </w:tc>
        <w:tc>
          <w:tcPr>
            <w:tcW w:w="5245" w:type="dxa"/>
            <w:shd w:val="clear" w:color="auto" w:fill="auto"/>
          </w:tcPr>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НОД по музыкальному воспитанию и изобразительной деятельности</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Эстетика быта</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Экскурсии в природу (на участке)</w:t>
            </w:r>
          </w:p>
        </w:tc>
        <w:tc>
          <w:tcPr>
            <w:tcW w:w="3118" w:type="dxa"/>
            <w:shd w:val="clear" w:color="auto" w:fill="auto"/>
          </w:tcPr>
          <w:p w:rsidR="00A203C6" w:rsidRPr="005059A9" w:rsidRDefault="00A203C6" w:rsidP="00DB3BB8">
            <w:pPr>
              <w:widowControl w:val="0"/>
              <w:numPr>
                <w:ilvl w:val="0"/>
                <w:numId w:val="26"/>
              </w:numPr>
              <w:tabs>
                <w:tab w:val="num" w:pos="252"/>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Музыкально-художественные досуги</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Индивидуальная работа</w:t>
            </w:r>
          </w:p>
        </w:tc>
      </w:tr>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t>Физическое развитие</w:t>
            </w:r>
          </w:p>
        </w:tc>
        <w:tc>
          <w:tcPr>
            <w:tcW w:w="5245" w:type="dxa"/>
            <w:shd w:val="clear" w:color="auto" w:fill="auto"/>
          </w:tcPr>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Прием детей в детский сад на воздухе в теплое время года</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Утренняя гимнастика (подвижные игры, игровые сюжеты)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Гигиенические процедуры (обширное умывание, полоскание рта)</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Физкультминутки на занятиях</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НОД по физкультуре</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Прогулка в двигательной активности</w:t>
            </w:r>
          </w:p>
        </w:tc>
        <w:tc>
          <w:tcPr>
            <w:tcW w:w="3118" w:type="dxa"/>
            <w:shd w:val="clear" w:color="auto" w:fill="auto"/>
          </w:tcPr>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Гимнастика после сна</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Закаливание (воздушные ванны, ходьба босиком в спальне)</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Физкультурные досуги, игры и развлечения</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Самостоятельная двигательная деятельность</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Ритмическая гимнастика</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Прогулка (индивидуальная работа по развитию движений)</w:t>
            </w:r>
          </w:p>
        </w:tc>
      </w:tr>
    </w:tbl>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p>
    <w:p w:rsidR="00A203C6" w:rsidRPr="005059A9" w:rsidRDefault="00A203C6" w:rsidP="00A203C6">
      <w:pPr>
        <w:widowControl w:val="0"/>
        <w:autoSpaceDE w:val="0"/>
        <w:autoSpaceDN w:val="0"/>
        <w:adjustRightInd w:val="0"/>
        <w:spacing w:after="0" w:line="240" w:lineRule="auto"/>
        <w:jc w:val="center"/>
        <w:rPr>
          <w:rFonts w:ascii="Times New Roman" w:hAnsi="Times New Roman"/>
          <w:b/>
          <w:sz w:val="28"/>
          <w:szCs w:val="28"/>
        </w:rPr>
      </w:pPr>
      <w:r w:rsidRPr="005059A9">
        <w:rPr>
          <w:rFonts w:ascii="Times New Roman" w:hAnsi="Times New Roman"/>
          <w:b/>
          <w:sz w:val="28"/>
          <w:szCs w:val="28"/>
        </w:rPr>
        <w:t>Старший дошкольный возраст</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4762"/>
        <w:gridCol w:w="3331"/>
      </w:tblGrid>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Образовательная область</w:t>
            </w:r>
          </w:p>
        </w:tc>
        <w:tc>
          <w:tcPr>
            <w:tcW w:w="4961"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Первая половина дня</w:t>
            </w:r>
          </w:p>
        </w:tc>
        <w:tc>
          <w:tcPr>
            <w:tcW w:w="3402"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Вторая половина дня</w:t>
            </w:r>
          </w:p>
        </w:tc>
      </w:tr>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t xml:space="preserve">Социально-коммуникативное  </w:t>
            </w:r>
            <w:r w:rsidRPr="005059A9">
              <w:rPr>
                <w:rFonts w:ascii="Times New Roman" w:hAnsi="Times New Roman"/>
                <w:b/>
                <w:sz w:val="28"/>
                <w:szCs w:val="28"/>
              </w:rPr>
              <w:lastRenderedPageBreak/>
              <w:t>развитие</w:t>
            </w:r>
          </w:p>
        </w:tc>
        <w:tc>
          <w:tcPr>
            <w:tcW w:w="4961" w:type="dxa"/>
            <w:shd w:val="clear" w:color="auto" w:fill="auto"/>
          </w:tcPr>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lastRenderedPageBreak/>
              <w:t xml:space="preserve">Утренний прием детей, индивидуальные и подгрупповые </w:t>
            </w:r>
            <w:r w:rsidRPr="005059A9">
              <w:rPr>
                <w:rFonts w:ascii="Times New Roman" w:hAnsi="Times New Roman"/>
                <w:sz w:val="28"/>
                <w:szCs w:val="28"/>
              </w:rPr>
              <w:lastRenderedPageBreak/>
              <w:t>беседы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Оценка эмоционального настроения группы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Формирование навыков культуры еды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Этика быта, трудовые поручения</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Дежурства в столовой, в природном уголке, помощь в подготовке к занятиям</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Формирование навыков культуры общения</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Театрализованные игры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Сюжетно-ролевые игры</w:t>
            </w:r>
          </w:p>
        </w:tc>
        <w:tc>
          <w:tcPr>
            <w:tcW w:w="3402" w:type="dxa"/>
            <w:shd w:val="clear" w:color="auto" w:fill="auto"/>
          </w:tcPr>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lastRenderedPageBreak/>
              <w:t xml:space="preserve">Воспитание в процессе хозяйственно-бытового </w:t>
            </w:r>
            <w:r w:rsidRPr="005059A9">
              <w:rPr>
                <w:rFonts w:ascii="Times New Roman" w:hAnsi="Times New Roman"/>
                <w:sz w:val="28"/>
                <w:szCs w:val="28"/>
              </w:rPr>
              <w:lastRenderedPageBreak/>
              <w:t>труда в природе</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Эстетика быта</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Тематические досуги в игровой форме</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Работа в книжном уголке</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Общение младших и старших детей (совместные игры, спектакли, дни дарения)</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Сюжетно – ролевые игры</w:t>
            </w:r>
          </w:p>
        </w:tc>
      </w:tr>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lastRenderedPageBreak/>
              <w:t>Познавательное развитие</w:t>
            </w:r>
          </w:p>
        </w:tc>
        <w:tc>
          <w:tcPr>
            <w:tcW w:w="4961" w:type="dxa"/>
            <w:shd w:val="clear" w:color="auto" w:fill="auto"/>
          </w:tcPr>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НОД по познавательному развитию</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Дидактические игры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Наблюдения</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Беседы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Экскурсии по участку</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Исследовательская работа, опыты и экспериментирование.</w:t>
            </w:r>
          </w:p>
        </w:tc>
        <w:tc>
          <w:tcPr>
            <w:tcW w:w="3402" w:type="dxa"/>
            <w:shd w:val="clear" w:color="auto" w:fill="auto"/>
          </w:tcPr>
          <w:p w:rsidR="00A203C6" w:rsidRPr="005059A9" w:rsidRDefault="00A203C6" w:rsidP="00DB3BB8">
            <w:pPr>
              <w:widowControl w:val="0"/>
              <w:numPr>
                <w:ilvl w:val="0"/>
                <w:numId w:val="26"/>
              </w:numPr>
              <w:tabs>
                <w:tab w:val="num" w:pos="15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Развивающие игры</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Интеллектуальные досуги</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Индивидуальная работа</w:t>
            </w:r>
          </w:p>
        </w:tc>
      </w:tr>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t>Речевое развитие</w:t>
            </w:r>
          </w:p>
        </w:tc>
        <w:tc>
          <w:tcPr>
            <w:tcW w:w="4961" w:type="dxa"/>
            <w:shd w:val="clear" w:color="auto" w:fill="auto"/>
          </w:tcPr>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НОД по развитию речи</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Чтение</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Беседа</w:t>
            </w:r>
          </w:p>
        </w:tc>
        <w:tc>
          <w:tcPr>
            <w:tcW w:w="3402" w:type="dxa"/>
            <w:shd w:val="clear" w:color="auto" w:fill="auto"/>
          </w:tcPr>
          <w:p w:rsidR="00A203C6" w:rsidRPr="005059A9" w:rsidRDefault="00A203C6" w:rsidP="00DB3BB8">
            <w:pPr>
              <w:widowControl w:val="0"/>
              <w:numPr>
                <w:ilvl w:val="0"/>
                <w:numId w:val="26"/>
              </w:numPr>
              <w:tabs>
                <w:tab w:val="num" w:pos="15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Театрализованные игры</w:t>
            </w:r>
          </w:p>
          <w:p w:rsidR="00A203C6" w:rsidRPr="005059A9" w:rsidRDefault="00A203C6" w:rsidP="00DB3BB8">
            <w:pPr>
              <w:widowControl w:val="0"/>
              <w:numPr>
                <w:ilvl w:val="0"/>
                <w:numId w:val="26"/>
              </w:numPr>
              <w:tabs>
                <w:tab w:val="num" w:pos="15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Развивающие игры</w:t>
            </w:r>
          </w:p>
          <w:p w:rsidR="00A203C6" w:rsidRPr="005059A9" w:rsidRDefault="00A203C6" w:rsidP="00DB3BB8">
            <w:pPr>
              <w:widowControl w:val="0"/>
              <w:numPr>
                <w:ilvl w:val="0"/>
                <w:numId w:val="26"/>
              </w:numPr>
              <w:tabs>
                <w:tab w:val="num" w:pos="15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Дидактические игры</w:t>
            </w:r>
          </w:p>
          <w:p w:rsidR="00A203C6" w:rsidRPr="005059A9" w:rsidRDefault="00A203C6" w:rsidP="00DB3BB8">
            <w:pPr>
              <w:widowControl w:val="0"/>
              <w:numPr>
                <w:ilvl w:val="0"/>
                <w:numId w:val="26"/>
              </w:numPr>
              <w:tabs>
                <w:tab w:val="num" w:pos="15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Словесные игры</w:t>
            </w:r>
          </w:p>
          <w:p w:rsidR="00A203C6" w:rsidRPr="005059A9" w:rsidRDefault="00A203C6" w:rsidP="00DB3BB8">
            <w:pPr>
              <w:widowControl w:val="0"/>
              <w:numPr>
                <w:ilvl w:val="0"/>
                <w:numId w:val="26"/>
              </w:numPr>
              <w:tabs>
                <w:tab w:val="num" w:pos="15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чтение</w:t>
            </w:r>
          </w:p>
        </w:tc>
      </w:tr>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t>Художественно-эстетическое развитие</w:t>
            </w:r>
          </w:p>
        </w:tc>
        <w:tc>
          <w:tcPr>
            <w:tcW w:w="4961" w:type="dxa"/>
            <w:shd w:val="clear" w:color="auto" w:fill="auto"/>
          </w:tcPr>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Занятия по музыкальному воспитанию и изобразительной деятельности</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Эстетика быта</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Экскурсии в природу</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Посещение музеев</w:t>
            </w:r>
          </w:p>
        </w:tc>
        <w:tc>
          <w:tcPr>
            <w:tcW w:w="3402" w:type="dxa"/>
            <w:shd w:val="clear" w:color="auto" w:fill="auto"/>
          </w:tcPr>
          <w:p w:rsidR="00A203C6" w:rsidRPr="005059A9" w:rsidRDefault="00A203C6" w:rsidP="00DB3BB8">
            <w:pPr>
              <w:widowControl w:val="0"/>
              <w:numPr>
                <w:ilvl w:val="0"/>
                <w:numId w:val="26"/>
              </w:numPr>
              <w:tabs>
                <w:tab w:val="num" w:pos="262"/>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Музыкально-художественные досуги</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Индивидуальная работа</w:t>
            </w:r>
          </w:p>
        </w:tc>
      </w:tr>
      <w:tr w:rsidR="00A203C6" w:rsidRPr="005059A9" w:rsidTr="00A203C6">
        <w:tc>
          <w:tcPr>
            <w:tcW w:w="2269" w:type="dxa"/>
            <w:shd w:val="clear" w:color="auto" w:fill="auto"/>
          </w:tcPr>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b/>
                <w:sz w:val="28"/>
                <w:szCs w:val="28"/>
              </w:rPr>
              <w:t>Физическое развитие</w:t>
            </w:r>
          </w:p>
        </w:tc>
        <w:tc>
          <w:tcPr>
            <w:tcW w:w="4961" w:type="dxa"/>
            <w:shd w:val="clear" w:color="auto" w:fill="auto"/>
          </w:tcPr>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Прием детей в детский сад на воздухе в теплое время года</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Утренняя гимнастика (подвижные игры, игровые сюжеты)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Гигиенические процедуры (обширное умывание, полоскание рта)</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Специальные виды закаливания</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Физкультминутки</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lastRenderedPageBreak/>
              <w:t>НОД по физическому развитию</w:t>
            </w:r>
          </w:p>
          <w:p w:rsidR="00A203C6" w:rsidRPr="005059A9" w:rsidRDefault="00A203C6" w:rsidP="00DB3BB8">
            <w:pPr>
              <w:widowControl w:val="0"/>
              <w:numPr>
                <w:ilvl w:val="0"/>
                <w:numId w:val="26"/>
              </w:numPr>
              <w:tabs>
                <w:tab w:val="num" w:pos="221"/>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Прогулка в двигательной активности</w:t>
            </w:r>
          </w:p>
        </w:tc>
        <w:tc>
          <w:tcPr>
            <w:tcW w:w="3402" w:type="dxa"/>
            <w:shd w:val="clear" w:color="auto" w:fill="auto"/>
          </w:tcPr>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lastRenderedPageBreak/>
              <w:t>Гимнастика после сна</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Закаливание (воздушные ванны, ходьба босиком в спальне)</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Физкультурные досуги, игры и развлечения</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Самостоятельная двигательная деятельность</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Ритмическая гимнастика</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Хореография</w:t>
            </w:r>
          </w:p>
          <w:p w:rsidR="00A203C6" w:rsidRPr="005059A9" w:rsidRDefault="00A203C6" w:rsidP="00DB3BB8">
            <w:pPr>
              <w:widowControl w:val="0"/>
              <w:numPr>
                <w:ilvl w:val="0"/>
                <w:numId w:val="26"/>
              </w:numPr>
              <w:tabs>
                <w:tab w:val="num" w:pos="218"/>
              </w:tabs>
              <w:autoSpaceDE w:val="0"/>
              <w:autoSpaceDN w:val="0"/>
              <w:adjustRightInd w:val="0"/>
              <w:spacing w:after="0" w:line="240" w:lineRule="auto"/>
              <w:ind w:left="221" w:hanging="240"/>
              <w:jc w:val="both"/>
              <w:rPr>
                <w:rFonts w:ascii="Times New Roman" w:hAnsi="Times New Roman"/>
                <w:sz w:val="28"/>
                <w:szCs w:val="28"/>
              </w:rPr>
            </w:pPr>
            <w:r w:rsidRPr="005059A9">
              <w:rPr>
                <w:rFonts w:ascii="Times New Roman" w:hAnsi="Times New Roman"/>
                <w:sz w:val="28"/>
                <w:szCs w:val="28"/>
              </w:rPr>
              <w:t xml:space="preserve">Прогулка </w:t>
            </w:r>
            <w:r w:rsidRPr="005059A9">
              <w:rPr>
                <w:rFonts w:ascii="Times New Roman" w:hAnsi="Times New Roman"/>
                <w:sz w:val="28"/>
                <w:szCs w:val="28"/>
              </w:rPr>
              <w:lastRenderedPageBreak/>
              <w:t>(индивидуальная работа по развитию движений)</w:t>
            </w:r>
          </w:p>
        </w:tc>
      </w:tr>
    </w:tbl>
    <w:p w:rsidR="00A203C6" w:rsidRPr="005059A9" w:rsidRDefault="00A203C6" w:rsidP="00A203C6">
      <w:pPr>
        <w:spacing w:after="0" w:line="240" w:lineRule="auto"/>
        <w:jc w:val="both"/>
        <w:rPr>
          <w:rFonts w:ascii="Times New Roman" w:hAnsi="Times New Roman"/>
          <w:b/>
          <w:sz w:val="28"/>
          <w:szCs w:val="28"/>
        </w:rPr>
      </w:pPr>
    </w:p>
    <w:p w:rsidR="00A203C6" w:rsidRPr="005059A9" w:rsidRDefault="00A203C6" w:rsidP="00A203C6">
      <w:pPr>
        <w:spacing w:after="0" w:line="240" w:lineRule="auto"/>
        <w:ind w:firstLine="709"/>
        <w:jc w:val="both"/>
        <w:rPr>
          <w:rFonts w:ascii="Times New Roman" w:hAnsi="Times New Roman"/>
          <w:sz w:val="28"/>
          <w:szCs w:val="28"/>
        </w:rPr>
      </w:pPr>
      <w:r w:rsidRPr="005059A9">
        <w:rPr>
          <w:rFonts w:ascii="Times New Roman" w:hAnsi="Times New Roman"/>
          <w:sz w:val="28"/>
          <w:szCs w:val="28"/>
        </w:rPr>
        <w:t>План организованной образовательной деятельности на учебный год,</w:t>
      </w:r>
      <w:r w:rsidR="00180683">
        <w:rPr>
          <w:rFonts w:ascii="Times New Roman" w:hAnsi="Times New Roman"/>
          <w:sz w:val="28"/>
          <w:szCs w:val="28"/>
        </w:rPr>
        <w:t xml:space="preserve"> годовой учебный график, сетка </w:t>
      </w:r>
      <w:r w:rsidRPr="005059A9">
        <w:rPr>
          <w:rFonts w:ascii="Times New Roman" w:hAnsi="Times New Roman"/>
          <w:sz w:val="28"/>
          <w:szCs w:val="28"/>
        </w:rPr>
        <w:t xml:space="preserve">организованной образовательной деятельности разрабатываются ежегодно и являются </w:t>
      </w:r>
      <w:r w:rsidR="00AC0CC2">
        <w:rPr>
          <w:rFonts w:ascii="Times New Roman" w:hAnsi="Times New Roman"/>
          <w:sz w:val="28"/>
          <w:szCs w:val="28"/>
        </w:rPr>
        <w:t xml:space="preserve">приложениями </w:t>
      </w:r>
      <w:r w:rsidRPr="005059A9">
        <w:rPr>
          <w:rFonts w:ascii="Times New Roman" w:hAnsi="Times New Roman"/>
          <w:sz w:val="28"/>
          <w:szCs w:val="28"/>
        </w:rPr>
        <w:t xml:space="preserve">к Программе. </w:t>
      </w:r>
    </w:p>
    <w:p w:rsidR="00A203C6" w:rsidRPr="005059A9" w:rsidRDefault="00180683" w:rsidP="00A203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Годовой учебный график </w:t>
      </w:r>
      <w:r w:rsidR="00B85AF7">
        <w:rPr>
          <w:rFonts w:ascii="Times New Roman" w:hAnsi="Times New Roman"/>
          <w:sz w:val="28"/>
          <w:szCs w:val="28"/>
        </w:rPr>
        <w:t xml:space="preserve"> (ПРИЛОЖЕНИЕ 5)</w:t>
      </w:r>
    </w:p>
    <w:p w:rsidR="00A203C6" w:rsidRDefault="00AC0CC2" w:rsidP="00A203C6">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Сетка </w:t>
      </w:r>
      <w:r w:rsidR="00A203C6" w:rsidRPr="005059A9">
        <w:rPr>
          <w:rFonts w:ascii="Times New Roman" w:hAnsi="Times New Roman"/>
          <w:sz w:val="28"/>
          <w:szCs w:val="28"/>
        </w:rPr>
        <w:t xml:space="preserve">организованной образовательной деятельности </w:t>
      </w:r>
      <w:r w:rsidR="00B85AF7" w:rsidRPr="00B85AF7">
        <w:rPr>
          <w:rFonts w:ascii="Times New Roman" w:hAnsi="Times New Roman"/>
          <w:sz w:val="28"/>
          <w:szCs w:val="28"/>
        </w:rPr>
        <w:t>(</w:t>
      </w:r>
      <w:r w:rsidR="00B85AF7">
        <w:rPr>
          <w:rFonts w:ascii="Times New Roman" w:hAnsi="Times New Roman"/>
          <w:sz w:val="28"/>
          <w:szCs w:val="28"/>
        </w:rPr>
        <w:t>ПРИЛОЖЕНИЕ 6)</w:t>
      </w:r>
    </w:p>
    <w:p w:rsidR="00A203C6" w:rsidRPr="005059A9" w:rsidRDefault="00A203C6" w:rsidP="00A203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Комплексно-тематическое планирование </w:t>
      </w:r>
      <w:r w:rsidR="00B85AF7">
        <w:rPr>
          <w:rFonts w:ascii="Times New Roman" w:hAnsi="Times New Roman"/>
          <w:sz w:val="28"/>
          <w:szCs w:val="28"/>
        </w:rPr>
        <w:t>(ПРИЛОЖЕНИЕ 7)</w:t>
      </w:r>
    </w:p>
    <w:p w:rsidR="00A203C6" w:rsidRPr="005059A9" w:rsidRDefault="00A203C6" w:rsidP="00A203C6">
      <w:pPr>
        <w:spacing w:after="0" w:line="240" w:lineRule="auto"/>
        <w:ind w:firstLine="709"/>
        <w:jc w:val="both"/>
        <w:rPr>
          <w:rFonts w:ascii="Times New Roman" w:hAnsi="Times New Roman"/>
          <w:sz w:val="28"/>
          <w:szCs w:val="28"/>
        </w:rPr>
      </w:pPr>
      <w:r w:rsidRPr="005059A9">
        <w:rPr>
          <w:rFonts w:ascii="Times New Roman" w:hAnsi="Times New Roman"/>
          <w:sz w:val="28"/>
          <w:szCs w:val="28"/>
        </w:rPr>
        <w:t>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достаточном материале, максимально приближаясь к разумному «минимуму». Построение образовательного процесса в ДОУ на комплексно-тематическом принципе с учетом интеграции образовательных областей дает возможность достичь этой цели.</w:t>
      </w:r>
    </w:p>
    <w:p w:rsidR="00A203C6" w:rsidRPr="005059A9" w:rsidRDefault="00A203C6" w:rsidP="00A203C6">
      <w:pPr>
        <w:spacing w:after="0" w:line="240" w:lineRule="auto"/>
        <w:ind w:firstLine="709"/>
        <w:jc w:val="both"/>
        <w:rPr>
          <w:rFonts w:ascii="Times New Roman" w:hAnsi="Times New Roman"/>
          <w:sz w:val="28"/>
          <w:szCs w:val="28"/>
        </w:rPr>
      </w:pPr>
      <w:r w:rsidRPr="005059A9">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w:t>
      </w:r>
      <w:r w:rsidR="00180683">
        <w:rPr>
          <w:rFonts w:ascii="Times New Roman" w:hAnsi="Times New Roman"/>
          <w:sz w:val="28"/>
          <w:szCs w:val="28"/>
        </w:rPr>
        <w:t>онам человеческого бытия, а так</w:t>
      </w:r>
      <w:r w:rsidRPr="005059A9">
        <w:rPr>
          <w:rFonts w:ascii="Times New Roman" w:hAnsi="Times New Roman"/>
          <w:sz w:val="28"/>
          <w:szCs w:val="28"/>
        </w:rPr>
        <w:t>же вызывают личностный интерес детей к:</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явлениям нравственной жизни ребенка</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окружающей природе</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миру искусства и литературы</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традиционным для семьи, общества и государства праздничным событиям</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-событиям, формирующим чувство гражданской прин</w:t>
      </w:r>
      <w:r w:rsidR="00EE4F16">
        <w:rPr>
          <w:rFonts w:ascii="Times New Roman" w:hAnsi="Times New Roman"/>
          <w:sz w:val="28"/>
          <w:szCs w:val="28"/>
        </w:rPr>
        <w:t>адлежности ребенка (родное</w:t>
      </w:r>
      <w:r w:rsidR="00180683">
        <w:rPr>
          <w:rFonts w:ascii="Times New Roman" w:hAnsi="Times New Roman"/>
          <w:sz w:val="28"/>
          <w:szCs w:val="28"/>
        </w:rPr>
        <w:t xml:space="preserve"> село,</w:t>
      </w:r>
      <w:r w:rsidRPr="005059A9">
        <w:rPr>
          <w:rFonts w:ascii="Times New Roman" w:hAnsi="Times New Roman"/>
          <w:sz w:val="28"/>
          <w:szCs w:val="28"/>
        </w:rPr>
        <w:t xml:space="preserve"> День народного единства,</w:t>
      </w:r>
      <w:r w:rsidR="00EE4F16">
        <w:rPr>
          <w:rFonts w:ascii="Times New Roman" w:hAnsi="Times New Roman"/>
          <w:sz w:val="28"/>
          <w:szCs w:val="28"/>
        </w:rPr>
        <w:t xml:space="preserve"> День родного языка, </w:t>
      </w:r>
      <w:r w:rsidRPr="005059A9">
        <w:rPr>
          <w:rFonts w:ascii="Times New Roman" w:hAnsi="Times New Roman"/>
          <w:sz w:val="28"/>
          <w:szCs w:val="28"/>
        </w:rPr>
        <w:t>День защитника Отечества и др.)</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сезонным явлениям</w:t>
      </w:r>
    </w:p>
    <w:p w:rsidR="00A203C6" w:rsidRPr="005059A9" w:rsidRDefault="00180683" w:rsidP="00A203C6">
      <w:pPr>
        <w:spacing w:after="0" w:line="240" w:lineRule="auto"/>
        <w:jc w:val="both"/>
        <w:rPr>
          <w:rFonts w:ascii="Times New Roman" w:hAnsi="Times New Roman"/>
          <w:sz w:val="28"/>
          <w:szCs w:val="28"/>
        </w:rPr>
      </w:pPr>
      <w:r>
        <w:rPr>
          <w:rFonts w:ascii="Times New Roman" w:hAnsi="Times New Roman"/>
          <w:sz w:val="28"/>
          <w:szCs w:val="28"/>
        </w:rPr>
        <w:t xml:space="preserve">- народной культуре и </w:t>
      </w:r>
      <w:r w:rsidR="00A203C6" w:rsidRPr="005059A9">
        <w:rPr>
          <w:rFonts w:ascii="Times New Roman" w:hAnsi="Times New Roman"/>
          <w:sz w:val="28"/>
          <w:szCs w:val="28"/>
        </w:rPr>
        <w:t>традициям.</w:t>
      </w:r>
    </w:p>
    <w:p w:rsidR="00A203C6" w:rsidRPr="005059A9" w:rsidRDefault="00A203C6" w:rsidP="00A203C6">
      <w:pPr>
        <w:spacing w:after="0" w:line="240" w:lineRule="auto"/>
        <w:ind w:firstLine="708"/>
        <w:jc w:val="both"/>
        <w:rPr>
          <w:rFonts w:ascii="Times New Roman" w:hAnsi="Times New Roman"/>
          <w:sz w:val="28"/>
          <w:szCs w:val="28"/>
        </w:rPr>
      </w:pPr>
      <w:r w:rsidRPr="005059A9">
        <w:rPr>
          <w:rFonts w:ascii="Times New Roman" w:hAnsi="Times New Roman"/>
          <w:sz w:val="28"/>
          <w:szCs w:val="28"/>
        </w:rPr>
        <w:t>Тематический принцип построения обра</w:t>
      </w:r>
      <w:r w:rsidR="00180683">
        <w:rPr>
          <w:rFonts w:ascii="Times New Roman" w:hAnsi="Times New Roman"/>
          <w:sz w:val="28"/>
          <w:szCs w:val="28"/>
        </w:rPr>
        <w:t xml:space="preserve">зовательного процесса позволил </w:t>
      </w:r>
      <w:r w:rsidRPr="005059A9">
        <w:rPr>
          <w:rFonts w:ascii="Times New Roman" w:hAnsi="Times New Roman"/>
          <w:sz w:val="28"/>
          <w:szCs w:val="28"/>
        </w:rPr>
        <w:t>ввести учёт социокультурных особенностей и культурные компоненты, учитывать приоритет дошкольного учреждения.</w:t>
      </w:r>
    </w:p>
    <w:p w:rsidR="00A203C6" w:rsidRPr="005059A9" w:rsidRDefault="00A203C6" w:rsidP="00A203C6">
      <w:pPr>
        <w:spacing w:after="0" w:line="240" w:lineRule="auto"/>
        <w:ind w:firstLine="708"/>
        <w:jc w:val="both"/>
        <w:rPr>
          <w:rFonts w:ascii="Times New Roman" w:hAnsi="Times New Roman"/>
          <w:sz w:val="28"/>
          <w:szCs w:val="28"/>
        </w:rPr>
      </w:pPr>
      <w:r w:rsidRPr="005059A9">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203C6" w:rsidRPr="005059A9" w:rsidRDefault="00A203C6" w:rsidP="00A203C6">
      <w:pPr>
        <w:spacing w:after="0" w:line="240" w:lineRule="auto"/>
        <w:ind w:firstLine="708"/>
        <w:jc w:val="both"/>
        <w:rPr>
          <w:rFonts w:ascii="Times New Roman" w:hAnsi="Times New Roman"/>
          <w:sz w:val="28"/>
          <w:szCs w:val="28"/>
        </w:rPr>
      </w:pPr>
      <w:r w:rsidRPr="005059A9">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203C6" w:rsidRPr="005059A9" w:rsidRDefault="00A203C6" w:rsidP="00A203C6">
      <w:pPr>
        <w:spacing w:after="0" w:line="240" w:lineRule="auto"/>
        <w:ind w:firstLine="708"/>
        <w:jc w:val="both"/>
        <w:rPr>
          <w:rFonts w:ascii="Times New Roman" w:hAnsi="Times New Roman"/>
          <w:sz w:val="28"/>
          <w:szCs w:val="28"/>
        </w:rPr>
      </w:pPr>
      <w:r w:rsidRPr="005059A9">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lastRenderedPageBreak/>
        <w:t>Для каждой возрастной группы дано комплексно-тема</w:t>
      </w:r>
      <w:r w:rsidR="00180683">
        <w:rPr>
          <w:rFonts w:ascii="Times New Roman" w:hAnsi="Times New Roman"/>
          <w:sz w:val="28"/>
          <w:szCs w:val="28"/>
        </w:rPr>
        <w:t xml:space="preserve">тическое планирование, которое </w:t>
      </w:r>
      <w:r w:rsidRPr="005059A9">
        <w:rPr>
          <w:rFonts w:ascii="Times New Roman" w:hAnsi="Times New Roman"/>
          <w:sz w:val="28"/>
          <w:szCs w:val="28"/>
        </w:rPr>
        <w:t>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A203C6" w:rsidRPr="005059A9" w:rsidRDefault="00180683" w:rsidP="00A203C6">
      <w:pPr>
        <w:spacing w:after="0" w:line="240" w:lineRule="auto"/>
        <w:ind w:firstLine="708"/>
        <w:jc w:val="both"/>
        <w:rPr>
          <w:rFonts w:ascii="Times New Roman" w:hAnsi="Times New Roman"/>
          <w:sz w:val="28"/>
          <w:szCs w:val="28"/>
        </w:rPr>
      </w:pPr>
      <w:r>
        <w:rPr>
          <w:rFonts w:ascii="Times New Roman" w:hAnsi="Times New Roman"/>
          <w:sz w:val="28"/>
          <w:szCs w:val="28"/>
        </w:rPr>
        <w:t xml:space="preserve">Формы подготовки </w:t>
      </w:r>
      <w:r w:rsidR="00AC0CC2">
        <w:rPr>
          <w:rFonts w:ascii="Times New Roman" w:hAnsi="Times New Roman"/>
          <w:sz w:val="28"/>
          <w:szCs w:val="28"/>
        </w:rPr>
        <w:t xml:space="preserve">и реализации тем </w:t>
      </w:r>
      <w:r w:rsidR="00EE4F16">
        <w:rPr>
          <w:rFonts w:ascii="Times New Roman" w:hAnsi="Times New Roman"/>
          <w:sz w:val="28"/>
          <w:szCs w:val="28"/>
        </w:rPr>
        <w:t xml:space="preserve">носят интегративный </w:t>
      </w:r>
      <w:r w:rsidR="00A203C6" w:rsidRPr="005059A9">
        <w:rPr>
          <w:rFonts w:ascii="Times New Roman" w:hAnsi="Times New Roman"/>
          <w:sz w:val="28"/>
          <w:szCs w:val="28"/>
        </w:rPr>
        <w:t>характер, то есть позволяют решать задачи психолого-педагогической работы нескольких образовательных областей.</w:t>
      </w:r>
    </w:p>
    <w:p w:rsidR="00A203C6" w:rsidRPr="005059A9" w:rsidRDefault="00A203C6" w:rsidP="009739FD">
      <w:pPr>
        <w:spacing w:after="0" w:line="240" w:lineRule="auto"/>
        <w:jc w:val="center"/>
        <w:rPr>
          <w:rFonts w:ascii="Times New Roman" w:hAnsi="Times New Roman"/>
          <w:b/>
          <w:sz w:val="28"/>
          <w:szCs w:val="28"/>
        </w:rPr>
      </w:pPr>
      <w:r w:rsidRPr="005059A9">
        <w:rPr>
          <w:rFonts w:ascii="Times New Roman" w:hAnsi="Times New Roman"/>
          <w:b/>
          <w:sz w:val="28"/>
          <w:szCs w:val="28"/>
        </w:rPr>
        <w:t>3.7 Особенности традиционных событий, праздников, мероприятий</w:t>
      </w:r>
    </w:p>
    <w:p w:rsidR="00A203C6" w:rsidRPr="005059A9" w:rsidRDefault="00A203C6" w:rsidP="00A203C6">
      <w:pPr>
        <w:spacing w:after="0" w:line="240" w:lineRule="auto"/>
        <w:jc w:val="both"/>
        <w:rPr>
          <w:rFonts w:ascii="Times New Roman" w:hAnsi="Times New Roman"/>
          <w:b/>
          <w:sz w:val="28"/>
          <w:szCs w:val="28"/>
        </w:rPr>
      </w:pPr>
    </w:p>
    <w:p w:rsidR="00420DFE" w:rsidRPr="00420DFE" w:rsidRDefault="00420DFE" w:rsidP="00420DFE">
      <w:pPr>
        <w:spacing w:after="160" w:line="240" w:lineRule="auto"/>
        <w:jc w:val="center"/>
        <w:rPr>
          <w:rFonts w:ascii="Times New Roman" w:eastAsiaTheme="minorHAnsi" w:hAnsi="Times New Roman"/>
          <w:b/>
          <w:sz w:val="28"/>
          <w:szCs w:val="28"/>
          <w:lang w:eastAsia="en-US"/>
        </w:rPr>
      </w:pPr>
      <w:r w:rsidRPr="00420DFE">
        <w:rPr>
          <w:rFonts w:ascii="Times New Roman" w:eastAsiaTheme="minorHAnsi" w:hAnsi="Times New Roman"/>
          <w:b/>
          <w:sz w:val="28"/>
          <w:szCs w:val="28"/>
          <w:lang w:eastAsia="en-US"/>
        </w:rPr>
        <w:t>Особенности традиционных событий, праздников, мероприятий с детьми  раннего возраста.</w:t>
      </w:r>
    </w:p>
    <w:p w:rsidR="00420DFE" w:rsidRPr="00420DFE" w:rsidRDefault="00420DFE" w:rsidP="00420DFE">
      <w:pPr>
        <w:spacing w:after="160" w:line="240" w:lineRule="auto"/>
        <w:jc w:val="both"/>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 xml:space="preserve">       Для работы с детьми 2-3 лет воспитатель эффективно использует сюжетно-тематическое планирование образов</w:t>
      </w:r>
      <w:r>
        <w:rPr>
          <w:rFonts w:ascii="Times New Roman" w:eastAsiaTheme="minorHAnsi" w:hAnsi="Times New Roman"/>
          <w:sz w:val="28"/>
          <w:szCs w:val="28"/>
          <w:lang w:eastAsia="en-US"/>
        </w:rPr>
        <w:t xml:space="preserve">ательной деятельности, которая </w:t>
      </w:r>
      <w:r w:rsidRPr="00420DFE">
        <w:rPr>
          <w:rFonts w:ascii="Times New Roman" w:eastAsiaTheme="minorHAnsi" w:hAnsi="Times New Roman"/>
          <w:sz w:val="28"/>
          <w:szCs w:val="28"/>
          <w:lang w:eastAsia="en-US"/>
        </w:rPr>
        <w:t xml:space="preserve">строится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Мишка, Зайка, Лисичка или Кукла Катя.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w:t>
      </w:r>
    </w:p>
    <w:p w:rsidR="00420DFE" w:rsidRPr="00420DFE" w:rsidRDefault="00420DFE" w:rsidP="00420DFE">
      <w:pPr>
        <w:spacing w:after="160" w:line="240" w:lineRule="auto"/>
        <w:jc w:val="both"/>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 xml:space="preserve">    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w:t>
      </w:r>
    </w:p>
    <w:p w:rsidR="00420DFE" w:rsidRPr="00420DFE" w:rsidRDefault="00420DFE" w:rsidP="00420DFE">
      <w:pPr>
        <w:spacing w:after="160" w:line="240" w:lineRule="auto"/>
        <w:jc w:val="both"/>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 xml:space="preserve">     Тема «Времена года» находит отражение как в планировании образовательных ситуаций и занятий, так и в свободной игровой деятельности детей. В содержании планирования учитываются также доступные пониманию детей праздники, такие как Новый год, день рождения и т.п. Например,</w:t>
      </w:r>
      <w:r w:rsidR="00B73F77">
        <w:rPr>
          <w:rFonts w:ascii="Times New Roman" w:eastAsiaTheme="minorHAnsi" w:hAnsi="Times New Roman"/>
          <w:sz w:val="28"/>
          <w:szCs w:val="28"/>
          <w:lang w:eastAsia="en-US"/>
        </w:rPr>
        <w:t xml:space="preserve"> </w:t>
      </w:r>
      <w:r w:rsidRPr="00420DFE">
        <w:rPr>
          <w:rFonts w:ascii="Times New Roman" w:eastAsiaTheme="minorHAnsi" w:hAnsi="Times New Roman"/>
          <w:sz w:val="28"/>
          <w:szCs w:val="28"/>
          <w:lang w:eastAsia="en-US"/>
        </w:rPr>
        <w:t>в декабре планируются образовательные ситуации и занятия, отражающие предновогоднее время, тема «Мы встречаем Новый год»: Ситуация «Поможем куклам Маше и Пете собраться на праздник» предусматривает подбор нарядной одежды с учетом пола и развитие эмоциональных переживаний, связанных с праздником (направление - окружающий мир: предметы и люди). Ситуация «Дети на празднике елки» – рассматривание картины (направление – речевое развитие)</w:t>
      </w:r>
    </w:p>
    <w:p w:rsidR="00420DFE" w:rsidRPr="00420DFE" w:rsidRDefault="00420DFE" w:rsidP="00420DFE">
      <w:pPr>
        <w:spacing w:after="160" w:line="240" w:lineRule="auto"/>
        <w:jc w:val="both"/>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Ситуация «Мы зажигаем на елке огоньки» – рисование на силуэте елки огоньков при помощи тампонов с краской (направление – изобразительная деятельность: рисование), ситуация «Мы готовим праздничное угощение для кукол» – коллективная лепка (направление – изобразительная деятельность: лепка), ситуация-</w:t>
      </w:r>
      <w:r w:rsidRPr="00420DFE">
        <w:rPr>
          <w:rFonts w:ascii="Times New Roman" w:eastAsiaTheme="minorHAnsi" w:hAnsi="Times New Roman"/>
          <w:sz w:val="28"/>
          <w:szCs w:val="28"/>
          <w:lang w:eastAsia="en-US"/>
        </w:rPr>
        <w:lastRenderedPageBreak/>
        <w:t xml:space="preserve">инсценировка «Здравствуй, Дедушка Мороз» – диалог с Дедом Морозом, рассматривание подарков и группировка их по цвету и форме (направления – окружающий мир: предметы и люди; первые шаги в математику),  ситуация «Какие мы нарядные сегодня» (направления – окружающий мир: люди; развитие речи).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 Важно, чтобы все содержание образовательной деятельности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rsidR="00420DFE" w:rsidRPr="00420DFE" w:rsidRDefault="00420DFE" w:rsidP="00420DFE">
      <w:pPr>
        <w:spacing w:after="160" w:line="240" w:lineRule="auto"/>
        <w:jc w:val="center"/>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 xml:space="preserve">  </w:t>
      </w:r>
      <w:r w:rsidRPr="00420DFE">
        <w:rPr>
          <w:rFonts w:ascii="Times New Roman" w:eastAsiaTheme="minorHAnsi" w:hAnsi="Times New Roman"/>
          <w:b/>
          <w:sz w:val="28"/>
          <w:szCs w:val="28"/>
          <w:lang w:eastAsia="en-US"/>
        </w:rPr>
        <w:t>Особенности традиционных событий, праздников, мероприятий с детьми дошкольного возраста</w:t>
      </w:r>
    </w:p>
    <w:p w:rsidR="00420DFE" w:rsidRPr="00420DFE" w:rsidRDefault="00420DFE" w:rsidP="00420DFE">
      <w:pPr>
        <w:spacing w:after="160" w:line="240" w:lineRule="auto"/>
        <w:jc w:val="both"/>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 xml:space="preserve"> В организации образовательной деятельности с детьми дошкольного возраста учитывается также принцип сезонности. </w:t>
      </w:r>
    </w:p>
    <w:p w:rsidR="00420DFE" w:rsidRPr="00420DFE" w:rsidRDefault="00420DFE" w:rsidP="00420DFE">
      <w:pPr>
        <w:spacing w:after="160" w:line="240" w:lineRule="auto"/>
        <w:jc w:val="both"/>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 xml:space="preserve">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420DFE" w:rsidRPr="00420DFE" w:rsidRDefault="00420DFE" w:rsidP="00420DFE">
      <w:pPr>
        <w:spacing w:after="160" w:line="240" w:lineRule="auto"/>
        <w:jc w:val="both"/>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 xml:space="preserve">         Во второй половине дня планируются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420DFE" w:rsidRPr="00420DFE" w:rsidRDefault="00420DFE" w:rsidP="00420DFE">
      <w:pPr>
        <w:spacing w:after="160" w:line="259" w:lineRule="auto"/>
        <w:jc w:val="center"/>
        <w:rPr>
          <w:rFonts w:ascii="Times New Roman" w:eastAsiaTheme="minorHAnsi" w:hAnsi="Times New Roman"/>
          <w:b/>
          <w:sz w:val="28"/>
          <w:szCs w:val="28"/>
          <w:lang w:eastAsia="en-US"/>
        </w:rPr>
      </w:pPr>
      <w:r w:rsidRPr="00420DFE">
        <w:rPr>
          <w:rFonts w:ascii="Times New Roman" w:eastAsiaTheme="minorHAnsi" w:hAnsi="Times New Roman"/>
          <w:sz w:val="28"/>
          <w:szCs w:val="28"/>
          <w:lang w:eastAsia="en-US"/>
        </w:rPr>
        <w:lastRenderedPageBreak/>
        <w:t>Т</w:t>
      </w:r>
      <w:r w:rsidRPr="00420DFE">
        <w:rPr>
          <w:rFonts w:ascii="Times New Roman" w:eastAsiaTheme="minorHAnsi" w:hAnsi="Times New Roman"/>
          <w:b/>
          <w:sz w:val="28"/>
          <w:szCs w:val="28"/>
          <w:lang w:eastAsia="en-US"/>
        </w:rPr>
        <w:t>ематические мероприятия, посвященные праздникам, памятным датам</w:t>
      </w:r>
    </w:p>
    <w:tbl>
      <w:tblPr>
        <w:tblStyle w:val="27"/>
        <w:tblW w:w="0" w:type="auto"/>
        <w:tblLook w:val="04A0"/>
      </w:tblPr>
      <w:tblGrid>
        <w:gridCol w:w="1838"/>
        <w:gridCol w:w="7507"/>
      </w:tblGrid>
      <w:tr w:rsidR="00420DFE" w:rsidRPr="00420DFE" w:rsidTr="00A41C73">
        <w:tc>
          <w:tcPr>
            <w:tcW w:w="1838"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Месяц</w:t>
            </w: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Мероприятие</w:t>
            </w:r>
          </w:p>
        </w:tc>
      </w:tr>
      <w:tr w:rsidR="00420DFE" w:rsidRPr="00420DFE" w:rsidTr="00A41C73">
        <w:tc>
          <w:tcPr>
            <w:tcW w:w="1838" w:type="dxa"/>
            <w:vMerge w:val="restart"/>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Сентябрь</w:t>
            </w: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День Знаний</w:t>
            </w:r>
          </w:p>
        </w:tc>
      </w:tr>
      <w:tr w:rsidR="00420DFE" w:rsidRPr="00420DFE" w:rsidTr="00A41C73">
        <w:tc>
          <w:tcPr>
            <w:tcW w:w="1838" w:type="dxa"/>
            <w:vMerge/>
          </w:tcPr>
          <w:p w:rsidR="00420DFE" w:rsidRPr="00420DFE" w:rsidRDefault="00420DFE" w:rsidP="00420DFE">
            <w:pPr>
              <w:spacing w:after="0" w:line="240" w:lineRule="auto"/>
              <w:rPr>
                <w:rFonts w:ascii="Times New Roman" w:eastAsiaTheme="minorHAnsi" w:hAnsi="Times New Roman"/>
                <w:sz w:val="28"/>
                <w:szCs w:val="28"/>
                <w:lang w:eastAsia="en-US"/>
              </w:rPr>
            </w:pP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Торжественное мероприятие, посвященное Дню воспитателя и всех дошкольных работников</w:t>
            </w:r>
          </w:p>
        </w:tc>
      </w:tr>
      <w:tr w:rsidR="00420DFE" w:rsidRPr="00420DFE" w:rsidTr="00A41C73">
        <w:tc>
          <w:tcPr>
            <w:tcW w:w="1838"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октябрь</w:t>
            </w: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«Осень, осень в гости просим»</w:t>
            </w:r>
          </w:p>
        </w:tc>
      </w:tr>
      <w:tr w:rsidR="00420DFE" w:rsidRPr="00420DFE" w:rsidTr="00A41C73">
        <w:tc>
          <w:tcPr>
            <w:tcW w:w="1838"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ноябрь</w:t>
            </w: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День Матери</w:t>
            </w:r>
          </w:p>
        </w:tc>
      </w:tr>
      <w:tr w:rsidR="00420DFE" w:rsidRPr="00420DFE" w:rsidTr="00A41C73">
        <w:tc>
          <w:tcPr>
            <w:tcW w:w="1838"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январь</w:t>
            </w: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Рождество, Колядки</w:t>
            </w:r>
          </w:p>
        </w:tc>
      </w:tr>
      <w:tr w:rsidR="00420DFE" w:rsidRPr="00420DFE" w:rsidTr="00A41C73">
        <w:tc>
          <w:tcPr>
            <w:tcW w:w="1838"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февраль</w:t>
            </w: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День родного языка</w:t>
            </w:r>
          </w:p>
        </w:tc>
      </w:tr>
      <w:tr w:rsidR="00420DFE" w:rsidRPr="00420DFE" w:rsidTr="00A41C73">
        <w:tc>
          <w:tcPr>
            <w:tcW w:w="1838" w:type="dxa"/>
            <w:vMerge w:val="restart"/>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март</w:t>
            </w: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Весенние посиделки</w:t>
            </w:r>
          </w:p>
        </w:tc>
      </w:tr>
      <w:tr w:rsidR="00420DFE" w:rsidRPr="00420DFE" w:rsidTr="00A41C73">
        <w:tc>
          <w:tcPr>
            <w:tcW w:w="1838" w:type="dxa"/>
            <w:vMerge/>
          </w:tcPr>
          <w:p w:rsidR="00420DFE" w:rsidRPr="00420DFE" w:rsidRDefault="00420DFE" w:rsidP="00420DFE">
            <w:pPr>
              <w:spacing w:after="0" w:line="240" w:lineRule="auto"/>
              <w:rPr>
                <w:rFonts w:ascii="Times New Roman" w:eastAsiaTheme="minorHAnsi" w:hAnsi="Times New Roman"/>
                <w:sz w:val="28"/>
                <w:szCs w:val="28"/>
                <w:lang w:eastAsia="en-US"/>
              </w:rPr>
            </w:pP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Масленица</w:t>
            </w:r>
          </w:p>
        </w:tc>
      </w:tr>
      <w:tr w:rsidR="00420DFE" w:rsidRPr="00420DFE" w:rsidTr="00A41C73">
        <w:tc>
          <w:tcPr>
            <w:tcW w:w="1838" w:type="dxa"/>
            <w:vMerge w:val="restart"/>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Апрель</w:t>
            </w: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День смеха</w:t>
            </w:r>
          </w:p>
        </w:tc>
      </w:tr>
      <w:tr w:rsidR="00420DFE" w:rsidRPr="00420DFE" w:rsidTr="00A41C73">
        <w:tc>
          <w:tcPr>
            <w:tcW w:w="1838" w:type="dxa"/>
            <w:vMerge/>
          </w:tcPr>
          <w:p w:rsidR="00420DFE" w:rsidRPr="00420DFE" w:rsidRDefault="00420DFE" w:rsidP="00420DFE">
            <w:pPr>
              <w:spacing w:after="0" w:line="240" w:lineRule="auto"/>
              <w:rPr>
                <w:rFonts w:ascii="Times New Roman" w:eastAsiaTheme="minorHAnsi" w:hAnsi="Times New Roman"/>
                <w:sz w:val="28"/>
                <w:szCs w:val="28"/>
                <w:lang w:eastAsia="en-US"/>
              </w:rPr>
            </w:pP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День космонавтики</w:t>
            </w:r>
          </w:p>
        </w:tc>
      </w:tr>
      <w:tr w:rsidR="00420DFE" w:rsidRPr="00420DFE" w:rsidTr="00A41C73">
        <w:tc>
          <w:tcPr>
            <w:tcW w:w="1838" w:type="dxa"/>
            <w:vMerge/>
          </w:tcPr>
          <w:p w:rsidR="00420DFE" w:rsidRPr="00420DFE" w:rsidRDefault="00420DFE" w:rsidP="00420DFE">
            <w:pPr>
              <w:spacing w:after="0" w:line="240" w:lineRule="auto"/>
              <w:rPr>
                <w:rFonts w:ascii="Times New Roman" w:eastAsiaTheme="minorHAnsi" w:hAnsi="Times New Roman"/>
                <w:sz w:val="28"/>
                <w:szCs w:val="28"/>
                <w:lang w:eastAsia="en-US"/>
              </w:rPr>
            </w:pP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День Земли</w:t>
            </w:r>
          </w:p>
        </w:tc>
      </w:tr>
      <w:tr w:rsidR="00420DFE" w:rsidRPr="00420DFE" w:rsidTr="00A41C73">
        <w:tc>
          <w:tcPr>
            <w:tcW w:w="1838" w:type="dxa"/>
            <w:vMerge/>
          </w:tcPr>
          <w:p w:rsidR="00420DFE" w:rsidRPr="00420DFE" w:rsidRDefault="00420DFE" w:rsidP="00420DFE">
            <w:pPr>
              <w:spacing w:after="0" w:line="240" w:lineRule="auto"/>
              <w:rPr>
                <w:rFonts w:ascii="Times New Roman" w:eastAsiaTheme="minorHAnsi" w:hAnsi="Times New Roman"/>
                <w:sz w:val="28"/>
                <w:szCs w:val="28"/>
                <w:lang w:eastAsia="en-US"/>
              </w:rPr>
            </w:pP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День пожарного</w:t>
            </w:r>
          </w:p>
        </w:tc>
      </w:tr>
      <w:tr w:rsidR="00420DFE" w:rsidRPr="00420DFE" w:rsidTr="00A41C73">
        <w:tc>
          <w:tcPr>
            <w:tcW w:w="1838" w:type="dxa"/>
            <w:vMerge w:val="restart"/>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май</w:t>
            </w: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Митинг, посвященный Дню Победы</w:t>
            </w:r>
          </w:p>
        </w:tc>
      </w:tr>
      <w:tr w:rsidR="00420DFE" w:rsidRPr="00420DFE" w:rsidTr="00A41C73">
        <w:tc>
          <w:tcPr>
            <w:tcW w:w="1838" w:type="dxa"/>
            <w:vMerge/>
          </w:tcPr>
          <w:p w:rsidR="00420DFE" w:rsidRPr="00420DFE" w:rsidRDefault="00420DFE" w:rsidP="00420DFE">
            <w:pPr>
              <w:spacing w:after="0" w:line="240" w:lineRule="auto"/>
              <w:rPr>
                <w:rFonts w:ascii="Times New Roman" w:eastAsiaTheme="minorHAnsi" w:hAnsi="Times New Roman"/>
                <w:sz w:val="28"/>
                <w:szCs w:val="28"/>
                <w:lang w:eastAsia="en-US"/>
              </w:rPr>
            </w:pP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Конкурс стихов «Этот День Победы»</w:t>
            </w:r>
          </w:p>
        </w:tc>
      </w:tr>
      <w:tr w:rsidR="00420DFE" w:rsidRPr="00420DFE" w:rsidTr="00A41C73">
        <w:tc>
          <w:tcPr>
            <w:tcW w:w="1838"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июнь</w:t>
            </w:r>
          </w:p>
        </w:tc>
        <w:tc>
          <w:tcPr>
            <w:tcW w:w="7507" w:type="dxa"/>
          </w:tcPr>
          <w:p w:rsidR="00420DFE" w:rsidRPr="00420DFE" w:rsidRDefault="00420DFE" w:rsidP="00420DFE">
            <w:pPr>
              <w:spacing w:after="0" w:line="240" w:lineRule="auto"/>
              <w:rPr>
                <w:rFonts w:ascii="Times New Roman" w:eastAsiaTheme="minorHAnsi" w:hAnsi="Times New Roman"/>
                <w:sz w:val="28"/>
                <w:szCs w:val="28"/>
                <w:lang w:eastAsia="en-US"/>
              </w:rPr>
            </w:pPr>
            <w:r w:rsidRPr="00420DFE">
              <w:rPr>
                <w:rFonts w:ascii="Times New Roman" w:eastAsiaTheme="minorHAnsi" w:hAnsi="Times New Roman"/>
                <w:sz w:val="28"/>
                <w:szCs w:val="28"/>
                <w:lang w:eastAsia="en-US"/>
              </w:rPr>
              <w:t>День Защиты детей</w:t>
            </w:r>
          </w:p>
        </w:tc>
      </w:tr>
    </w:tbl>
    <w:p w:rsidR="00A203C6" w:rsidRPr="005059A9" w:rsidRDefault="00A203C6" w:rsidP="00EE4F16">
      <w:pPr>
        <w:spacing w:after="0" w:line="240" w:lineRule="auto"/>
        <w:ind w:firstLine="708"/>
        <w:jc w:val="center"/>
        <w:rPr>
          <w:rFonts w:ascii="Times New Roman" w:hAnsi="Times New Roman"/>
          <w:sz w:val="28"/>
          <w:szCs w:val="28"/>
        </w:rPr>
      </w:pPr>
    </w:p>
    <w:p w:rsidR="00A203C6" w:rsidRPr="005059A9" w:rsidRDefault="00A203C6" w:rsidP="00EE4F16">
      <w:pPr>
        <w:spacing w:after="0" w:line="240" w:lineRule="auto"/>
        <w:jc w:val="center"/>
        <w:rPr>
          <w:rFonts w:ascii="Times New Roman" w:hAnsi="Times New Roman"/>
          <w:b/>
          <w:sz w:val="28"/>
          <w:szCs w:val="28"/>
        </w:rPr>
      </w:pPr>
      <w:r w:rsidRPr="005059A9">
        <w:rPr>
          <w:rFonts w:ascii="Times New Roman" w:hAnsi="Times New Roman"/>
          <w:b/>
          <w:sz w:val="28"/>
          <w:szCs w:val="28"/>
        </w:rPr>
        <w:t>3.8. Организация  режима пребывания детей в ДОУ</w:t>
      </w:r>
    </w:p>
    <w:p w:rsidR="00A203C6" w:rsidRPr="005059A9" w:rsidRDefault="00A203C6" w:rsidP="00A203C6">
      <w:pPr>
        <w:spacing w:after="0" w:line="240" w:lineRule="auto"/>
        <w:ind w:firstLine="360"/>
        <w:jc w:val="both"/>
        <w:rPr>
          <w:rFonts w:ascii="Times New Roman" w:eastAsia="Calibri" w:hAnsi="Times New Roman"/>
          <w:sz w:val="28"/>
          <w:szCs w:val="28"/>
          <w:lang w:eastAsia="en-US"/>
        </w:rPr>
      </w:pPr>
      <w:r w:rsidRPr="005059A9">
        <w:rPr>
          <w:rFonts w:ascii="Times New Roman" w:eastAsia="Calibri" w:hAnsi="Times New Roman"/>
          <w:b/>
          <w:sz w:val="28"/>
          <w:szCs w:val="28"/>
          <w:lang w:eastAsia="en-US"/>
        </w:rPr>
        <w:t>Правильный распорядок дня</w:t>
      </w:r>
      <w:r w:rsidRPr="005059A9">
        <w:rPr>
          <w:rFonts w:ascii="Times New Roman" w:eastAsia="Calibri" w:hAnsi="Times New Roman"/>
          <w:sz w:val="28"/>
          <w:szCs w:val="28"/>
          <w:lang w:eastAsia="en-US"/>
        </w:rPr>
        <w:t xml:space="preserve">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организовываются и в первую, и во вторую половину дня. В т</w:t>
      </w:r>
      <w:r w:rsidR="00EE4F16">
        <w:rPr>
          <w:rFonts w:ascii="Times New Roman" w:eastAsia="Calibri" w:hAnsi="Times New Roman"/>
          <w:sz w:val="28"/>
          <w:szCs w:val="28"/>
          <w:lang w:eastAsia="en-US"/>
        </w:rPr>
        <w:t xml:space="preserve">еплое время года часть занятий </w:t>
      </w:r>
      <w:r w:rsidRPr="005059A9">
        <w:rPr>
          <w:rFonts w:ascii="Times New Roman" w:eastAsia="Calibri" w:hAnsi="Times New Roman"/>
          <w:sz w:val="28"/>
          <w:szCs w:val="28"/>
          <w:lang w:eastAsia="en-US"/>
        </w:rPr>
        <w:t>проводится на участке во время прогулки.</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 середине занятий статического характера проводятся физкультминутки.</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Важно, чтобы каждый ребенок чувствовал себя в детском саду комфортно, безопасно; знал, что его здесь любят, что о нем позаботятся. Повышенное внимание уделяется детям, которые неохотно расстаются с родителями и не хотят оставаться в группе, особенно в период адаптации к детскому саду.</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Пребывание детей в детском саду 10 часов.</w:t>
      </w:r>
    </w:p>
    <w:p w:rsidR="00A203C6" w:rsidRPr="005059A9" w:rsidRDefault="00A203C6" w:rsidP="00A203C6">
      <w:pPr>
        <w:spacing w:after="0" w:line="240" w:lineRule="auto"/>
        <w:jc w:val="center"/>
        <w:rPr>
          <w:rFonts w:ascii="Times New Roman" w:hAnsi="Times New Roman"/>
          <w:sz w:val="28"/>
          <w:szCs w:val="28"/>
        </w:rPr>
      </w:pPr>
      <w:r w:rsidRPr="005059A9">
        <w:rPr>
          <w:rFonts w:ascii="Times New Roman" w:eastAsia="Calibri" w:hAnsi="Times New Roman"/>
          <w:b/>
          <w:sz w:val="28"/>
          <w:szCs w:val="28"/>
        </w:rPr>
        <w:t>Режим дня (тёплый период)</w:t>
      </w:r>
    </w:p>
    <w:tbl>
      <w:tblPr>
        <w:tblW w:w="10207" w:type="dxa"/>
        <w:tblInd w:w="-176"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2136"/>
        <w:gridCol w:w="1550"/>
        <w:gridCol w:w="1701"/>
        <w:gridCol w:w="1418"/>
        <w:gridCol w:w="1701"/>
        <w:gridCol w:w="1701"/>
      </w:tblGrid>
      <w:tr w:rsidR="00A203C6" w:rsidRPr="005059A9" w:rsidTr="00A203C6">
        <w:trPr>
          <w:trHeight w:val="1153"/>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b/>
                <w:sz w:val="28"/>
                <w:szCs w:val="28"/>
              </w:rPr>
            </w:pPr>
            <w:r w:rsidRPr="005059A9">
              <w:rPr>
                <w:rFonts w:ascii="Times New Roman" w:eastAsia="Calibri" w:hAnsi="Times New Roman"/>
                <w:b/>
                <w:sz w:val="28"/>
                <w:szCs w:val="28"/>
              </w:rPr>
              <w:t>Режимные моменты</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b/>
                <w:sz w:val="28"/>
                <w:szCs w:val="28"/>
              </w:rPr>
            </w:pPr>
            <w:r w:rsidRPr="005059A9">
              <w:rPr>
                <w:rFonts w:ascii="Times New Roman" w:eastAsia="Calibri" w:hAnsi="Times New Roman"/>
                <w:b/>
                <w:sz w:val="28"/>
                <w:szCs w:val="28"/>
              </w:rPr>
              <w:t>Первая группа раннего возраста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b/>
                <w:sz w:val="28"/>
                <w:szCs w:val="28"/>
              </w:rPr>
            </w:pPr>
            <w:r w:rsidRPr="005059A9">
              <w:rPr>
                <w:rFonts w:ascii="Times New Roman" w:eastAsia="Calibri" w:hAnsi="Times New Roman"/>
                <w:b/>
                <w:sz w:val="28"/>
                <w:szCs w:val="28"/>
              </w:rPr>
              <w:t>Вторая гр. раннего возраста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b/>
                <w:sz w:val="28"/>
                <w:szCs w:val="28"/>
              </w:rPr>
            </w:pPr>
            <w:r w:rsidRPr="005059A9">
              <w:rPr>
                <w:rFonts w:ascii="Times New Roman" w:hAnsi="Times New Roman"/>
                <w:b/>
                <w:sz w:val="28"/>
                <w:szCs w:val="28"/>
              </w:rPr>
              <w:t>Младшая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b/>
                <w:sz w:val="28"/>
                <w:szCs w:val="28"/>
              </w:rPr>
            </w:pPr>
            <w:r w:rsidRPr="005059A9">
              <w:rPr>
                <w:rFonts w:ascii="Times New Roman" w:hAnsi="Times New Roman"/>
                <w:b/>
                <w:sz w:val="28"/>
                <w:szCs w:val="28"/>
              </w:rPr>
              <w:t>Средняя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b/>
                <w:sz w:val="28"/>
                <w:szCs w:val="28"/>
              </w:rPr>
            </w:pPr>
            <w:r w:rsidRPr="005059A9">
              <w:rPr>
                <w:rFonts w:ascii="Times New Roman" w:hAnsi="Times New Roman"/>
                <w:b/>
                <w:sz w:val="28"/>
                <w:szCs w:val="28"/>
              </w:rPr>
              <w:t>Старшая</w:t>
            </w:r>
          </w:p>
        </w:tc>
      </w:tr>
      <w:tr w:rsidR="00A203C6" w:rsidRPr="005059A9" w:rsidTr="00A203C6">
        <w:trPr>
          <w:trHeight w:val="935"/>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lastRenderedPageBreak/>
              <w:t>Прием детей, игра, утренняя гимнастика</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946099" w:rsidP="00946099">
            <w:pPr>
              <w:tabs>
                <w:tab w:val="left" w:pos="709"/>
              </w:tabs>
              <w:suppressAutoHyphens/>
              <w:spacing w:after="80" w:line="240" w:lineRule="auto"/>
              <w:jc w:val="both"/>
              <w:rPr>
                <w:rFonts w:ascii="Times New Roman" w:eastAsia="Calibri" w:hAnsi="Times New Roman"/>
                <w:sz w:val="28"/>
                <w:szCs w:val="28"/>
              </w:rPr>
            </w:pPr>
            <w:r>
              <w:rPr>
                <w:rFonts w:ascii="Times New Roman" w:eastAsia="Calibri" w:hAnsi="Times New Roman"/>
                <w:sz w:val="28"/>
                <w:szCs w:val="28"/>
              </w:rPr>
              <w:t>8.00</w:t>
            </w:r>
            <w:r w:rsidR="00A203C6" w:rsidRPr="005059A9">
              <w:rPr>
                <w:rFonts w:ascii="Times New Roman" w:eastAsia="Calibri" w:hAnsi="Times New Roman"/>
                <w:sz w:val="28"/>
                <w:szCs w:val="28"/>
              </w:rPr>
              <w:t>-8.20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946099" w:rsidP="00A203C6">
            <w:pPr>
              <w:tabs>
                <w:tab w:val="left" w:pos="709"/>
              </w:tabs>
              <w:suppressAutoHyphens/>
              <w:spacing w:after="80" w:line="240" w:lineRule="auto"/>
              <w:jc w:val="both"/>
              <w:rPr>
                <w:rFonts w:ascii="Times New Roman" w:eastAsia="Calibri" w:hAnsi="Times New Roman"/>
                <w:sz w:val="28"/>
                <w:szCs w:val="28"/>
              </w:rPr>
            </w:pPr>
            <w:r>
              <w:rPr>
                <w:rFonts w:ascii="Times New Roman" w:eastAsia="Calibri" w:hAnsi="Times New Roman"/>
                <w:sz w:val="28"/>
                <w:szCs w:val="28"/>
              </w:rPr>
              <w:t>8.00</w:t>
            </w:r>
            <w:r w:rsidR="00A203C6" w:rsidRPr="005059A9">
              <w:rPr>
                <w:rFonts w:ascii="Times New Roman" w:eastAsia="Calibri" w:hAnsi="Times New Roman"/>
                <w:sz w:val="28"/>
                <w:szCs w:val="28"/>
              </w:rPr>
              <w:t>-8.20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946099" w:rsidP="00A203C6">
            <w:pPr>
              <w:spacing w:line="240" w:lineRule="auto"/>
              <w:jc w:val="both"/>
              <w:rPr>
                <w:rFonts w:ascii="Times New Roman" w:hAnsi="Times New Roman"/>
                <w:sz w:val="28"/>
                <w:szCs w:val="28"/>
              </w:rPr>
            </w:pPr>
            <w:r>
              <w:rPr>
                <w:rFonts w:ascii="Times New Roman" w:hAnsi="Times New Roman"/>
                <w:sz w:val="28"/>
                <w:szCs w:val="28"/>
              </w:rPr>
              <w:t>8.00</w:t>
            </w:r>
            <w:r w:rsidR="00A203C6" w:rsidRPr="005059A9">
              <w:rPr>
                <w:rFonts w:ascii="Times New Roman" w:hAnsi="Times New Roman"/>
                <w:sz w:val="28"/>
                <w:szCs w:val="28"/>
              </w:rPr>
              <w:t>-8.30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946099" w:rsidP="00A203C6">
            <w:pPr>
              <w:spacing w:line="240" w:lineRule="auto"/>
              <w:jc w:val="both"/>
              <w:rPr>
                <w:rFonts w:ascii="Times New Roman" w:hAnsi="Times New Roman"/>
                <w:sz w:val="28"/>
                <w:szCs w:val="28"/>
              </w:rPr>
            </w:pPr>
            <w:r>
              <w:rPr>
                <w:rFonts w:ascii="Times New Roman" w:hAnsi="Times New Roman"/>
                <w:sz w:val="28"/>
                <w:szCs w:val="28"/>
              </w:rPr>
              <w:t>8.00</w:t>
            </w:r>
            <w:r w:rsidR="00A203C6" w:rsidRPr="005059A9">
              <w:rPr>
                <w:rFonts w:ascii="Times New Roman" w:hAnsi="Times New Roman"/>
                <w:sz w:val="28"/>
                <w:szCs w:val="28"/>
              </w:rPr>
              <w:t>-8.30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946099" w:rsidP="00A203C6">
            <w:pPr>
              <w:spacing w:line="240" w:lineRule="auto"/>
              <w:jc w:val="both"/>
              <w:rPr>
                <w:rFonts w:ascii="Times New Roman" w:hAnsi="Times New Roman"/>
                <w:sz w:val="28"/>
                <w:szCs w:val="28"/>
              </w:rPr>
            </w:pPr>
            <w:r>
              <w:rPr>
                <w:rFonts w:ascii="Times New Roman" w:hAnsi="Times New Roman"/>
                <w:sz w:val="28"/>
                <w:szCs w:val="28"/>
              </w:rPr>
              <w:t>8.00</w:t>
            </w:r>
            <w:r w:rsidR="00A203C6" w:rsidRPr="005059A9">
              <w:rPr>
                <w:rFonts w:ascii="Times New Roman" w:hAnsi="Times New Roman"/>
                <w:sz w:val="28"/>
                <w:szCs w:val="28"/>
              </w:rPr>
              <w:t>-8.30</w:t>
            </w:r>
          </w:p>
        </w:tc>
      </w:tr>
      <w:tr w:rsidR="00A203C6" w:rsidRPr="005059A9" w:rsidTr="00A203C6">
        <w:trPr>
          <w:trHeight w:val="839"/>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Подготовка к завтраку, завтрак</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8.20-8.30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8.20-8.030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8.25-8.35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8.25-8.35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8.30-8.40</w:t>
            </w:r>
          </w:p>
        </w:tc>
      </w:tr>
      <w:tr w:rsidR="00A203C6" w:rsidRPr="005059A9" w:rsidTr="00A203C6">
        <w:trPr>
          <w:trHeight w:val="824"/>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Самостоятельная деятельность</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9.00-9.50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9.00-9.50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8.55-9.15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8.55-9.15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8.55-9.15</w:t>
            </w:r>
          </w:p>
        </w:tc>
      </w:tr>
      <w:tr w:rsidR="00A203C6" w:rsidRPr="005059A9" w:rsidTr="00A203C6">
        <w:trPr>
          <w:trHeight w:val="516"/>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Подготовка к прогулке, прогул.</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9.50-11.30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9.50-11.30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9.15-11.30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9.15-11.40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9.15-12.15</w:t>
            </w:r>
          </w:p>
        </w:tc>
      </w:tr>
      <w:tr w:rsidR="00A203C6" w:rsidRPr="005059A9" w:rsidTr="00A203C6">
        <w:trPr>
          <w:trHeight w:val="1140"/>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Непосредственно образовательная деятельность на участке</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10.00-10.10</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10.00-10.10</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10.20-10.30</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9.30-9.45</w:t>
            </w:r>
          </w:p>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9.55-10.10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9.30-9.50</w:t>
            </w:r>
          </w:p>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10.00-10-20</w:t>
            </w:r>
          </w:p>
          <w:p w:rsidR="00A203C6" w:rsidRPr="005059A9" w:rsidRDefault="00A203C6" w:rsidP="00A203C6">
            <w:pPr>
              <w:spacing w:line="240" w:lineRule="auto"/>
              <w:jc w:val="both"/>
              <w:rPr>
                <w:rFonts w:ascii="Times New Roman" w:hAnsi="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9.30-9.55</w:t>
            </w:r>
          </w:p>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10.05-10.30</w:t>
            </w:r>
          </w:p>
        </w:tc>
      </w:tr>
      <w:tr w:rsidR="00A203C6" w:rsidRPr="005059A9" w:rsidTr="00A203C6">
        <w:trPr>
          <w:trHeight w:val="516"/>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Игры, наблюдения, воздушные и солнечные процедуры</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10.30-11.10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10.30-11.30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9.45-11.30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9.50-11.40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9.55-12.15</w:t>
            </w:r>
          </w:p>
        </w:tc>
      </w:tr>
      <w:tr w:rsidR="00A203C6" w:rsidRPr="005059A9" w:rsidTr="00A203C6">
        <w:trPr>
          <w:trHeight w:val="1162"/>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Возвращение с прогулки, игры, самостоятельная деятельность</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11.10-11.30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11.30-11.50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11.30-11.40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11.40-12.00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12.15-12.30</w:t>
            </w:r>
          </w:p>
        </w:tc>
      </w:tr>
      <w:tr w:rsidR="00A203C6" w:rsidRPr="005059A9" w:rsidTr="00A203C6">
        <w:trPr>
          <w:trHeight w:val="824"/>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Подготовка к обеду, обед</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11.30-12.00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11.40-12.20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11.50-12.30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12.00-12.35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12.30-13.00</w:t>
            </w:r>
          </w:p>
        </w:tc>
      </w:tr>
      <w:tr w:rsidR="00A203C6" w:rsidRPr="005059A9" w:rsidTr="00A203C6">
        <w:trPr>
          <w:trHeight w:val="559"/>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Подготовка ко сну, сон</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12.00-15.30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12.20-15.30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12.30-15.30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12.35-15.30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13.00-15.30</w:t>
            </w:r>
          </w:p>
        </w:tc>
      </w:tr>
      <w:tr w:rsidR="00A203C6" w:rsidRPr="005059A9" w:rsidTr="00A203C6">
        <w:trPr>
          <w:trHeight w:val="980"/>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Постепенный подъем, воздушные процедуры</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15.30-15.40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15.30-15.45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15.30-15.45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15.30-15.45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15.30-15.45</w:t>
            </w:r>
          </w:p>
        </w:tc>
      </w:tr>
      <w:tr w:rsidR="00A203C6" w:rsidRPr="005059A9" w:rsidTr="00A203C6">
        <w:trPr>
          <w:trHeight w:val="545"/>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 xml:space="preserve">Подготовка к </w:t>
            </w:r>
            <w:proofErr w:type="spellStart"/>
            <w:r w:rsidRPr="005059A9">
              <w:rPr>
                <w:rFonts w:ascii="Times New Roman" w:eastAsia="Calibri" w:hAnsi="Times New Roman"/>
                <w:sz w:val="28"/>
                <w:szCs w:val="28"/>
              </w:rPr>
              <w:t>полднику,полдник</w:t>
            </w:r>
            <w:proofErr w:type="spellEnd"/>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15.40-16.00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15.45-16.00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15.45-16.00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15.45-16.00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15.45-16.00</w:t>
            </w:r>
          </w:p>
        </w:tc>
      </w:tr>
      <w:tr w:rsidR="00A203C6" w:rsidRPr="005059A9" w:rsidTr="00A203C6">
        <w:trPr>
          <w:trHeight w:val="524"/>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Самостоятельная деятельность</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16.00-16.40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16.00-16.40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16.00-16.30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16.00-16.30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sz w:val="28"/>
                <w:szCs w:val="28"/>
              </w:rPr>
            </w:pPr>
            <w:r w:rsidRPr="005059A9">
              <w:rPr>
                <w:rFonts w:ascii="Times New Roman" w:hAnsi="Times New Roman"/>
                <w:sz w:val="28"/>
                <w:szCs w:val="28"/>
              </w:rPr>
              <w:t>16.00-16.30</w:t>
            </w:r>
          </w:p>
        </w:tc>
      </w:tr>
      <w:tr w:rsidR="00A203C6" w:rsidRPr="005059A9" w:rsidTr="00A203C6">
        <w:trPr>
          <w:trHeight w:val="273"/>
        </w:trPr>
        <w:tc>
          <w:tcPr>
            <w:tcW w:w="21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 xml:space="preserve">Подготовка к прогулке, прогулка. </w:t>
            </w:r>
            <w:r w:rsidRPr="005059A9">
              <w:rPr>
                <w:rFonts w:ascii="Times New Roman" w:eastAsia="Calibri" w:hAnsi="Times New Roman"/>
                <w:sz w:val="28"/>
                <w:szCs w:val="28"/>
              </w:rPr>
              <w:lastRenderedPageBreak/>
              <w:t>Игры, уход домой</w:t>
            </w:r>
          </w:p>
        </w:tc>
        <w:tc>
          <w:tcPr>
            <w:tcW w:w="15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946099" w:rsidP="00A203C6">
            <w:pPr>
              <w:tabs>
                <w:tab w:val="left" w:pos="709"/>
              </w:tabs>
              <w:suppressAutoHyphens/>
              <w:spacing w:after="80" w:line="240" w:lineRule="auto"/>
              <w:jc w:val="both"/>
              <w:rPr>
                <w:rFonts w:ascii="Times New Roman" w:eastAsia="Calibri" w:hAnsi="Times New Roman"/>
                <w:sz w:val="28"/>
                <w:szCs w:val="28"/>
              </w:rPr>
            </w:pPr>
            <w:r>
              <w:rPr>
                <w:rFonts w:ascii="Times New Roman" w:eastAsia="Calibri" w:hAnsi="Times New Roman"/>
                <w:sz w:val="28"/>
                <w:szCs w:val="28"/>
              </w:rPr>
              <w:lastRenderedPageBreak/>
              <w:t>16.40-18.00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946099">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16.40-</w:t>
            </w:r>
            <w:r w:rsidR="00946099">
              <w:rPr>
                <w:rFonts w:ascii="Times New Roman" w:eastAsia="Calibri" w:hAnsi="Times New Roman"/>
                <w:sz w:val="28"/>
                <w:szCs w:val="28"/>
              </w:rPr>
              <w:t>18.00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946099">
            <w:pPr>
              <w:spacing w:line="240" w:lineRule="auto"/>
              <w:jc w:val="both"/>
              <w:rPr>
                <w:rFonts w:ascii="Times New Roman" w:hAnsi="Times New Roman"/>
                <w:sz w:val="28"/>
                <w:szCs w:val="28"/>
              </w:rPr>
            </w:pPr>
            <w:r w:rsidRPr="005059A9">
              <w:rPr>
                <w:rFonts w:ascii="Times New Roman" w:hAnsi="Times New Roman"/>
                <w:sz w:val="28"/>
                <w:szCs w:val="28"/>
              </w:rPr>
              <w:t>16.30-</w:t>
            </w:r>
            <w:r w:rsidR="00946099">
              <w:rPr>
                <w:rFonts w:ascii="Times New Roman" w:hAnsi="Times New Roman"/>
                <w:sz w:val="28"/>
                <w:szCs w:val="28"/>
              </w:rPr>
              <w:t>18.00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946099">
            <w:pPr>
              <w:spacing w:line="240" w:lineRule="auto"/>
              <w:jc w:val="both"/>
              <w:rPr>
                <w:rFonts w:ascii="Times New Roman" w:hAnsi="Times New Roman"/>
                <w:sz w:val="28"/>
                <w:szCs w:val="28"/>
              </w:rPr>
            </w:pPr>
            <w:r w:rsidRPr="005059A9">
              <w:rPr>
                <w:rFonts w:ascii="Times New Roman" w:hAnsi="Times New Roman"/>
                <w:sz w:val="28"/>
                <w:szCs w:val="28"/>
              </w:rPr>
              <w:t>16.30-</w:t>
            </w:r>
            <w:r w:rsidR="00946099">
              <w:rPr>
                <w:rFonts w:ascii="Times New Roman" w:hAnsi="Times New Roman"/>
                <w:sz w:val="28"/>
                <w:szCs w:val="28"/>
              </w:rPr>
              <w:t>18.00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946099">
            <w:pPr>
              <w:spacing w:line="240" w:lineRule="auto"/>
              <w:jc w:val="both"/>
              <w:rPr>
                <w:rFonts w:ascii="Times New Roman" w:hAnsi="Times New Roman"/>
                <w:sz w:val="28"/>
                <w:szCs w:val="28"/>
              </w:rPr>
            </w:pPr>
            <w:r w:rsidRPr="005059A9">
              <w:rPr>
                <w:rFonts w:ascii="Times New Roman" w:hAnsi="Times New Roman"/>
                <w:sz w:val="28"/>
                <w:szCs w:val="28"/>
              </w:rPr>
              <w:t>16.30-</w:t>
            </w:r>
            <w:r w:rsidR="00946099">
              <w:rPr>
                <w:rFonts w:ascii="Times New Roman" w:hAnsi="Times New Roman"/>
                <w:sz w:val="28"/>
                <w:szCs w:val="28"/>
              </w:rPr>
              <w:t>18.00</w:t>
            </w:r>
          </w:p>
        </w:tc>
      </w:tr>
    </w:tbl>
    <w:p w:rsidR="00A203C6" w:rsidRPr="005059A9" w:rsidRDefault="00A203C6" w:rsidP="00A203C6">
      <w:pPr>
        <w:tabs>
          <w:tab w:val="left" w:pos="709"/>
          <w:tab w:val="left" w:pos="2580"/>
        </w:tabs>
        <w:suppressAutoHyphens/>
        <w:spacing w:after="80" w:line="240" w:lineRule="auto"/>
        <w:jc w:val="center"/>
        <w:rPr>
          <w:rFonts w:ascii="Times New Roman" w:eastAsia="Calibri" w:hAnsi="Times New Roman"/>
          <w:b/>
          <w:sz w:val="28"/>
          <w:szCs w:val="28"/>
        </w:rPr>
      </w:pPr>
      <w:r w:rsidRPr="005059A9">
        <w:rPr>
          <w:rFonts w:ascii="Times New Roman" w:eastAsia="Calibri" w:hAnsi="Times New Roman"/>
          <w:b/>
          <w:sz w:val="28"/>
          <w:szCs w:val="28"/>
        </w:rPr>
        <w:lastRenderedPageBreak/>
        <w:t>Режим дня (холодный период)</w:t>
      </w:r>
    </w:p>
    <w:tbl>
      <w:tblPr>
        <w:tblW w:w="10207" w:type="dxa"/>
        <w:tblInd w:w="-176"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2146"/>
        <w:gridCol w:w="1540"/>
        <w:gridCol w:w="2127"/>
        <w:gridCol w:w="1275"/>
        <w:gridCol w:w="1418"/>
        <w:gridCol w:w="1701"/>
      </w:tblGrid>
      <w:tr w:rsidR="00A203C6" w:rsidRPr="005059A9" w:rsidTr="00A203C6">
        <w:trPr>
          <w:trHeight w:val="832"/>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spacing w:line="240" w:lineRule="auto"/>
              <w:jc w:val="both"/>
              <w:rPr>
                <w:rFonts w:ascii="Times New Roman" w:hAnsi="Times New Roman"/>
                <w:b/>
                <w:sz w:val="28"/>
                <w:szCs w:val="28"/>
              </w:rPr>
            </w:pPr>
            <w:r w:rsidRPr="005059A9">
              <w:rPr>
                <w:rFonts w:ascii="Times New Roman" w:hAnsi="Times New Roman"/>
                <w:b/>
                <w:sz w:val="28"/>
                <w:szCs w:val="28"/>
              </w:rPr>
              <w:t>Режимные моменты</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spacing w:line="240" w:lineRule="auto"/>
              <w:jc w:val="both"/>
              <w:rPr>
                <w:rFonts w:ascii="Times New Roman" w:hAnsi="Times New Roman"/>
                <w:b/>
                <w:sz w:val="28"/>
                <w:szCs w:val="28"/>
              </w:rPr>
            </w:pPr>
            <w:r w:rsidRPr="005059A9">
              <w:rPr>
                <w:rFonts w:ascii="Times New Roman" w:hAnsi="Times New Roman"/>
                <w:b/>
                <w:sz w:val="28"/>
                <w:szCs w:val="28"/>
              </w:rPr>
              <w:t>Первая группа раннего возраста</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b/>
                <w:sz w:val="28"/>
                <w:szCs w:val="28"/>
              </w:rPr>
            </w:pPr>
            <w:r w:rsidRPr="005059A9">
              <w:rPr>
                <w:rFonts w:ascii="Times New Roman" w:hAnsi="Times New Roman"/>
                <w:b/>
                <w:sz w:val="28"/>
                <w:szCs w:val="28"/>
              </w:rPr>
              <w:t>Вторая группа раннего возраста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b/>
                <w:sz w:val="28"/>
                <w:szCs w:val="28"/>
              </w:rPr>
            </w:pPr>
            <w:r w:rsidRPr="005059A9">
              <w:rPr>
                <w:rFonts w:ascii="Times New Roman" w:hAnsi="Times New Roman"/>
                <w:b/>
                <w:sz w:val="28"/>
                <w:szCs w:val="28"/>
              </w:rPr>
              <w:t>Младшая</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b/>
                <w:sz w:val="28"/>
                <w:szCs w:val="28"/>
              </w:rPr>
            </w:pPr>
            <w:r w:rsidRPr="005059A9">
              <w:rPr>
                <w:rFonts w:ascii="Times New Roman" w:hAnsi="Times New Roman"/>
                <w:b/>
                <w:sz w:val="28"/>
                <w:szCs w:val="28"/>
              </w:rPr>
              <w:t>Средняя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spacing w:line="240" w:lineRule="auto"/>
              <w:jc w:val="both"/>
              <w:rPr>
                <w:rFonts w:ascii="Times New Roman" w:hAnsi="Times New Roman"/>
                <w:b/>
                <w:sz w:val="28"/>
                <w:szCs w:val="28"/>
              </w:rPr>
            </w:pPr>
            <w:r w:rsidRPr="005059A9">
              <w:rPr>
                <w:rFonts w:ascii="Times New Roman" w:hAnsi="Times New Roman"/>
                <w:b/>
                <w:sz w:val="28"/>
                <w:szCs w:val="28"/>
              </w:rPr>
              <w:t>Старшая</w:t>
            </w:r>
          </w:p>
        </w:tc>
      </w:tr>
      <w:tr w:rsidR="00A203C6" w:rsidRPr="005059A9" w:rsidTr="00A203C6">
        <w:trPr>
          <w:trHeight w:val="363"/>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Прием детей, игра</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946099" w:rsidP="00A203C6">
            <w:pPr>
              <w:tabs>
                <w:tab w:val="left" w:pos="709"/>
              </w:tabs>
              <w:suppressAutoHyphens/>
              <w:spacing w:after="80" w:line="240" w:lineRule="auto"/>
              <w:jc w:val="both"/>
              <w:rPr>
                <w:rFonts w:ascii="Times New Roman" w:eastAsia="Calibri" w:hAnsi="Times New Roman"/>
                <w:sz w:val="28"/>
                <w:szCs w:val="28"/>
              </w:rPr>
            </w:pPr>
            <w:r>
              <w:rPr>
                <w:rFonts w:ascii="Times New Roman" w:eastAsia="Calibri" w:hAnsi="Times New Roman"/>
                <w:sz w:val="28"/>
                <w:szCs w:val="28"/>
              </w:rPr>
              <w:t>8.00</w:t>
            </w:r>
            <w:r w:rsidR="00A203C6" w:rsidRPr="005059A9">
              <w:rPr>
                <w:rFonts w:ascii="Times New Roman" w:eastAsia="Calibri" w:hAnsi="Times New Roman"/>
                <w:sz w:val="28"/>
                <w:szCs w:val="28"/>
              </w:rPr>
              <w:t>-8.20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946099" w:rsidP="00A203C6">
            <w:pPr>
              <w:tabs>
                <w:tab w:val="left" w:pos="709"/>
              </w:tabs>
              <w:suppressAutoHyphens/>
              <w:spacing w:after="80" w:line="240" w:lineRule="auto"/>
              <w:jc w:val="both"/>
              <w:rPr>
                <w:rFonts w:ascii="Times New Roman" w:eastAsia="Calibri" w:hAnsi="Times New Roman"/>
                <w:sz w:val="28"/>
                <w:szCs w:val="28"/>
              </w:rPr>
            </w:pPr>
            <w:r>
              <w:rPr>
                <w:rFonts w:ascii="Times New Roman" w:eastAsia="Calibri" w:hAnsi="Times New Roman"/>
                <w:sz w:val="28"/>
                <w:szCs w:val="28"/>
              </w:rPr>
              <w:t>8.00</w:t>
            </w:r>
            <w:r w:rsidR="00A203C6" w:rsidRPr="005059A9">
              <w:rPr>
                <w:rFonts w:ascii="Times New Roman" w:eastAsia="Calibri" w:hAnsi="Times New Roman"/>
                <w:sz w:val="28"/>
                <w:szCs w:val="28"/>
              </w:rPr>
              <w:t>-8.30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946099" w:rsidP="00A203C6">
            <w:pPr>
              <w:tabs>
                <w:tab w:val="left" w:pos="709"/>
              </w:tabs>
              <w:suppressAutoHyphens/>
              <w:spacing w:after="80" w:line="240" w:lineRule="auto"/>
              <w:jc w:val="both"/>
              <w:rPr>
                <w:rFonts w:ascii="Times New Roman" w:eastAsia="Calibri" w:hAnsi="Times New Roman"/>
                <w:sz w:val="28"/>
                <w:szCs w:val="28"/>
              </w:rPr>
            </w:pPr>
            <w:r>
              <w:rPr>
                <w:rFonts w:ascii="Times New Roman" w:eastAsia="Calibri" w:hAnsi="Times New Roman"/>
                <w:sz w:val="28"/>
                <w:szCs w:val="28"/>
              </w:rPr>
              <w:t>8.00</w:t>
            </w:r>
            <w:r w:rsidR="00A203C6" w:rsidRPr="005059A9">
              <w:rPr>
                <w:rFonts w:ascii="Times New Roman" w:eastAsia="Calibri" w:hAnsi="Times New Roman"/>
                <w:sz w:val="28"/>
                <w:szCs w:val="28"/>
              </w:rPr>
              <w:t>-8.30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946099" w:rsidP="00946099">
            <w:pPr>
              <w:tabs>
                <w:tab w:val="left" w:pos="709"/>
              </w:tabs>
              <w:suppressAutoHyphens/>
              <w:spacing w:after="80" w:line="240" w:lineRule="auto"/>
              <w:jc w:val="both"/>
              <w:rPr>
                <w:rFonts w:ascii="Times New Roman" w:eastAsia="Calibri" w:hAnsi="Times New Roman"/>
                <w:sz w:val="28"/>
                <w:szCs w:val="28"/>
              </w:rPr>
            </w:pPr>
            <w:r>
              <w:rPr>
                <w:rFonts w:ascii="Times New Roman" w:eastAsia="Calibri" w:hAnsi="Times New Roman"/>
                <w:sz w:val="28"/>
                <w:szCs w:val="28"/>
              </w:rPr>
              <w:t>8.00</w:t>
            </w:r>
            <w:r w:rsidR="00A203C6" w:rsidRPr="005059A9">
              <w:rPr>
                <w:rFonts w:ascii="Times New Roman" w:eastAsia="Calibri" w:hAnsi="Times New Roman"/>
                <w:sz w:val="28"/>
                <w:szCs w:val="28"/>
              </w:rPr>
              <w:t>-8.45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946099" w:rsidP="00A203C6">
            <w:pPr>
              <w:tabs>
                <w:tab w:val="left" w:pos="709"/>
              </w:tabs>
              <w:suppressAutoHyphens/>
              <w:spacing w:after="80" w:line="240" w:lineRule="auto"/>
              <w:jc w:val="both"/>
              <w:rPr>
                <w:rFonts w:ascii="Times New Roman" w:eastAsia="Calibri" w:hAnsi="Times New Roman"/>
                <w:sz w:val="28"/>
                <w:szCs w:val="28"/>
              </w:rPr>
            </w:pPr>
            <w:r>
              <w:rPr>
                <w:rFonts w:ascii="Times New Roman" w:eastAsia="Calibri" w:hAnsi="Times New Roman"/>
                <w:sz w:val="28"/>
                <w:szCs w:val="28"/>
              </w:rPr>
              <w:t>8.00</w:t>
            </w:r>
            <w:r w:rsidR="00A203C6" w:rsidRPr="005059A9">
              <w:rPr>
                <w:rFonts w:ascii="Times New Roman" w:eastAsia="Calibri" w:hAnsi="Times New Roman"/>
                <w:sz w:val="28"/>
                <w:szCs w:val="28"/>
              </w:rPr>
              <w:t>-8.30</w:t>
            </w:r>
          </w:p>
        </w:tc>
      </w:tr>
      <w:tr w:rsidR="00A203C6" w:rsidRPr="005059A9" w:rsidTr="00A203C6">
        <w:trPr>
          <w:trHeight w:val="620"/>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Подготовка к завтраку, завтрак</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8.20-9.00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8.30-9.00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8.30-9.00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8.45-9.00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8.30-9.00</w:t>
            </w:r>
          </w:p>
        </w:tc>
      </w:tr>
      <w:tr w:rsidR="00A203C6" w:rsidRPr="005059A9" w:rsidTr="00A203C6">
        <w:trPr>
          <w:trHeight w:val="635"/>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Самостоятельная деятельность</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9.00-9.15</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9.00-9.15</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ind w:firstLine="244"/>
              <w:jc w:val="both"/>
              <w:rPr>
                <w:rFonts w:ascii="Times New Roman" w:eastAsia="Calibri" w:hAnsi="Times New Roman"/>
                <w:sz w:val="28"/>
                <w:szCs w:val="28"/>
              </w:rPr>
            </w:pPr>
            <w:r w:rsidRPr="005059A9">
              <w:rPr>
                <w:rFonts w:ascii="Times New Roman" w:eastAsia="Calibri" w:hAnsi="Times New Roman"/>
                <w:sz w:val="28"/>
                <w:szCs w:val="28"/>
              </w:rPr>
              <w:t>9.00-9.15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ind w:firstLine="244"/>
              <w:jc w:val="both"/>
              <w:rPr>
                <w:rFonts w:ascii="Times New Roman" w:eastAsia="Calibri" w:hAnsi="Times New Roman"/>
                <w:sz w:val="28"/>
                <w:szCs w:val="28"/>
              </w:rPr>
            </w:pPr>
            <w:r w:rsidRPr="005059A9">
              <w:rPr>
                <w:rFonts w:ascii="Times New Roman" w:eastAsia="Calibri" w:hAnsi="Times New Roman"/>
                <w:sz w:val="28"/>
                <w:szCs w:val="28"/>
              </w:rPr>
              <w:t>9.00-9.15</w:t>
            </w:r>
          </w:p>
          <w:p w:rsidR="00A203C6" w:rsidRPr="005059A9" w:rsidRDefault="00A203C6" w:rsidP="00A203C6">
            <w:pPr>
              <w:tabs>
                <w:tab w:val="left" w:pos="709"/>
              </w:tabs>
              <w:suppressAutoHyphens/>
              <w:spacing w:after="80" w:line="240" w:lineRule="auto"/>
              <w:ind w:firstLine="244"/>
              <w:jc w:val="both"/>
              <w:rPr>
                <w:rFonts w:ascii="Times New Roman" w:eastAsia="Calibri" w:hAnsi="Times New Roman"/>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9.00-9.15</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p>
        </w:tc>
      </w:tr>
      <w:tr w:rsidR="00A203C6" w:rsidRPr="005059A9" w:rsidTr="00A203C6">
        <w:trPr>
          <w:trHeight w:val="966"/>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Непосредственно образовательная деятельность</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9.00-9.10</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9.20 -9.30</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 xml:space="preserve">(по </w:t>
            </w:r>
            <w:proofErr w:type="spellStart"/>
            <w:r w:rsidRPr="005059A9">
              <w:rPr>
                <w:rFonts w:ascii="Times New Roman" w:eastAsia="Calibri" w:hAnsi="Times New Roman"/>
                <w:sz w:val="28"/>
                <w:szCs w:val="28"/>
              </w:rPr>
              <w:t>подгр</w:t>
            </w:r>
            <w:proofErr w:type="spellEnd"/>
            <w:r w:rsidRPr="005059A9">
              <w:rPr>
                <w:rFonts w:ascii="Times New Roman" w:eastAsia="Calibri" w:hAnsi="Times New Roman"/>
                <w:sz w:val="28"/>
                <w:szCs w:val="28"/>
              </w:rPr>
              <w:t>.)</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9.00-9.10</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9.20-9.30</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 xml:space="preserve">(по </w:t>
            </w:r>
            <w:proofErr w:type="spellStart"/>
            <w:r w:rsidRPr="005059A9">
              <w:rPr>
                <w:rFonts w:ascii="Times New Roman" w:eastAsia="Calibri" w:hAnsi="Times New Roman"/>
                <w:sz w:val="28"/>
                <w:szCs w:val="28"/>
              </w:rPr>
              <w:t>подгр</w:t>
            </w:r>
            <w:proofErr w:type="spellEnd"/>
            <w:r w:rsidRPr="005059A9">
              <w:rPr>
                <w:rFonts w:ascii="Times New Roman" w:eastAsia="Calibri" w:hAnsi="Times New Roman"/>
                <w:sz w:val="28"/>
                <w:szCs w:val="28"/>
              </w:rPr>
              <w: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9.15-9.30</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9.40-9.55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9.15-9.35</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9.45-10.05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9.00-9.25</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9.35 -10.00</w:t>
            </w:r>
          </w:p>
        </w:tc>
      </w:tr>
      <w:tr w:rsidR="00A203C6" w:rsidRPr="005059A9" w:rsidTr="00A203C6">
        <w:trPr>
          <w:trHeight w:val="907"/>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Подготовка к прогулке, прогулка</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9.30-11.10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9.30-11.30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09.55-11.30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10.15-12.00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AC0CC2">
              <w:rPr>
                <w:rFonts w:ascii="Times New Roman" w:eastAsia="Calibri" w:hAnsi="Times New Roman"/>
                <w:sz w:val="28"/>
                <w:szCs w:val="28"/>
              </w:rPr>
              <w:t>1</w:t>
            </w:r>
            <w:r w:rsidR="00AC0CC2" w:rsidRPr="00AC0CC2">
              <w:rPr>
                <w:rFonts w:ascii="Times New Roman" w:eastAsia="Calibri" w:hAnsi="Times New Roman"/>
                <w:sz w:val="28"/>
                <w:szCs w:val="28"/>
              </w:rPr>
              <w:t>0.20</w:t>
            </w:r>
            <w:r w:rsidRPr="005059A9">
              <w:rPr>
                <w:rFonts w:ascii="Times New Roman" w:eastAsia="Calibri" w:hAnsi="Times New Roman"/>
                <w:sz w:val="28"/>
                <w:szCs w:val="28"/>
              </w:rPr>
              <w:t>-12.20</w:t>
            </w:r>
          </w:p>
        </w:tc>
      </w:tr>
      <w:tr w:rsidR="00A203C6" w:rsidRPr="005059A9" w:rsidTr="00A203C6">
        <w:trPr>
          <w:trHeight w:val="635"/>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Возвращение с  прогулки, игры, подготовка к обеду</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11.10-11.40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11.30-11.50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11.30-12.00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12.00 -12.20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12.20-12.40</w:t>
            </w:r>
          </w:p>
        </w:tc>
      </w:tr>
      <w:tr w:rsidR="00A203C6" w:rsidRPr="005059A9" w:rsidTr="00A203C6">
        <w:trPr>
          <w:trHeight w:val="635"/>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Обед</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11.20-12.00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11.30 -12.20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12.00 -12.30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12.20 -12.40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12.40-13.00</w:t>
            </w:r>
          </w:p>
        </w:tc>
      </w:tr>
      <w:tr w:rsidR="00A203C6" w:rsidRPr="005059A9" w:rsidTr="00A203C6">
        <w:trPr>
          <w:trHeight w:val="620"/>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Подготовка ко сну, сон</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12.00-15.00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12.20-15.00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12.30-15.00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12.40-15.00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13.00-15.00</w:t>
            </w:r>
          </w:p>
        </w:tc>
      </w:tr>
      <w:tr w:rsidR="00A203C6" w:rsidRPr="005059A9" w:rsidTr="00A203C6">
        <w:trPr>
          <w:trHeight w:val="1195"/>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Постепенный подъем, воздушные процедуры</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15.30-15.40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15.00-15.25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15.00-15.25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15.00-15.25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15.00-15.25</w:t>
            </w:r>
          </w:p>
        </w:tc>
      </w:tr>
      <w:tr w:rsidR="00A203C6" w:rsidRPr="005059A9" w:rsidTr="00A203C6">
        <w:trPr>
          <w:trHeight w:val="907"/>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Подготовка к полднику, полдник</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15.05-16.00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15.20-15.40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15.25-15.50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15.25-15.50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15.25-15.50</w:t>
            </w:r>
          </w:p>
        </w:tc>
      </w:tr>
      <w:tr w:rsidR="00A203C6" w:rsidRPr="005059A9" w:rsidTr="00A203C6">
        <w:trPr>
          <w:trHeight w:val="635"/>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Самостоятельная деятельность</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16.00-16.30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15.40-16.20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15.50-16.20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15.50-16.25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15.50-16.25</w:t>
            </w:r>
          </w:p>
        </w:tc>
      </w:tr>
      <w:tr w:rsidR="00A203C6" w:rsidRPr="005059A9" w:rsidTr="00A203C6">
        <w:trPr>
          <w:trHeight w:val="635"/>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Кружковая работа</w:t>
            </w:r>
          </w:p>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lastRenderedPageBreak/>
              <w:t>НОД</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lastRenderedPageBreak/>
              <w:t>16.00 -16.20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15.40-15.50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15.50-16.05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15.50-16.10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15.50 -16.15</w:t>
            </w:r>
          </w:p>
        </w:tc>
      </w:tr>
      <w:tr w:rsidR="00A203C6" w:rsidRPr="005059A9" w:rsidTr="00A203C6">
        <w:trPr>
          <w:trHeight w:val="1210"/>
        </w:trPr>
        <w:tc>
          <w:tcPr>
            <w:tcW w:w="21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A203C6" w:rsidP="00A203C6">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lastRenderedPageBreak/>
              <w:t>Подготовка к прогулке, прогулка, уход домой</w:t>
            </w:r>
          </w:p>
        </w:tc>
        <w:tc>
          <w:tcPr>
            <w:tcW w:w="1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203C6" w:rsidRPr="005059A9" w:rsidRDefault="00946099" w:rsidP="00A203C6">
            <w:pPr>
              <w:tabs>
                <w:tab w:val="left" w:pos="709"/>
              </w:tabs>
              <w:suppressAutoHyphens/>
              <w:spacing w:after="80" w:line="240" w:lineRule="auto"/>
              <w:jc w:val="both"/>
              <w:rPr>
                <w:rFonts w:ascii="Times New Roman" w:eastAsia="Calibri" w:hAnsi="Times New Roman"/>
                <w:sz w:val="28"/>
                <w:szCs w:val="28"/>
              </w:rPr>
            </w:pPr>
            <w:r>
              <w:rPr>
                <w:rFonts w:ascii="Times New Roman" w:eastAsia="Calibri" w:hAnsi="Times New Roman"/>
                <w:sz w:val="28"/>
                <w:szCs w:val="28"/>
              </w:rPr>
              <w:t>16.30-18.00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946099">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16.20-</w:t>
            </w:r>
            <w:r w:rsidR="00946099">
              <w:rPr>
                <w:rFonts w:ascii="Times New Roman" w:eastAsia="Calibri" w:hAnsi="Times New Roman"/>
                <w:sz w:val="28"/>
                <w:szCs w:val="28"/>
              </w:rPr>
              <w:t>18.00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946099">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16.20-</w:t>
            </w:r>
            <w:r w:rsidR="00946099">
              <w:rPr>
                <w:rFonts w:ascii="Times New Roman" w:eastAsia="Calibri" w:hAnsi="Times New Roman"/>
                <w:sz w:val="28"/>
                <w:szCs w:val="28"/>
              </w:rPr>
              <w:t>18.00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946099">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16.25-</w:t>
            </w:r>
            <w:r w:rsidR="00946099">
              <w:rPr>
                <w:rFonts w:ascii="Times New Roman" w:eastAsia="Calibri" w:hAnsi="Times New Roman"/>
                <w:sz w:val="28"/>
                <w:szCs w:val="28"/>
              </w:rPr>
              <w:t>18.00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A203C6" w:rsidRPr="005059A9" w:rsidRDefault="00A203C6" w:rsidP="00946099">
            <w:pPr>
              <w:tabs>
                <w:tab w:val="left" w:pos="709"/>
              </w:tabs>
              <w:suppressAutoHyphens/>
              <w:spacing w:after="80" w:line="240" w:lineRule="auto"/>
              <w:jc w:val="both"/>
              <w:rPr>
                <w:rFonts w:ascii="Times New Roman" w:eastAsia="Calibri" w:hAnsi="Times New Roman"/>
                <w:sz w:val="28"/>
                <w:szCs w:val="28"/>
              </w:rPr>
            </w:pPr>
            <w:r w:rsidRPr="005059A9">
              <w:rPr>
                <w:rFonts w:ascii="Times New Roman" w:eastAsia="Calibri" w:hAnsi="Times New Roman"/>
                <w:sz w:val="28"/>
                <w:szCs w:val="28"/>
              </w:rPr>
              <w:t>16.25 -</w:t>
            </w:r>
            <w:r w:rsidR="00946099">
              <w:rPr>
                <w:rFonts w:ascii="Times New Roman" w:eastAsia="Calibri" w:hAnsi="Times New Roman"/>
                <w:sz w:val="28"/>
                <w:szCs w:val="28"/>
              </w:rPr>
              <w:t>18.00</w:t>
            </w:r>
          </w:p>
        </w:tc>
      </w:tr>
    </w:tbl>
    <w:p w:rsidR="00A203C6" w:rsidRPr="005059A9" w:rsidRDefault="00A203C6" w:rsidP="00A203C6">
      <w:pPr>
        <w:spacing w:after="0" w:line="240" w:lineRule="auto"/>
        <w:jc w:val="both"/>
        <w:rPr>
          <w:rFonts w:ascii="Times New Roman" w:eastAsia="Calibri" w:hAnsi="Times New Roman"/>
          <w:b/>
          <w:sz w:val="28"/>
          <w:szCs w:val="28"/>
          <w:lang w:eastAsia="en-US"/>
        </w:rPr>
      </w:pPr>
    </w:p>
    <w:p w:rsidR="00A203C6" w:rsidRPr="005059A9" w:rsidRDefault="00A203C6" w:rsidP="00A203C6">
      <w:pPr>
        <w:spacing w:after="0" w:line="240" w:lineRule="auto"/>
        <w:jc w:val="center"/>
        <w:rPr>
          <w:rFonts w:ascii="Times New Roman" w:eastAsia="Calibri" w:hAnsi="Times New Roman"/>
          <w:b/>
          <w:sz w:val="28"/>
          <w:szCs w:val="28"/>
          <w:lang w:eastAsia="en-US"/>
        </w:rPr>
      </w:pPr>
      <w:r w:rsidRPr="005059A9">
        <w:rPr>
          <w:rFonts w:ascii="Times New Roman" w:eastAsia="Calibri" w:hAnsi="Times New Roman"/>
          <w:b/>
          <w:sz w:val="28"/>
          <w:szCs w:val="28"/>
          <w:lang w:eastAsia="en-US"/>
        </w:rPr>
        <w:t>Физкультурно-оздоровительная работа</w:t>
      </w:r>
    </w:p>
    <w:p w:rsidR="00A203C6" w:rsidRPr="005059A9" w:rsidRDefault="00AC0CC2" w:rsidP="0076040B">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Доу ведется </w:t>
      </w:r>
      <w:r w:rsidR="0076040B">
        <w:rPr>
          <w:rFonts w:ascii="Times New Roman" w:eastAsia="Calibri" w:hAnsi="Times New Roman"/>
          <w:sz w:val="28"/>
          <w:szCs w:val="28"/>
          <w:lang w:eastAsia="en-US"/>
        </w:rPr>
        <w:t>об</w:t>
      </w:r>
      <w:r w:rsidR="00A203C6" w:rsidRPr="005059A9">
        <w:rPr>
          <w:rFonts w:ascii="Times New Roman" w:eastAsia="Calibri" w:hAnsi="Times New Roman"/>
          <w:sz w:val="28"/>
          <w:szCs w:val="28"/>
          <w:lang w:eastAsia="en-US"/>
        </w:rPr>
        <w:t>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Поощряется участие детей в совместных подвижных играх и физических упражнениях на прогулке. Педагоги и специалисты развивают инициативу детей в организации самостоятельных подвижных и спортивных игр и упражнений, поощряют самостоятельное использование детьми имеющегося физкультурного и спортивно-игрового оборудования. Воспитывается интерес к физическим упражнениям, детей учат пользоваться физкультурным оборудованием вне занятий (в свободное время).</w:t>
      </w:r>
    </w:p>
    <w:p w:rsidR="00A203C6" w:rsidRPr="005059A9" w:rsidRDefault="00A203C6" w:rsidP="00A203C6">
      <w:pPr>
        <w:spacing w:after="0" w:line="240" w:lineRule="auto"/>
        <w:ind w:firstLine="708"/>
        <w:jc w:val="both"/>
        <w:rPr>
          <w:rFonts w:ascii="Times New Roman" w:eastAsia="Calibri" w:hAnsi="Times New Roman"/>
          <w:sz w:val="28"/>
          <w:szCs w:val="28"/>
          <w:lang w:eastAsia="en-US"/>
        </w:rPr>
      </w:pPr>
      <w:r w:rsidRPr="005059A9">
        <w:rPr>
          <w:rFonts w:ascii="Times New Roman" w:eastAsia="Calibri" w:hAnsi="Times New Roman"/>
          <w:sz w:val="28"/>
          <w:szCs w:val="28"/>
          <w:lang w:eastAsia="en-US"/>
        </w:rPr>
        <w:t>Ежедневно с детьми проводится утренняя гимнастика.</w:t>
      </w:r>
    </w:p>
    <w:p w:rsidR="00A203C6" w:rsidRPr="005059A9" w:rsidRDefault="00A203C6" w:rsidP="00A203C6">
      <w:pPr>
        <w:spacing w:after="0" w:line="240" w:lineRule="auto"/>
        <w:ind w:firstLine="708"/>
        <w:jc w:val="both"/>
        <w:rPr>
          <w:rFonts w:ascii="Times New Roman" w:eastAsia="Calibri" w:hAnsi="Times New Roman"/>
          <w:b/>
          <w:sz w:val="28"/>
          <w:szCs w:val="28"/>
          <w:lang w:eastAsia="en-US"/>
        </w:rPr>
      </w:pPr>
      <w:r w:rsidRPr="005059A9">
        <w:rPr>
          <w:rFonts w:ascii="Times New Roman" w:eastAsia="Calibri" w:hAnsi="Times New Roman"/>
          <w:sz w:val="28"/>
          <w:szCs w:val="28"/>
          <w:lang w:eastAsia="en-US"/>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w:t>
      </w:r>
      <w:r w:rsidR="00EE4F16">
        <w:rPr>
          <w:rFonts w:ascii="Times New Roman" w:eastAsia="Calibri" w:hAnsi="Times New Roman"/>
          <w:sz w:val="28"/>
          <w:szCs w:val="28"/>
          <w:lang w:eastAsia="en-US"/>
        </w:rPr>
        <w:t xml:space="preserve">ть, проводятся физкультминутки </w:t>
      </w:r>
      <w:r w:rsidRPr="005059A9">
        <w:rPr>
          <w:rFonts w:ascii="Times New Roman" w:eastAsia="Calibri" w:hAnsi="Times New Roman"/>
          <w:sz w:val="28"/>
          <w:szCs w:val="28"/>
          <w:lang w:eastAsia="en-US"/>
        </w:rPr>
        <w:t>длительностью 1-3 минуты.</w:t>
      </w:r>
    </w:p>
    <w:p w:rsidR="00A203C6" w:rsidRPr="005059A9" w:rsidRDefault="00A203C6" w:rsidP="00A203C6">
      <w:pPr>
        <w:spacing w:after="0" w:line="240" w:lineRule="auto"/>
        <w:ind w:firstLine="708"/>
        <w:jc w:val="both"/>
        <w:rPr>
          <w:rFonts w:ascii="Times New Roman" w:eastAsia="Calibri" w:hAnsi="Times New Roman"/>
          <w:b/>
          <w:sz w:val="28"/>
          <w:szCs w:val="28"/>
          <w:lang w:eastAsia="en-US"/>
        </w:rPr>
      </w:pPr>
    </w:p>
    <w:p w:rsidR="00A203C6" w:rsidRPr="005059A9" w:rsidRDefault="00A203C6" w:rsidP="00A203C6">
      <w:pPr>
        <w:spacing w:after="0" w:line="240" w:lineRule="auto"/>
        <w:jc w:val="center"/>
        <w:rPr>
          <w:rFonts w:ascii="Times New Roman" w:eastAsia="Calibri" w:hAnsi="Times New Roman"/>
          <w:sz w:val="28"/>
          <w:szCs w:val="28"/>
          <w:lang w:eastAsia="en-US"/>
        </w:rPr>
      </w:pPr>
      <w:r w:rsidRPr="005059A9">
        <w:rPr>
          <w:rFonts w:ascii="Times New Roman" w:eastAsia="Calibri" w:hAnsi="Times New Roman"/>
          <w:b/>
          <w:sz w:val="28"/>
          <w:szCs w:val="28"/>
          <w:lang w:eastAsia="en-US"/>
        </w:rPr>
        <w:t>Режим двигательной активности</w:t>
      </w:r>
    </w:p>
    <w:p w:rsidR="00A203C6" w:rsidRPr="005059A9" w:rsidRDefault="00A203C6" w:rsidP="00A203C6">
      <w:pPr>
        <w:spacing w:after="0" w:line="240" w:lineRule="auto"/>
        <w:jc w:val="both"/>
        <w:rPr>
          <w:rFonts w:ascii="Times New Roman" w:eastAsia="Calibri" w:hAnsi="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997"/>
        <w:gridCol w:w="1584"/>
        <w:gridCol w:w="1584"/>
        <w:gridCol w:w="1584"/>
        <w:gridCol w:w="1584"/>
      </w:tblGrid>
      <w:tr w:rsidR="00A203C6" w:rsidRPr="005059A9" w:rsidTr="0076040B">
        <w:trPr>
          <w:trHeight w:val="351"/>
        </w:trPr>
        <w:tc>
          <w:tcPr>
            <w:tcW w:w="19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Формы работы</w:t>
            </w:r>
          </w:p>
        </w:tc>
        <w:tc>
          <w:tcPr>
            <w:tcW w:w="18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Виды занятий</w:t>
            </w:r>
          </w:p>
        </w:tc>
        <w:tc>
          <w:tcPr>
            <w:tcW w:w="5824" w:type="dxa"/>
            <w:gridSpan w:val="4"/>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Количество и длительность занятий (в мин.) в зависимости от возраста детей</w:t>
            </w:r>
          </w:p>
        </w:tc>
      </w:tr>
      <w:tr w:rsidR="00A203C6" w:rsidRPr="005059A9" w:rsidTr="0076040B">
        <w:trPr>
          <w:trHeight w:val="29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b/>
                <w:sz w:val="28"/>
                <w:szCs w:val="28"/>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3-4 года</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4-5 лет</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5-6 лет</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b/>
                <w:sz w:val="28"/>
                <w:szCs w:val="28"/>
                <w:lang w:eastAsia="en-US"/>
              </w:rPr>
            </w:pPr>
            <w:r w:rsidRPr="005059A9">
              <w:rPr>
                <w:rFonts w:ascii="Times New Roman" w:hAnsi="Times New Roman"/>
                <w:b/>
                <w:sz w:val="28"/>
                <w:szCs w:val="28"/>
                <w:lang w:eastAsia="en-US"/>
              </w:rPr>
              <w:t>6-7 лет</w:t>
            </w:r>
          </w:p>
        </w:tc>
      </w:tr>
      <w:tr w:rsidR="00A203C6" w:rsidRPr="005059A9" w:rsidTr="0076040B">
        <w:trPr>
          <w:trHeight w:val="589"/>
        </w:trPr>
        <w:tc>
          <w:tcPr>
            <w:tcW w:w="1916" w:type="dxa"/>
            <w:vMerge w:val="restart"/>
            <w:tcBorders>
              <w:top w:val="single" w:sz="4" w:space="0" w:color="auto"/>
              <w:left w:val="single" w:sz="4" w:space="0" w:color="auto"/>
              <w:bottom w:val="single" w:sz="4" w:space="0" w:color="auto"/>
              <w:right w:val="single" w:sz="4" w:space="0" w:color="auto"/>
            </w:tcBorders>
            <w:shd w:val="clear" w:color="auto" w:fill="auto"/>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Физкультурные занятия</w:t>
            </w:r>
          </w:p>
          <w:p w:rsidR="00A203C6" w:rsidRPr="005059A9" w:rsidRDefault="00A203C6" w:rsidP="00A203C6">
            <w:pPr>
              <w:spacing w:after="0" w:line="240" w:lineRule="auto"/>
              <w:jc w:val="both"/>
              <w:rPr>
                <w:rFonts w:ascii="Times New Roman" w:hAnsi="Times New Roman"/>
                <w:sz w:val="28"/>
                <w:szCs w:val="28"/>
                <w:lang w:eastAsia="en-US"/>
              </w:rPr>
            </w:pPr>
          </w:p>
          <w:p w:rsidR="00A203C6" w:rsidRPr="005059A9" w:rsidRDefault="00A203C6" w:rsidP="00A203C6">
            <w:pPr>
              <w:spacing w:after="0" w:line="240" w:lineRule="auto"/>
              <w:jc w:val="both"/>
              <w:rPr>
                <w:rFonts w:ascii="Times New Roman" w:hAnsi="Times New Roman"/>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А) в помещении</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 15</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 20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 25</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неделю 30</w:t>
            </w:r>
          </w:p>
        </w:tc>
      </w:tr>
      <w:tr w:rsidR="00A203C6" w:rsidRPr="005059A9" w:rsidTr="0076040B">
        <w:trPr>
          <w:trHeight w:val="53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Б) на улице</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 15</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 20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 25</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неделю 30</w:t>
            </w:r>
          </w:p>
        </w:tc>
      </w:tr>
      <w:tr w:rsidR="00A203C6" w:rsidRPr="005059A9" w:rsidTr="0076040B">
        <w:trPr>
          <w:trHeight w:val="533"/>
        </w:trPr>
        <w:tc>
          <w:tcPr>
            <w:tcW w:w="1916" w:type="dxa"/>
            <w:vMerge w:val="restart"/>
            <w:tcBorders>
              <w:top w:val="single" w:sz="4" w:space="0" w:color="auto"/>
              <w:left w:val="single" w:sz="4" w:space="0" w:color="auto"/>
              <w:bottom w:val="single" w:sz="4" w:space="0" w:color="auto"/>
              <w:right w:val="single" w:sz="4" w:space="0" w:color="auto"/>
            </w:tcBorders>
            <w:shd w:val="clear" w:color="auto" w:fill="auto"/>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Физкультурно-оздоровительная работа в режиме дня</w:t>
            </w:r>
          </w:p>
          <w:p w:rsidR="00A203C6" w:rsidRPr="005059A9" w:rsidRDefault="00A203C6" w:rsidP="00A203C6">
            <w:pPr>
              <w:spacing w:after="0" w:line="240" w:lineRule="auto"/>
              <w:jc w:val="both"/>
              <w:rPr>
                <w:rFonts w:ascii="Times New Roman" w:hAnsi="Times New Roman"/>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А) утренняя гимнастика (по желанию детей)</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6</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8</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12</w:t>
            </w:r>
          </w:p>
        </w:tc>
      </w:tr>
      <w:tr w:rsidR="00A203C6" w:rsidRPr="005059A9" w:rsidTr="0076040B">
        <w:trPr>
          <w:trHeight w:val="48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Б) подвижные и спортивные игры и упражнения на прогулке</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(утром и вечером) 20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(утром и вечером) 25</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(утром и вечером) 30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(утром и вечером) 40</w:t>
            </w:r>
          </w:p>
        </w:tc>
      </w:tr>
      <w:tr w:rsidR="00A203C6" w:rsidRPr="005059A9" w:rsidTr="0076040B">
        <w:trPr>
          <w:trHeight w:val="57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 xml:space="preserve">В) </w:t>
            </w:r>
            <w:proofErr w:type="spellStart"/>
            <w:r w:rsidRPr="005059A9">
              <w:rPr>
                <w:rFonts w:ascii="Times New Roman" w:hAnsi="Times New Roman"/>
                <w:sz w:val="28"/>
                <w:szCs w:val="28"/>
                <w:lang w:eastAsia="en-US"/>
              </w:rPr>
              <w:t>физкульт-минутки</w:t>
            </w:r>
            <w:proofErr w:type="spellEnd"/>
            <w:r w:rsidRPr="005059A9">
              <w:rPr>
                <w:rFonts w:ascii="Times New Roman" w:hAnsi="Times New Roman"/>
                <w:sz w:val="28"/>
                <w:szCs w:val="28"/>
                <w:lang w:eastAsia="en-US"/>
              </w:rPr>
              <w:t xml:space="preserve"> (в середине </w:t>
            </w:r>
            <w:r w:rsidRPr="005059A9">
              <w:rPr>
                <w:rFonts w:ascii="Times New Roman" w:hAnsi="Times New Roman"/>
                <w:sz w:val="28"/>
                <w:szCs w:val="28"/>
                <w:lang w:eastAsia="en-US"/>
              </w:rPr>
              <w:lastRenderedPageBreak/>
              <w:t>статистического занятия</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lastRenderedPageBreak/>
              <w:t>2 мин.</w:t>
            </w:r>
          </w:p>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 xml:space="preserve">ежедневно в </w:t>
            </w:r>
            <w:r w:rsidRPr="005059A9">
              <w:rPr>
                <w:rFonts w:ascii="Times New Roman" w:hAnsi="Times New Roman"/>
                <w:sz w:val="28"/>
                <w:szCs w:val="28"/>
                <w:lang w:eastAsia="en-US"/>
              </w:rPr>
              <w:lastRenderedPageBreak/>
              <w:t>зависимости от вида и содержания занятий</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lastRenderedPageBreak/>
              <w:t>2 мин.</w:t>
            </w:r>
          </w:p>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 xml:space="preserve">ежедневно в </w:t>
            </w:r>
            <w:r w:rsidRPr="005059A9">
              <w:rPr>
                <w:rFonts w:ascii="Times New Roman" w:hAnsi="Times New Roman"/>
                <w:sz w:val="28"/>
                <w:szCs w:val="28"/>
                <w:lang w:eastAsia="en-US"/>
              </w:rPr>
              <w:lastRenderedPageBreak/>
              <w:t>зависимости от вида и содержания занятий</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lastRenderedPageBreak/>
              <w:t xml:space="preserve">3 мин. ежедневно в </w:t>
            </w:r>
            <w:r w:rsidRPr="005059A9">
              <w:rPr>
                <w:rFonts w:ascii="Times New Roman" w:hAnsi="Times New Roman"/>
                <w:sz w:val="28"/>
                <w:szCs w:val="28"/>
                <w:lang w:eastAsia="en-US"/>
              </w:rPr>
              <w:lastRenderedPageBreak/>
              <w:t>зависимости от вида и содержания занятий</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lastRenderedPageBreak/>
              <w:t xml:space="preserve">3 мин. ежедневно в </w:t>
            </w:r>
            <w:r w:rsidRPr="005059A9">
              <w:rPr>
                <w:rFonts w:ascii="Times New Roman" w:hAnsi="Times New Roman"/>
                <w:sz w:val="28"/>
                <w:szCs w:val="28"/>
                <w:lang w:eastAsia="en-US"/>
              </w:rPr>
              <w:lastRenderedPageBreak/>
              <w:t>зависимости от вида и содержания занятий</w:t>
            </w:r>
          </w:p>
        </w:tc>
      </w:tr>
      <w:tr w:rsidR="00A203C6" w:rsidRPr="005059A9" w:rsidTr="0076040B">
        <w:trPr>
          <w:trHeight w:val="578"/>
        </w:trPr>
        <w:tc>
          <w:tcPr>
            <w:tcW w:w="1916" w:type="dxa"/>
            <w:vMerge w:val="restart"/>
            <w:tcBorders>
              <w:top w:val="single" w:sz="4" w:space="0" w:color="auto"/>
              <w:left w:val="single" w:sz="4" w:space="0" w:color="auto"/>
              <w:bottom w:val="single" w:sz="4" w:space="0" w:color="auto"/>
              <w:right w:val="single" w:sz="4" w:space="0" w:color="auto"/>
            </w:tcBorders>
            <w:shd w:val="clear" w:color="auto" w:fill="auto"/>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lastRenderedPageBreak/>
              <w:t>Активный отдых</w:t>
            </w:r>
          </w:p>
          <w:p w:rsidR="00A203C6" w:rsidRPr="005059A9" w:rsidRDefault="00A203C6" w:rsidP="00A203C6">
            <w:pPr>
              <w:spacing w:after="0" w:line="240" w:lineRule="auto"/>
              <w:jc w:val="both"/>
              <w:rPr>
                <w:rFonts w:ascii="Times New Roman" w:hAnsi="Times New Roman"/>
                <w:sz w:val="28"/>
                <w:szCs w:val="28"/>
                <w:lang w:eastAsia="en-US"/>
              </w:rPr>
            </w:pPr>
          </w:p>
          <w:p w:rsidR="00A203C6" w:rsidRPr="005059A9" w:rsidRDefault="00A203C6" w:rsidP="00A203C6">
            <w:pPr>
              <w:spacing w:after="0" w:line="240" w:lineRule="auto"/>
              <w:jc w:val="both"/>
              <w:rPr>
                <w:rFonts w:ascii="Times New Roman" w:hAnsi="Times New Roman"/>
                <w:sz w:val="28"/>
                <w:szCs w:val="28"/>
                <w:lang w:eastAsia="en-US"/>
              </w:rPr>
            </w:pPr>
          </w:p>
          <w:p w:rsidR="00A203C6" w:rsidRPr="005059A9" w:rsidRDefault="00A203C6" w:rsidP="00A203C6">
            <w:pPr>
              <w:spacing w:after="0" w:line="240" w:lineRule="auto"/>
              <w:jc w:val="both"/>
              <w:rPr>
                <w:rFonts w:ascii="Times New Roman" w:hAnsi="Times New Roman"/>
                <w:sz w:val="28"/>
                <w:szCs w:val="28"/>
                <w:lang w:eastAsia="en-US"/>
              </w:rPr>
            </w:pPr>
          </w:p>
          <w:p w:rsidR="00A203C6" w:rsidRPr="005059A9" w:rsidRDefault="00A203C6" w:rsidP="00A203C6">
            <w:pPr>
              <w:spacing w:after="0" w:line="240" w:lineRule="auto"/>
              <w:jc w:val="both"/>
              <w:rPr>
                <w:rFonts w:ascii="Times New Roman" w:hAnsi="Times New Roman"/>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 xml:space="preserve">А) </w:t>
            </w:r>
            <w:proofErr w:type="spellStart"/>
            <w:r w:rsidRPr="005059A9">
              <w:rPr>
                <w:rFonts w:ascii="Times New Roman" w:hAnsi="Times New Roman"/>
                <w:sz w:val="28"/>
                <w:szCs w:val="28"/>
                <w:lang w:eastAsia="en-US"/>
              </w:rPr>
              <w:t>физкуль-турный</w:t>
            </w:r>
            <w:proofErr w:type="spellEnd"/>
            <w:r w:rsidRPr="005059A9">
              <w:rPr>
                <w:rFonts w:ascii="Times New Roman" w:hAnsi="Times New Roman"/>
                <w:sz w:val="28"/>
                <w:szCs w:val="28"/>
                <w:lang w:eastAsia="en-US"/>
              </w:rPr>
              <w:t xml:space="preserve"> досуг</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месяц 15</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месяц 20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месяц 25</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месяц 30</w:t>
            </w:r>
          </w:p>
        </w:tc>
      </w:tr>
      <w:tr w:rsidR="00A203C6" w:rsidRPr="005059A9" w:rsidTr="0076040B">
        <w:trPr>
          <w:trHeight w:val="49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 xml:space="preserve">Б) </w:t>
            </w:r>
            <w:proofErr w:type="spellStart"/>
            <w:r w:rsidRPr="005059A9">
              <w:rPr>
                <w:rFonts w:ascii="Times New Roman" w:hAnsi="Times New Roman"/>
                <w:sz w:val="28"/>
                <w:szCs w:val="28"/>
                <w:lang w:eastAsia="en-US"/>
              </w:rPr>
              <w:t>физкуль</w:t>
            </w:r>
            <w:proofErr w:type="spellEnd"/>
            <w:r w:rsidRPr="005059A9">
              <w:rPr>
                <w:rFonts w:ascii="Times New Roman" w:hAnsi="Times New Roman"/>
                <w:sz w:val="28"/>
                <w:szCs w:val="28"/>
                <w:lang w:eastAsia="en-US"/>
              </w:rPr>
              <w:t>-</w:t>
            </w:r>
          </w:p>
          <w:p w:rsidR="00A203C6" w:rsidRPr="005059A9" w:rsidRDefault="00A203C6" w:rsidP="00A203C6">
            <w:pPr>
              <w:spacing w:after="0" w:line="240" w:lineRule="auto"/>
              <w:jc w:val="both"/>
              <w:rPr>
                <w:rFonts w:ascii="Times New Roman" w:hAnsi="Times New Roman"/>
                <w:sz w:val="28"/>
                <w:szCs w:val="28"/>
                <w:lang w:eastAsia="en-US"/>
              </w:rPr>
            </w:pPr>
            <w:proofErr w:type="spellStart"/>
            <w:r w:rsidRPr="005059A9">
              <w:rPr>
                <w:rFonts w:ascii="Times New Roman" w:hAnsi="Times New Roman"/>
                <w:sz w:val="28"/>
                <w:szCs w:val="28"/>
                <w:lang w:eastAsia="en-US"/>
              </w:rPr>
              <w:t>турный</w:t>
            </w:r>
            <w:proofErr w:type="spellEnd"/>
            <w:r w:rsidRPr="005059A9">
              <w:rPr>
                <w:rFonts w:ascii="Times New Roman" w:hAnsi="Times New Roman"/>
                <w:sz w:val="28"/>
                <w:szCs w:val="28"/>
                <w:lang w:eastAsia="en-US"/>
              </w:rPr>
              <w:t xml:space="preserve"> праздник</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год до 60 мин.</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год до 60 мин.</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2 раза в год до 60 мин.</w:t>
            </w:r>
          </w:p>
        </w:tc>
      </w:tr>
      <w:tr w:rsidR="00A203C6" w:rsidRPr="005059A9" w:rsidTr="0076040B">
        <w:trPr>
          <w:trHeight w:val="52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В) день здоровья</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квартал</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квартал</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квартал</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1 раз в квартал</w:t>
            </w:r>
          </w:p>
        </w:tc>
      </w:tr>
      <w:tr w:rsidR="00A203C6" w:rsidRPr="005059A9" w:rsidTr="0076040B">
        <w:trPr>
          <w:trHeight w:val="827"/>
        </w:trPr>
        <w:tc>
          <w:tcPr>
            <w:tcW w:w="1916" w:type="dxa"/>
            <w:vMerge w:val="restart"/>
            <w:tcBorders>
              <w:top w:val="single" w:sz="4" w:space="0" w:color="auto"/>
              <w:left w:val="single" w:sz="4" w:space="0" w:color="auto"/>
              <w:bottom w:val="single" w:sz="4" w:space="0" w:color="auto"/>
              <w:right w:val="single" w:sz="4" w:space="0" w:color="auto"/>
            </w:tcBorders>
            <w:shd w:val="clear" w:color="auto" w:fill="auto"/>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Самостоятельная двигательная деятельность</w:t>
            </w:r>
          </w:p>
          <w:p w:rsidR="00A203C6" w:rsidRPr="005059A9" w:rsidRDefault="00A203C6" w:rsidP="00A203C6">
            <w:pPr>
              <w:spacing w:after="0" w:line="240" w:lineRule="auto"/>
              <w:jc w:val="both"/>
              <w:rPr>
                <w:rFonts w:ascii="Times New Roman" w:hAnsi="Times New Roman"/>
                <w:sz w:val="28"/>
                <w:szCs w:val="28"/>
                <w:lang w:eastAsia="en-US"/>
              </w:rPr>
            </w:pPr>
          </w:p>
          <w:p w:rsidR="00A203C6" w:rsidRPr="005059A9" w:rsidRDefault="00A203C6" w:rsidP="00A203C6">
            <w:pPr>
              <w:spacing w:after="0" w:line="240" w:lineRule="auto"/>
              <w:jc w:val="both"/>
              <w:rPr>
                <w:rFonts w:ascii="Times New Roman" w:hAnsi="Times New Roman"/>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 xml:space="preserve">А) </w:t>
            </w:r>
            <w:proofErr w:type="spellStart"/>
            <w:r w:rsidRPr="005059A9">
              <w:rPr>
                <w:rFonts w:ascii="Times New Roman" w:hAnsi="Times New Roman"/>
                <w:sz w:val="28"/>
                <w:szCs w:val="28"/>
                <w:lang w:eastAsia="en-US"/>
              </w:rPr>
              <w:t>самостоя-тельное</w:t>
            </w:r>
            <w:proofErr w:type="spellEnd"/>
            <w:r w:rsidRPr="005059A9">
              <w:rPr>
                <w:rFonts w:ascii="Times New Roman" w:hAnsi="Times New Roman"/>
                <w:sz w:val="28"/>
                <w:szCs w:val="28"/>
                <w:lang w:eastAsia="en-US"/>
              </w:rPr>
              <w:t xml:space="preserve"> использование  физкультурного и спортивно-игрового оборудования</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r>
      <w:tr w:rsidR="00A203C6" w:rsidRPr="005059A9" w:rsidTr="0076040B">
        <w:trPr>
          <w:trHeight w:val="79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03C6" w:rsidRPr="005059A9" w:rsidRDefault="00A203C6" w:rsidP="00A203C6">
            <w:pPr>
              <w:spacing w:after="0" w:line="240" w:lineRule="auto"/>
              <w:jc w:val="both"/>
              <w:rPr>
                <w:rFonts w:ascii="Times New Roman" w:hAnsi="Times New Roman"/>
                <w:sz w:val="28"/>
                <w:szCs w:val="28"/>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 xml:space="preserve">Б) </w:t>
            </w:r>
            <w:proofErr w:type="spellStart"/>
            <w:r w:rsidRPr="005059A9">
              <w:rPr>
                <w:rFonts w:ascii="Times New Roman" w:hAnsi="Times New Roman"/>
                <w:sz w:val="28"/>
                <w:szCs w:val="28"/>
                <w:lang w:eastAsia="en-US"/>
              </w:rPr>
              <w:t>самостоя-тельные</w:t>
            </w:r>
            <w:proofErr w:type="spellEnd"/>
            <w:r w:rsidRPr="005059A9">
              <w:rPr>
                <w:rFonts w:ascii="Times New Roman" w:hAnsi="Times New Roman"/>
                <w:sz w:val="28"/>
                <w:szCs w:val="28"/>
                <w:lang w:eastAsia="en-US"/>
              </w:rPr>
              <w:t xml:space="preserve"> подвижные и спортивные игры</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A203C6" w:rsidRPr="005059A9" w:rsidRDefault="00A203C6" w:rsidP="00A203C6">
            <w:pPr>
              <w:spacing w:after="0" w:line="240" w:lineRule="auto"/>
              <w:jc w:val="both"/>
              <w:rPr>
                <w:rFonts w:ascii="Times New Roman" w:hAnsi="Times New Roman"/>
                <w:sz w:val="28"/>
                <w:szCs w:val="28"/>
                <w:lang w:eastAsia="en-US"/>
              </w:rPr>
            </w:pPr>
            <w:r w:rsidRPr="005059A9">
              <w:rPr>
                <w:rFonts w:ascii="Times New Roman" w:hAnsi="Times New Roman"/>
                <w:sz w:val="28"/>
                <w:szCs w:val="28"/>
                <w:lang w:eastAsia="en-US"/>
              </w:rPr>
              <w:t>Ежедневно</w:t>
            </w:r>
          </w:p>
        </w:tc>
      </w:tr>
    </w:tbl>
    <w:p w:rsidR="00A203C6" w:rsidRPr="005059A9" w:rsidRDefault="00A203C6" w:rsidP="00A203C6">
      <w:pPr>
        <w:widowControl w:val="0"/>
        <w:autoSpaceDE w:val="0"/>
        <w:autoSpaceDN w:val="0"/>
        <w:adjustRightInd w:val="0"/>
        <w:spacing w:after="0" w:line="240" w:lineRule="auto"/>
        <w:jc w:val="both"/>
        <w:rPr>
          <w:rFonts w:ascii="Times New Roman" w:hAnsi="Times New Roman"/>
          <w:b/>
          <w:sz w:val="28"/>
          <w:szCs w:val="28"/>
        </w:rPr>
      </w:pPr>
    </w:p>
    <w:p w:rsidR="00A203C6" w:rsidRDefault="00A203C6" w:rsidP="00A203C6">
      <w:pPr>
        <w:spacing w:after="0" w:line="240" w:lineRule="auto"/>
        <w:jc w:val="center"/>
        <w:rPr>
          <w:rFonts w:ascii="Times New Roman" w:hAnsi="Times New Roman"/>
          <w:b/>
          <w:spacing w:val="-1"/>
          <w:sz w:val="28"/>
          <w:szCs w:val="28"/>
        </w:rPr>
      </w:pPr>
      <w:r w:rsidRPr="005059A9">
        <w:rPr>
          <w:rFonts w:ascii="Times New Roman" w:hAnsi="Times New Roman"/>
          <w:b/>
          <w:spacing w:val="-1"/>
          <w:sz w:val="28"/>
          <w:szCs w:val="28"/>
        </w:rPr>
        <w:t>Система физкультурно-оздоровительной работы</w:t>
      </w:r>
    </w:p>
    <w:p w:rsidR="0076040B" w:rsidRPr="005059A9" w:rsidRDefault="0076040B" w:rsidP="00A203C6">
      <w:pPr>
        <w:spacing w:after="0" w:line="240" w:lineRule="auto"/>
        <w:jc w:val="center"/>
        <w:rPr>
          <w:rFonts w:ascii="Times New Roman" w:hAnsi="Times New Roman"/>
          <w:b/>
          <w:spacing w:val="-1"/>
          <w:sz w:val="28"/>
          <w:szCs w:val="28"/>
        </w:rPr>
      </w:pPr>
      <w:r>
        <w:rPr>
          <w:rFonts w:ascii="Times New Roman" w:hAnsi="Times New Roman"/>
          <w:b/>
          <w:spacing w:val="-1"/>
          <w:sz w:val="28"/>
          <w:szCs w:val="28"/>
        </w:rPr>
        <w:t>Оздоровительная работа в ДОУ представлена использованием оздоровительной технологии «</w:t>
      </w:r>
      <w:proofErr w:type="spellStart"/>
      <w:r>
        <w:rPr>
          <w:rFonts w:ascii="Times New Roman" w:hAnsi="Times New Roman"/>
          <w:b/>
          <w:spacing w:val="-1"/>
          <w:sz w:val="28"/>
          <w:szCs w:val="28"/>
        </w:rPr>
        <w:t>Здоровячок</w:t>
      </w:r>
      <w:proofErr w:type="spellEnd"/>
      <w:r>
        <w:rPr>
          <w:rFonts w:ascii="Times New Roman" w:hAnsi="Times New Roman"/>
          <w:b/>
          <w:spacing w:val="-1"/>
          <w:sz w:val="28"/>
          <w:szCs w:val="28"/>
        </w:rPr>
        <w:t>» Никаноровой</w:t>
      </w:r>
      <w:r w:rsidR="00A21DD2">
        <w:rPr>
          <w:rFonts w:ascii="Times New Roman" w:hAnsi="Times New Roman"/>
          <w:b/>
          <w:spacing w:val="-1"/>
          <w:sz w:val="28"/>
          <w:szCs w:val="28"/>
        </w:rPr>
        <w:t xml:space="preserve"> Т.С.</w:t>
      </w:r>
      <w:r>
        <w:rPr>
          <w:rFonts w:ascii="Times New Roman" w:hAnsi="Times New Roman"/>
          <w:b/>
          <w:spacing w:val="-1"/>
          <w:sz w:val="28"/>
          <w:szCs w:val="28"/>
        </w:rPr>
        <w:t>, Сергиенко</w:t>
      </w:r>
      <w:r w:rsidR="00A21DD2">
        <w:rPr>
          <w:rFonts w:ascii="Times New Roman" w:hAnsi="Times New Roman"/>
          <w:b/>
          <w:spacing w:val="-1"/>
          <w:sz w:val="28"/>
          <w:szCs w:val="28"/>
        </w:rPr>
        <w:t xml:space="preserve"> Е.М.</w:t>
      </w:r>
    </w:p>
    <w:p w:rsidR="00A203C6" w:rsidRPr="005059A9" w:rsidRDefault="00A203C6" w:rsidP="00A203C6">
      <w:pPr>
        <w:spacing w:after="0" w:line="240" w:lineRule="auto"/>
        <w:jc w:val="both"/>
        <w:rPr>
          <w:rFonts w:ascii="Times New Roman" w:hAnsi="Times New Roman"/>
          <w:b/>
          <w:sz w:val="28"/>
          <w:szCs w:val="28"/>
        </w:rPr>
      </w:pPr>
    </w:p>
    <w:p w:rsidR="00A203C6" w:rsidRPr="005059A9" w:rsidRDefault="00A203C6" w:rsidP="00A21DD2">
      <w:pPr>
        <w:spacing w:after="0" w:line="240" w:lineRule="auto"/>
        <w:ind w:left="-426" w:firstLine="709"/>
        <w:jc w:val="both"/>
        <w:rPr>
          <w:rFonts w:ascii="Times New Roman" w:hAnsi="Times New Roman"/>
          <w:sz w:val="28"/>
          <w:szCs w:val="28"/>
        </w:rPr>
      </w:pPr>
      <w:r w:rsidRPr="005059A9">
        <w:rPr>
          <w:rFonts w:ascii="Times New Roman" w:hAnsi="Times New Roman"/>
          <w:b/>
          <w:sz w:val="28"/>
          <w:szCs w:val="28"/>
        </w:rPr>
        <w:t>Цель:</w:t>
      </w:r>
      <w:r w:rsidRPr="005059A9">
        <w:rPr>
          <w:rFonts w:ascii="Times New Roman" w:hAnsi="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A203C6" w:rsidRPr="005059A9" w:rsidRDefault="00A203C6" w:rsidP="00A21DD2">
      <w:pPr>
        <w:spacing w:after="0" w:line="240" w:lineRule="auto"/>
        <w:ind w:hanging="142"/>
        <w:jc w:val="both"/>
        <w:rPr>
          <w:rFonts w:ascii="Times New Roman" w:hAnsi="Times New Roman"/>
          <w:sz w:val="28"/>
          <w:szCs w:val="28"/>
        </w:rPr>
      </w:pPr>
      <w:r w:rsidRPr="005059A9">
        <w:rPr>
          <w:rFonts w:ascii="Times New Roman" w:hAnsi="Times New Roman"/>
          <w:b/>
          <w:sz w:val="28"/>
          <w:szCs w:val="28"/>
        </w:rPr>
        <w:t>Основные принципы физкультурно-оздоровительной работы:</w:t>
      </w:r>
    </w:p>
    <w:p w:rsidR="00A203C6" w:rsidRPr="005059A9" w:rsidRDefault="00A203C6" w:rsidP="00DB3BB8">
      <w:pPr>
        <w:widowControl w:val="0"/>
        <w:numPr>
          <w:ilvl w:val="0"/>
          <w:numId w:val="31"/>
        </w:numPr>
        <w:shd w:val="clear" w:color="auto" w:fill="FFFFFF"/>
        <w:tabs>
          <w:tab w:val="left" w:pos="338"/>
        </w:tabs>
        <w:autoSpaceDE w:val="0"/>
        <w:autoSpaceDN w:val="0"/>
        <w:adjustRightInd w:val="0"/>
        <w:spacing w:after="0" w:line="240" w:lineRule="auto"/>
        <w:ind w:left="-426" w:right="105" w:firstLine="786"/>
        <w:jc w:val="both"/>
        <w:rPr>
          <w:rFonts w:ascii="Times New Roman" w:hAnsi="Times New Roman"/>
          <w:sz w:val="28"/>
          <w:szCs w:val="28"/>
        </w:rPr>
      </w:pPr>
      <w:r w:rsidRPr="005059A9">
        <w:rPr>
          <w:rFonts w:ascii="Times New Roman" w:hAnsi="Times New Roman"/>
          <w:spacing w:val="-4"/>
          <w:sz w:val="28"/>
          <w:szCs w:val="28"/>
        </w:rPr>
        <w:t xml:space="preserve">принцип активности и сознательности – участие всего коллектива педагогов и </w:t>
      </w:r>
      <w:r w:rsidRPr="005059A9">
        <w:rPr>
          <w:rFonts w:ascii="Times New Roman" w:hAnsi="Times New Roman"/>
          <w:spacing w:val="-2"/>
          <w:sz w:val="28"/>
          <w:szCs w:val="28"/>
        </w:rPr>
        <w:t xml:space="preserve">родителей в поиске новых, эффективных  методов и целенаправленной </w:t>
      </w:r>
      <w:r w:rsidRPr="005059A9">
        <w:rPr>
          <w:rFonts w:ascii="Times New Roman" w:hAnsi="Times New Roman"/>
          <w:sz w:val="28"/>
          <w:szCs w:val="28"/>
        </w:rPr>
        <w:t>деятельности  по оздоровлению  себя и детей;</w:t>
      </w:r>
    </w:p>
    <w:p w:rsidR="00A203C6" w:rsidRPr="005059A9" w:rsidRDefault="00A203C6" w:rsidP="00DB3BB8">
      <w:pPr>
        <w:widowControl w:val="0"/>
        <w:numPr>
          <w:ilvl w:val="0"/>
          <w:numId w:val="31"/>
        </w:numPr>
        <w:shd w:val="clear" w:color="auto" w:fill="FFFFFF"/>
        <w:tabs>
          <w:tab w:val="left" w:pos="338"/>
        </w:tabs>
        <w:autoSpaceDE w:val="0"/>
        <w:autoSpaceDN w:val="0"/>
        <w:adjustRightInd w:val="0"/>
        <w:spacing w:after="0" w:line="240" w:lineRule="auto"/>
        <w:ind w:left="-426" w:right="105" w:firstLine="786"/>
        <w:jc w:val="both"/>
        <w:rPr>
          <w:rFonts w:ascii="Times New Roman" w:hAnsi="Times New Roman"/>
          <w:sz w:val="28"/>
          <w:szCs w:val="28"/>
        </w:rPr>
      </w:pPr>
      <w:r w:rsidRPr="005059A9">
        <w:rPr>
          <w:rFonts w:ascii="Times New Roman" w:hAnsi="Times New Roman"/>
          <w:spacing w:val="-3"/>
          <w:sz w:val="28"/>
          <w:szCs w:val="28"/>
        </w:rPr>
        <w:t xml:space="preserve">принцип научности – подкрепление проводимых  мероприятий, направленных </w:t>
      </w:r>
      <w:r w:rsidRPr="005059A9">
        <w:rPr>
          <w:rFonts w:ascii="Times New Roman" w:hAnsi="Times New Roman"/>
          <w:spacing w:val="-5"/>
          <w:sz w:val="28"/>
          <w:szCs w:val="28"/>
        </w:rPr>
        <w:t xml:space="preserve">на укрепление здоровья, научно обоснованными и практически апробированными </w:t>
      </w:r>
      <w:r w:rsidRPr="005059A9">
        <w:rPr>
          <w:rFonts w:ascii="Times New Roman" w:hAnsi="Times New Roman"/>
          <w:spacing w:val="-8"/>
          <w:sz w:val="28"/>
          <w:szCs w:val="28"/>
        </w:rPr>
        <w:t>методиками;</w:t>
      </w:r>
    </w:p>
    <w:p w:rsidR="00A203C6" w:rsidRPr="005059A9" w:rsidRDefault="00A203C6" w:rsidP="00DB3BB8">
      <w:pPr>
        <w:widowControl w:val="0"/>
        <w:numPr>
          <w:ilvl w:val="0"/>
          <w:numId w:val="31"/>
        </w:numPr>
        <w:shd w:val="clear" w:color="auto" w:fill="FFFFFF"/>
        <w:tabs>
          <w:tab w:val="left" w:pos="338"/>
        </w:tabs>
        <w:autoSpaceDE w:val="0"/>
        <w:autoSpaceDN w:val="0"/>
        <w:adjustRightInd w:val="0"/>
        <w:spacing w:after="0" w:line="240" w:lineRule="auto"/>
        <w:ind w:left="-426" w:right="105" w:firstLine="786"/>
        <w:jc w:val="both"/>
        <w:rPr>
          <w:rFonts w:ascii="Times New Roman" w:hAnsi="Times New Roman"/>
          <w:sz w:val="28"/>
          <w:szCs w:val="28"/>
        </w:rPr>
      </w:pPr>
      <w:r w:rsidRPr="005059A9">
        <w:rPr>
          <w:rFonts w:ascii="Times New Roman" w:hAnsi="Times New Roman"/>
          <w:spacing w:val="-4"/>
          <w:sz w:val="28"/>
          <w:szCs w:val="28"/>
        </w:rPr>
        <w:t xml:space="preserve">принцип комплексности и </w:t>
      </w:r>
      <w:proofErr w:type="spellStart"/>
      <w:r w:rsidRPr="005059A9">
        <w:rPr>
          <w:rFonts w:ascii="Times New Roman" w:hAnsi="Times New Roman"/>
          <w:spacing w:val="-4"/>
          <w:sz w:val="28"/>
          <w:szCs w:val="28"/>
        </w:rPr>
        <w:t>интегративности</w:t>
      </w:r>
      <w:proofErr w:type="spellEnd"/>
      <w:r w:rsidRPr="005059A9">
        <w:rPr>
          <w:rFonts w:ascii="Times New Roman" w:hAnsi="Times New Roman"/>
          <w:spacing w:val="-4"/>
          <w:sz w:val="28"/>
          <w:szCs w:val="28"/>
        </w:rPr>
        <w:t xml:space="preserve"> – решение оздоровительных </w:t>
      </w:r>
      <w:r w:rsidRPr="005059A9">
        <w:rPr>
          <w:rFonts w:ascii="Times New Roman" w:hAnsi="Times New Roman"/>
          <w:spacing w:val="-3"/>
          <w:sz w:val="28"/>
          <w:szCs w:val="28"/>
        </w:rPr>
        <w:t xml:space="preserve">задач в системе   всего учебно-воспитательного процесса и всех видов </w:t>
      </w:r>
      <w:r w:rsidRPr="005059A9">
        <w:rPr>
          <w:rFonts w:ascii="Times New Roman" w:hAnsi="Times New Roman"/>
          <w:spacing w:val="-5"/>
          <w:sz w:val="28"/>
          <w:szCs w:val="28"/>
        </w:rPr>
        <w:t>деятельности;</w:t>
      </w:r>
    </w:p>
    <w:p w:rsidR="00A203C6" w:rsidRPr="005059A9" w:rsidRDefault="00A203C6" w:rsidP="00DB3BB8">
      <w:pPr>
        <w:widowControl w:val="0"/>
        <w:numPr>
          <w:ilvl w:val="0"/>
          <w:numId w:val="31"/>
        </w:numPr>
        <w:shd w:val="clear" w:color="auto" w:fill="FFFFFF"/>
        <w:tabs>
          <w:tab w:val="left" w:pos="173"/>
        </w:tabs>
        <w:autoSpaceDE w:val="0"/>
        <w:autoSpaceDN w:val="0"/>
        <w:adjustRightInd w:val="0"/>
        <w:spacing w:after="0" w:line="240" w:lineRule="auto"/>
        <w:ind w:left="-426" w:right="-141" w:firstLine="786"/>
        <w:jc w:val="both"/>
        <w:rPr>
          <w:rFonts w:ascii="Times New Roman" w:hAnsi="Times New Roman"/>
          <w:sz w:val="28"/>
          <w:szCs w:val="28"/>
        </w:rPr>
      </w:pPr>
      <w:r w:rsidRPr="005059A9">
        <w:rPr>
          <w:rFonts w:ascii="Times New Roman" w:hAnsi="Times New Roman"/>
          <w:spacing w:val="-3"/>
          <w:sz w:val="28"/>
          <w:szCs w:val="28"/>
        </w:rPr>
        <w:t xml:space="preserve">принцип результативности и преемственности – поддержание связей между возрастными категориями, учёт </w:t>
      </w:r>
      <w:proofErr w:type="spellStart"/>
      <w:r w:rsidRPr="005059A9">
        <w:rPr>
          <w:rFonts w:ascii="Times New Roman" w:hAnsi="Times New Roman"/>
          <w:spacing w:val="-3"/>
          <w:sz w:val="28"/>
          <w:szCs w:val="28"/>
        </w:rPr>
        <w:t>разноуровневого</w:t>
      </w:r>
      <w:proofErr w:type="spellEnd"/>
      <w:r w:rsidRPr="005059A9">
        <w:rPr>
          <w:rFonts w:ascii="Times New Roman" w:hAnsi="Times New Roman"/>
          <w:spacing w:val="-3"/>
          <w:sz w:val="28"/>
          <w:szCs w:val="28"/>
        </w:rPr>
        <w:t xml:space="preserve"> развития и состояния здоровья;</w:t>
      </w:r>
    </w:p>
    <w:p w:rsidR="00A203C6" w:rsidRPr="005059A9" w:rsidRDefault="00A203C6" w:rsidP="00DB3BB8">
      <w:pPr>
        <w:widowControl w:val="0"/>
        <w:numPr>
          <w:ilvl w:val="0"/>
          <w:numId w:val="31"/>
        </w:numPr>
        <w:shd w:val="clear" w:color="auto" w:fill="FFFFFF"/>
        <w:tabs>
          <w:tab w:val="left" w:pos="173"/>
        </w:tabs>
        <w:autoSpaceDE w:val="0"/>
        <w:autoSpaceDN w:val="0"/>
        <w:adjustRightInd w:val="0"/>
        <w:spacing w:after="0" w:line="240" w:lineRule="auto"/>
        <w:ind w:left="-426" w:right="-141" w:firstLine="786"/>
        <w:jc w:val="both"/>
        <w:rPr>
          <w:rFonts w:ascii="Times New Roman" w:hAnsi="Times New Roman"/>
          <w:sz w:val="28"/>
          <w:szCs w:val="28"/>
        </w:rPr>
      </w:pPr>
      <w:r w:rsidRPr="005059A9">
        <w:rPr>
          <w:rFonts w:ascii="Times New Roman" w:hAnsi="Times New Roman"/>
          <w:spacing w:val="-4"/>
          <w:sz w:val="28"/>
          <w:szCs w:val="28"/>
        </w:rPr>
        <w:t xml:space="preserve">принцип результативности и гарантированности – реализация прав детей на получение </w:t>
      </w:r>
      <w:r w:rsidRPr="005059A9">
        <w:rPr>
          <w:rFonts w:ascii="Times New Roman" w:hAnsi="Times New Roman"/>
          <w:spacing w:val="-3"/>
          <w:sz w:val="28"/>
          <w:szCs w:val="28"/>
        </w:rPr>
        <w:t xml:space="preserve">необходимой помощи и поддержки, гарантия положительных результатов  </w:t>
      </w:r>
      <w:r w:rsidRPr="005059A9">
        <w:rPr>
          <w:rFonts w:ascii="Times New Roman" w:hAnsi="Times New Roman"/>
          <w:spacing w:val="-4"/>
          <w:sz w:val="28"/>
          <w:szCs w:val="28"/>
        </w:rPr>
        <w:t>независимо от   возраста и уровня   физического развития.</w:t>
      </w:r>
    </w:p>
    <w:p w:rsidR="00A203C6" w:rsidRPr="005059A9" w:rsidRDefault="00A203C6" w:rsidP="00A203C6">
      <w:pPr>
        <w:widowControl w:val="0"/>
        <w:shd w:val="clear" w:color="auto" w:fill="FFFFFF"/>
        <w:tabs>
          <w:tab w:val="left" w:pos="173"/>
          <w:tab w:val="num" w:pos="2938"/>
        </w:tabs>
        <w:autoSpaceDE w:val="0"/>
        <w:autoSpaceDN w:val="0"/>
        <w:adjustRightInd w:val="0"/>
        <w:spacing w:after="0" w:line="240" w:lineRule="auto"/>
        <w:ind w:left="567" w:right="-141"/>
        <w:jc w:val="both"/>
        <w:rPr>
          <w:rFonts w:ascii="Times New Roman" w:hAnsi="Times New Roman"/>
          <w:sz w:val="28"/>
          <w:szCs w:val="28"/>
        </w:rPr>
      </w:pPr>
    </w:p>
    <w:p w:rsidR="00A203C6" w:rsidRPr="005059A9" w:rsidRDefault="00A203C6" w:rsidP="00A203C6">
      <w:pPr>
        <w:widowControl w:val="0"/>
        <w:shd w:val="clear" w:color="auto" w:fill="FFFFFF"/>
        <w:tabs>
          <w:tab w:val="left" w:pos="173"/>
        </w:tabs>
        <w:autoSpaceDE w:val="0"/>
        <w:autoSpaceDN w:val="0"/>
        <w:adjustRightInd w:val="0"/>
        <w:spacing w:after="0" w:line="240" w:lineRule="auto"/>
        <w:ind w:right="-141"/>
        <w:jc w:val="center"/>
        <w:rPr>
          <w:rFonts w:ascii="Times New Roman" w:hAnsi="Times New Roman"/>
          <w:b/>
          <w:sz w:val="28"/>
          <w:szCs w:val="28"/>
        </w:rPr>
      </w:pPr>
      <w:r w:rsidRPr="005059A9">
        <w:rPr>
          <w:rFonts w:ascii="Times New Roman" w:hAnsi="Times New Roman"/>
          <w:b/>
          <w:sz w:val="28"/>
          <w:szCs w:val="28"/>
        </w:rPr>
        <w:t>Основные направления  физкультурно-оздоровительной работы</w:t>
      </w:r>
    </w:p>
    <w:p w:rsidR="00A203C6" w:rsidRPr="005059A9" w:rsidRDefault="00A203C6" w:rsidP="00A203C6">
      <w:pPr>
        <w:widowControl w:val="0"/>
        <w:shd w:val="clear" w:color="auto" w:fill="FFFFFF"/>
        <w:tabs>
          <w:tab w:val="left" w:pos="173"/>
        </w:tabs>
        <w:autoSpaceDE w:val="0"/>
        <w:autoSpaceDN w:val="0"/>
        <w:adjustRightInd w:val="0"/>
        <w:spacing w:after="0" w:line="240" w:lineRule="auto"/>
        <w:ind w:left="142" w:right="-141" w:hanging="142"/>
        <w:jc w:val="both"/>
        <w:rPr>
          <w:rFonts w:ascii="Times New Roman" w:hAnsi="Times New Roman"/>
          <w:b/>
          <w:spacing w:val="-4"/>
          <w:sz w:val="28"/>
          <w:szCs w:val="28"/>
        </w:rPr>
      </w:pPr>
      <w:r w:rsidRPr="005059A9">
        <w:rPr>
          <w:rFonts w:ascii="Times New Roman" w:hAnsi="Times New Roman"/>
          <w:b/>
          <w:spacing w:val="-4"/>
          <w:sz w:val="28"/>
          <w:szCs w:val="28"/>
        </w:rPr>
        <w:t>1.Создание условий</w:t>
      </w:r>
    </w:p>
    <w:p w:rsidR="00A203C6" w:rsidRPr="005059A9" w:rsidRDefault="00A203C6" w:rsidP="00DB3BB8">
      <w:pPr>
        <w:widowControl w:val="0"/>
        <w:numPr>
          <w:ilvl w:val="0"/>
          <w:numId w:val="35"/>
        </w:numPr>
        <w:shd w:val="clear" w:color="auto" w:fill="FFFFFF"/>
        <w:tabs>
          <w:tab w:val="left" w:pos="173"/>
        </w:tabs>
        <w:autoSpaceDE w:val="0"/>
        <w:autoSpaceDN w:val="0"/>
        <w:adjustRightInd w:val="0"/>
        <w:spacing w:after="0" w:line="240" w:lineRule="auto"/>
        <w:ind w:right="-141"/>
        <w:jc w:val="both"/>
        <w:rPr>
          <w:rFonts w:ascii="Times New Roman" w:hAnsi="Times New Roman"/>
          <w:b/>
          <w:sz w:val="28"/>
          <w:szCs w:val="28"/>
        </w:rPr>
      </w:pPr>
      <w:r w:rsidRPr="005059A9">
        <w:rPr>
          <w:rFonts w:ascii="Times New Roman" w:hAnsi="Times New Roman"/>
          <w:sz w:val="28"/>
          <w:szCs w:val="28"/>
        </w:rPr>
        <w:t xml:space="preserve">организация </w:t>
      </w:r>
      <w:proofErr w:type="spellStart"/>
      <w:r w:rsidRPr="005059A9">
        <w:rPr>
          <w:rFonts w:ascii="Times New Roman" w:hAnsi="Times New Roman"/>
          <w:sz w:val="28"/>
          <w:szCs w:val="28"/>
        </w:rPr>
        <w:t>здоровьесберегающей</w:t>
      </w:r>
      <w:proofErr w:type="spellEnd"/>
      <w:r w:rsidRPr="005059A9">
        <w:rPr>
          <w:rFonts w:ascii="Times New Roman" w:hAnsi="Times New Roman"/>
          <w:sz w:val="28"/>
          <w:szCs w:val="28"/>
        </w:rPr>
        <w:t xml:space="preserve"> среды в ДОУ;</w:t>
      </w:r>
    </w:p>
    <w:p w:rsidR="00A203C6" w:rsidRPr="005059A9" w:rsidRDefault="00A203C6" w:rsidP="00DB3BB8">
      <w:pPr>
        <w:widowControl w:val="0"/>
        <w:numPr>
          <w:ilvl w:val="0"/>
          <w:numId w:val="35"/>
        </w:numPr>
        <w:shd w:val="clear" w:color="auto" w:fill="FFFFFF"/>
        <w:tabs>
          <w:tab w:val="left" w:pos="173"/>
        </w:tabs>
        <w:autoSpaceDE w:val="0"/>
        <w:autoSpaceDN w:val="0"/>
        <w:adjustRightInd w:val="0"/>
        <w:spacing w:after="0" w:line="240" w:lineRule="auto"/>
        <w:ind w:right="-141"/>
        <w:jc w:val="both"/>
        <w:rPr>
          <w:rFonts w:ascii="Times New Roman" w:hAnsi="Times New Roman"/>
          <w:b/>
          <w:sz w:val="28"/>
          <w:szCs w:val="28"/>
        </w:rPr>
      </w:pPr>
      <w:r w:rsidRPr="005059A9">
        <w:rPr>
          <w:rFonts w:ascii="Times New Roman" w:hAnsi="Times New Roman"/>
          <w:sz w:val="28"/>
          <w:szCs w:val="28"/>
        </w:rPr>
        <w:t>обеспечение благоприятного течения адаптации;</w:t>
      </w:r>
    </w:p>
    <w:p w:rsidR="00A203C6" w:rsidRPr="005059A9" w:rsidRDefault="00A203C6" w:rsidP="00DB3BB8">
      <w:pPr>
        <w:widowControl w:val="0"/>
        <w:numPr>
          <w:ilvl w:val="0"/>
          <w:numId w:val="35"/>
        </w:numPr>
        <w:shd w:val="clear" w:color="auto" w:fill="FFFFFF"/>
        <w:tabs>
          <w:tab w:val="left" w:pos="173"/>
        </w:tabs>
        <w:autoSpaceDE w:val="0"/>
        <w:autoSpaceDN w:val="0"/>
        <w:adjustRightInd w:val="0"/>
        <w:spacing w:after="0" w:line="240" w:lineRule="auto"/>
        <w:ind w:right="-141"/>
        <w:jc w:val="both"/>
        <w:rPr>
          <w:rFonts w:ascii="Times New Roman" w:hAnsi="Times New Roman"/>
          <w:b/>
          <w:sz w:val="28"/>
          <w:szCs w:val="28"/>
        </w:rPr>
      </w:pPr>
      <w:r w:rsidRPr="005059A9">
        <w:rPr>
          <w:rFonts w:ascii="Times New Roman" w:hAnsi="Times New Roman"/>
          <w:sz w:val="28"/>
          <w:szCs w:val="28"/>
        </w:rPr>
        <w:t>выполнение санитарно-гигиенического режима.</w:t>
      </w:r>
    </w:p>
    <w:p w:rsidR="00A203C6" w:rsidRPr="005059A9" w:rsidRDefault="00A203C6" w:rsidP="00A21DD2">
      <w:pPr>
        <w:widowControl w:val="0"/>
        <w:autoSpaceDE w:val="0"/>
        <w:autoSpaceDN w:val="0"/>
        <w:adjustRightInd w:val="0"/>
        <w:spacing w:after="0" w:line="240" w:lineRule="auto"/>
        <w:ind w:right="-141"/>
        <w:jc w:val="both"/>
        <w:rPr>
          <w:rFonts w:ascii="Times New Roman" w:hAnsi="Times New Roman"/>
          <w:b/>
          <w:spacing w:val="-6"/>
          <w:sz w:val="28"/>
          <w:szCs w:val="28"/>
        </w:rPr>
      </w:pPr>
      <w:r w:rsidRPr="005059A9">
        <w:rPr>
          <w:rFonts w:ascii="Times New Roman" w:hAnsi="Times New Roman"/>
          <w:b/>
          <w:spacing w:val="-6"/>
          <w:sz w:val="28"/>
          <w:szCs w:val="28"/>
        </w:rPr>
        <w:t>2. Организационно-методическое и педагогическое направление</w:t>
      </w:r>
    </w:p>
    <w:p w:rsidR="00A203C6" w:rsidRPr="005059A9" w:rsidRDefault="00A203C6" w:rsidP="00DB3BB8">
      <w:pPr>
        <w:widowControl w:val="0"/>
        <w:numPr>
          <w:ilvl w:val="0"/>
          <w:numId w:val="34"/>
        </w:numPr>
        <w:autoSpaceDE w:val="0"/>
        <w:autoSpaceDN w:val="0"/>
        <w:adjustRightInd w:val="0"/>
        <w:spacing w:after="0" w:line="240" w:lineRule="auto"/>
        <w:ind w:right="-141"/>
        <w:jc w:val="both"/>
        <w:rPr>
          <w:rFonts w:ascii="Times New Roman" w:hAnsi="Times New Roman"/>
          <w:b/>
          <w:spacing w:val="-6"/>
          <w:sz w:val="28"/>
          <w:szCs w:val="28"/>
        </w:rPr>
      </w:pPr>
      <w:r w:rsidRPr="005059A9">
        <w:rPr>
          <w:rFonts w:ascii="Times New Roman" w:hAnsi="Times New Roman"/>
          <w:sz w:val="28"/>
          <w:szCs w:val="28"/>
        </w:rPr>
        <w:t>пропаганда ЗОЖ и методов оздоровления в коллективе детей, родителей и педагогов;</w:t>
      </w:r>
    </w:p>
    <w:p w:rsidR="00A203C6" w:rsidRPr="005059A9" w:rsidRDefault="00A203C6" w:rsidP="00DB3BB8">
      <w:pPr>
        <w:widowControl w:val="0"/>
        <w:numPr>
          <w:ilvl w:val="0"/>
          <w:numId w:val="34"/>
        </w:numPr>
        <w:autoSpaceDE w:val="0"/>
        <w:autoSpaceDN w:val="0"/>
        <w:adjustRightInd w:val="0"/>
        <w:spacing w:after="0" w:line="240" w:lineRule="auto"/>
        <w:ind w:right="-141"/>
        <w:jc w:val="both"/>
        <w:rPr>
          <w:rFonts w:ascii="Times New Roman" w:hAnsi="Times New Roman"/>
          <w:b/>
          <w:spacing w:val="-6"/>
          <w:sz w:val="28"/>
          <w:szCs w:val="28"/>
        </w:rPr>
      </w:pPr>
      <w:r w:rsidRPr="005059A9">
        <w:rPr>
          <w:rFonts w:ascii="Times New Roman" w:hAnsi="Times New Roman"/>
          <w:sz w:val="28"/>
          <w:szCs w:val="28"/>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A203C6" w:rsidRPr="005059A9" w:rsidRDefault="00A203C6" w:rsidP="00DB3BB8">
      <w:pPr>
        <w:widowControl w:val="0"/>
        <w:numPr>
          <w:ilvl w:val="0"/>
          <w:numId w:val="34"/>
        </w:numPr>
        <w:autoSpaceDE w:val="0"/>
        <w:autoSpaceDN w:val="0"/>
        <w:adjustRightInd w:val="0"/>
        <w:spacing w:after="0" w:line="240" w:lineRule="auto"/>
        <w:ind w:right="-141"/>
        <w:jc w:val="both"/>
        <w:rPr>
          <w:rFonts w:ascii="Times New Roman" w:hAnsi="Times New Roman"/>
          <w:b/>
          <w:spacing w:val="-6"/>
          <w:sz w:val="28"/>
          <w:szCs w:val="28"/>
        </w:rPr>
      </w:pPr>
      <w:r w:rsidRPr="005059A9">
        <w:rPr>
          <w:rFonts w:ascii="Times New Roman" w:hAnsi="Times New Roman"/>
          <w:sz w:val="28"/>
          <w:szCs w:val="28"/>
        </w:rPr>
        <w:t>систематическое повышение квалифик</w:t>
      </w:r>
      <w:r w:rsidR="00A21DD2">
        <w:rPr>
          <w:rFonts w:ascii="Times New Roman" w:hAnsi="Times New Roman"/>
          <w:sz w:val="28"/>
          <w:szCs w:val="28"/>
        </w:rPr>
        <w:t xml:space="preserve">ации педагогических </w:t>
      </w:r>
      <w:r w:rsidRPr="005059A9">
        <w:rPr>
          <w:rFonts w:ascii="Times New Roman" w:hAnsi="Times New Roman"/>
          <w:sz w:val="28"/>
          <w:szCs w:val="28"/>
        </w:rPr>
        <w:t>кадров;</w:t>
      </w:r>
    </w:p>
    <w:p w:rsidR="00A203C6" w:rsidRPr="005059A9" w:rsidRDefault="00A203C6" w:rsidP="00DB3BB8">
      <w:pPr>
        <w:widowControl w:val="0"/>
        <w:numPr>
          <w:ilvl w:val="0"/>
          <w:numId w:val="34"/>
        </w:numPr>
        <w:autoSpaceDE w:val="0"/>
        <w:autoSpaceDN w:val="0"/>
        <w:adjustRightInd w:val="0"/>
        <w:spacing w:after="0" w:line="240" w:lineRule="auto"/>
        <w:ind w:right="-141"/>
        <w:jc w:val="both"/>
        <w:rPr>
          <w:rFonts w:ascii="Times New Roman" w:hAnsi="Times New Roman"/>
          <w:b/>
          <w:spacing w:val="-6"/>
          <w:sz w:val="28"/>
          <w:szCs w:val="28"/>
        </w:rPr>
      </w:pPr>
      <w:r w:rsidRPr="005059A9">
        <w:rPr>
          <w:rFonts w:ascii="Times New Roman" w:hAnsi="Times New Roman"/>
          <w:sz w:val="28"/>
          <w:szCs w:val="28"/>
        </w:rPr>
        <w:t>определение показателей физического развития, двигательной подготовленности, объективных и субъективн</w:t>
      </w:r>
      <w:r w:rsidR="00A21DD2">
        <w:rPr>
          <w:rFonts w:ascii="Times New Roman" w:hAnsi="Times New Roman"/>
          <w:sz w:val="28"/>
          <w:szCs w:val="28"/>
        </w:rPr>
        <w:t xml:space="preserve">ых критериев здоровья методами </w:t>
      </w:r>
      <w:r w:rsidRPr="005059A9">
        <w:rPr>
          <w:rFonts w:ascii="Times New Roman" w:hAnsi="Times New Roman"/>
          <w:sz w:val="28"/>
          <w:szCs w:val="28"/>
        </w:rPr>
        <w:t>диагностики.</w:t>
      </w:r>
    </w:p>
    <w:p w:rsidR="00A203C6" w:rsidRPr="005059A9" w:rsidRDefault="00A203C6" w:rsidP="00A21DD2">
      <w:pPr>
        <w:widowControl w:val="0"/>
        <w:shd w:val="clear" w:color="auto" w:fill="FFFFFF"/>
        <w:autoSpaceDE w:val="0"/>
        <w:autoSpaceDN w:val="0"/>
        <w:adjustRightInd w:val="0"/>
        <w:spacing w:after="0" w:line="240" w:lineRule="auto"/>
        <w:ind w:left="142" w:right="-141" w:hanging="142"/>
        <w:jc w:val="both"/>
        <w:rPr>
          <w:rFonts w:ascii="Times New Roman" w:hAnsi="Times New Roman"/>
          <w:b/>
          <w:spacing w:val="-3"/>
          <w:sz w:val="28"/>
          <w:szCs w:val="28"/>
        </w:rPr>
      </w:pPr>
      <w:r w:rsidRPr="005059A9">
        <w:rPr>
          <w:rFonts w:ascii="Times New Roman" w:hAnsi="Times New Roman"/>
          <w:b/>
          <w:spacing w:val="-3"/>
          <w:sz w:val="28"/>
          <w:szCs w:val="28"/>
        </w:rPr>
        <w:t>3. Физкультурно-оздоровительное направление</w:t>
      </w:r>
    </w:p>
    <w:p w:rsidR="00A203C6" w:rsidRPr="005059A9" w:rsidRDefault="00A203C6" w:rsidP="00DB3BB8">
      <w:pPr>
        <w:widowControl w:val="0"/>
        <w:numPr>
          <w:ilvl w:val="0"/>
          <w:numId w:val="33"/>
        </w:numPr>
        <w:shd w:val="clear" w:color="auto" w:fill="FFFFFF"/>
        <w:autoSpaceDE w:val="0"/>
        <w:autoSpaceDN w:val="0"/>
        <w:adjustRightInd w:val="0"/>
        <w:spacing w:after="0" w:line="240" w:lineRule="auto"/>
        <w:ind w:right="-141"/>
        <w:jc w:val="both"/>
        <w:rPr>
          <w:rFonts w:ascii="Times New Roman" w:hAnsi="Times New Roman"/>
          <w:b/>
          <w:sz w:val="28"/>
          <w:szCs w:val="28"/>
        </w:rPr>
      </w:pPr>
      <w:r w:rsidRPr="005059A9">
        <w:rPr>
          <w:rFonts w:ascii="Times New Roman" w:hAnsi="Times New Roman"/>
          <w:sz w:val="28"/>
          <w:szCs w:val="28"/>
        </w:rPr>
        <w:t>решение оздоровительных задач всеми средствами физической культуры</w:t>
      </w:r>
    </w:p>
    <w:p w:rsidR="00A203C6" w:rsidRPr="005059A9" w:rsidRDefault="00A203C6" w:rsidP="00DB3BB8">
      <w:pPr>
        <w:widowControl w:val="0"/>
        <w:numPr>
          <w:ilvl w:val="0"/>
          <w:numId w:val="33"/>
        </w:numPr>
        <w:shd w:val="clear" w:color="auto" w:fill="FFFFFF"/>
        <w:autoSpaceDE w:val="0"/>
        <w:autoSpaceDN w:val="0"/>
        <w:adjustRightInd w:val="0"/>
        <w:spacing w:after="0" w:line="240" w:lineRule="auto"/>
        <w:ind w:right="-141"/>
        <w:jc w:val="both"/>
        <w:rPr>
          <w:rFonts w:ascii="Times New Roman" w:hAnsi="Times New Roman"/>
          <w:b/>
          <w:sz w:val="28"/>
          <w:szCs w:val="28"/>
        </w:rPr>
      </w:pPr>
      <w:r w:rsidRPr="005059A9">
        <w:rPr>
          <w:rFonts w:ascii="Times New Roman" w:hAnsi="Times New Roman"/>
          <w:sz w:val="28"/>
          <w:szCs w:val="28"/>
        </w:rPr>
        <w:t>коррекция отдельных отклонений в физическом и психическом здоровье</w:t>
      </w:r>
    </w:p>
    <w:p w:rsidR="00A203C6" w:rsidRPr="005059A9" w:rsidRDefault="00A203C6" w:rsidP="00A21DD2">
      <w:pPr>
        <w:widowControl w:val="0"/>
        <w:autoSpaceDE w:val="0"/>
        <w:autoSpaceDN w:val="0"/>
        <w:adjustRightInd w:val="0"/>
        <w:spacing w:after="0" w:line="240" w:lineRule="auto"/>
        <w:ind w:right="-141"/>
        <w:jc w:val="both"/>
        <w:rPr>
          <w:rFonts w:ascii="Times New Roman" w:hAnsi="Times New Roman"/>
          <w:b/>
          <w:sz w:val="28"/>
          <w:szCs w:val="28"/>
        </w:rPr>
      </w:pPr>
      <w:r w:rsidRPr="005059A9">
        <w:rPr>
          <w:rFonts w:ascii="Times New Roman" w:hAnsi="Times New Roman"/>
          <w:b/>
          <w:sz w:val="28"/>
          <w:szCs w:val="28"/>
        </w:rPr>
        <w:t>4. Профилактическое направление</w:t>
      </w:r>
    </w:p>
    <w:p w:rsidR="00A203C6" w:rsidRPr="005059A9" w:rsidRDefault="00A203C6" w:rsidP="00DB3BB8">
      <w:pPr>
        <w:widowControl w:val="0"/>
        <w:numPr>
          <w:ilvl w:val="0"/>
          <w:numId w:val="32"/>
        </w:numPr>
        <w:autoSpaceDE w:val="0"/>
        <w:autoSpaceDN w:val="0"/>
        <w:adjustRightInd w:val="0"/>
        <w:spacing w:after="0" w:line="240" w:lineRule="auto"/>
        <w:ind w:right="-141"/>
        <w:jc w:val="both"/>
        <w:rPr>
          <w:rFonts w:ascii="Times New Roman" w:hAnsi="Times New Roman"/>
          <w:b/>
          <w:sz w:val="28"/>
          <w:szCs w:val="28"/>
        </w:rPr>
      </w:pPr>
      <w:r w:rsidRPr="005059A9">
        <w:rPr>
          <w:rFonts w:ascii="Times New Roman" w:hAnsi="Times New Roman"/>
          <w:sz w:val="28"/>
          <w:szCs w:val="28"/>
        </w:rPr>
        <w:t>проведение социальных, санитарных и специальных мер по профилактике и нераспространению   инфекционных заболеваний;</w:t>
      </w:r>
    </w:p>
    <w:p w:rsidR="00A203C6" w:rsidRPr="005059A9" w:rsidRDefault="00A203C6" w:rsidP="00DB3BB8">
      <w:pPr>
        <w:widowControl w:val="0"/>
        <w:numPr>
          <w:ilvl w:val="0"/>
          <w:numId w:val="32"/>
        </w:numPr>
        <w:autoSpaceDE w:val="0"/>
        <w:autoSpaceDN w:val="0"/>
        <w:adjustRightInd w:val="0"/>
        <w:spacing w:after="0" w:line="240" w:lineRule="auto"/>
        <w:ind w:right="-141"/>
        <w:jc w:val="both"/>
        <w:rPr>
          <w:rFonts w:ascii="Times New Roman" w:hAnsi="Times New Roman"/>
          <w:b/>
          <w:sz w:val="28"/>
          <w:szCs w:val="28"/>
        </w:rPr>
      </w:pPr>
      <w:r w:rsidRPr="005059A9">
        <w:rPr>
          <w:rFonts w:ascii="Times New Roman" w:hAnsi="Times New Roman"/>
          <w:sz w:val="28"/>
          <w:szCs w:val="28"/>
        </w:rPr>
        <w:t>предупреждение острых заболеваний методами неспецифической профилактики</w:t>
      </w:r>
    </w:p>
    <w:p w:rsidR="00A203C6" w:rsidRPr="005059A9" w:rsidRDefault="00A203C6" w:rsidP="00DB3BB8">
      <w:pPr>
        <w:widowControl w:val="0"/>
        <w:numPr>
          <w:ilvl w:val="0"/>
          <w:numId w:val="32"/>
        </w:numPr>
        <w:autoSpaceDE w:val="0"/>
        <w:autoSpaceDN w:val="0"/>
        <w:adjustRightInd w:val="0"/>
        <w:spacing w:after="0" w:line="240" w:lineRule="auto"/>
        <w:jc w:val="both"/>
        <w:rPr>
          <w:rFonts w:ascii="Times New Roman" w:hAnsi="Times New Roman"/>
          <w:b/>
          <w:sz w:val="28"/>
          <w:szCs w:val="28"/>
        </w:rPr>
      </w:pPr>
      <w:r w:rsidRPr="005059A9">
        <w:rPr>
          <w:rFonts w:ascii="Times New Roman" w:hAnsi="Times New Roman"/>
          <w:sz w:val="28"/>
          <w:szCs w:val="28"/>
        </w:rPr>
        <w:t>оказание скорой помощи при неотложных состояниях.</w:t>
      </w:r>
    </w:p>
    <w:p w:rsidR="00A203C6" w:rsidRPr="005059A9" w:rsidRDefault="00A203C6" w:rsidP="00A203C6">
      <w:pPr>
        <w:widowControl w:val="0"/>
        <w:autoSpaceDE w:val="0"/>
        <w:autoSpaceDN w:val="0"/>
        <w:adjustRightInd w:val="0"/>
        <w:spacing w:after="0" w:line="240" w:lineRule="auto"/>
        <w:ind w:left="720"/>
        <w:jc w:val="both"/>
        <w:rPr>
          <w:rFonts w:ascii="Times New Roman" w:hAnsi="Times New Roman"/>
          <w:b/>
          <w:sz w:val="28"/>
          <w:szCs w:val="28"/>
        </w:rPr>
      </w:pPr>
    </w:p>
    <w:p w:rsidR="00A203C6" w:rsidRPr="005059A9" w:rsidRDefault="00A203C6" w:rsidP="00A203C6">
      <w:pPr>
        <w:spacing w:after="0" w:line="240" w:lineRule="auto"/>
        <w:jc w:val="center"/>
        <w:rPr>
          <w:rFonts w:ascii="Times New Roman" w:hAnsi="Times New Roman"/>
          <w:b/>
          <w:sz w:val="28"/>
          <w:szCs w:val="28"/>
        </w:rPr>
      </w:pPr>
      <w:r w:rsidRPr="005059A9">
        <w:rPr>
          <w:rFonts w:ascii="Times New Roman" w:hAnsi="Times New Roman"/>
          <w:b/>
          <w:sz w:val="28"/>
          <w:szCs w:val="28"/>
        </w:rPr>
        <w:t>Система оздоровительной работы</w:t>
      </w:r>
    </w:p>
    <w:p w:rsidR="00A203C6" w:rsidRPr="005059A9" w:rsidRDefault="00A203C6" w:rsidP="00A203C6">
      <w:pPr>
        <w:spacing w:after="0" w:line="240" w:lineRule="auto"/>
        <w:jc w:val="both"/>
        <w:rPr>
          <w:rFonts w:ascii="Times New Roman" w:hAnsi="Times New Roman"/>
          <w:b/>
          <w:sz w:val="28"/>
          <w:szCs w:val="28"/>
        </w:rPr>
      </w:pPr>
    </w:p>
    <w:tbl>
      <w:tblPr>
        <w:tblW w:w="102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1577"/>
        <w:gridCol w:w="2013"/>
        <w:gridCol w:w="809"/>
        <w:gridCol w:w="1205"/>
        <w:gridCol w:w="173"/>
        <w:gridCol w:w="7"/>
        <w:gridCol w:w="1646"/>
        <w:gridCol w:w="188"/>
        <w:gridCol w:w="50"/>
        <w:gridCol w:w="1843"/>
        <w:gridCol w:w="121"/>
      </w:tblGrid>
      <w:tr w:rsidR="00A203C6" w:rsidRPr="005059A9" w:rsidTr="00A203C6">
        <w:trPr>
          <w:gridAfter w:val="1"/>
          <w:wAfter w:w="121" w:type="dxa"/>
        </w:trPr>
        <w:tc>
          <w:tcPr>
            <w:tcW w:w="592" w:type="dxa"/>
            <w:vAlign w:val="center"/>
          </w:tcPr>
          <w:p w:rsidR="00A203C6" w:rsidRPr="005059A9" w:rsidRDefault="00A203C6" w:rsidP="00A203C6">
            <w:pPr>
              <w:spacing w:after="0" w:line="240" w:lineRule="auto"/>
              <w:ind w:hanging="77"/>
              <w:jc w:val="both"/>
              <w:rPr>
                <w:rFonts w:ascii="Times New Roman" w:hAnsi="Times New Roman"/>
                <w:sz w:val="28"/>
                <w:szCs w:val="28"/>
              </w:rPr>
            </w:pPr>
            <w:r w:rsidRPr="005059A9">
              <w:rPr>
                <w:rFonts w:ascii="Times New Roman" w:hAnsi="Times New Roman"/>
                <w:sz w:val="28"/>
                <w:szCs w:val="28"/>
              </w:rPr>
              <w:t>№ п\п</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Мероприятия</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Группы</w:t>
            </w:r>
          </w:p>
        </w:tc>
        <w:tc>
          <w:tcPr>
            <w:tcW w:w="1891"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Периодичность</w:t>
            </w:r>
          </w:p>
        </w:tc>
        <w:tc>
          <w:tcPr>
            <w:tcW w:w="184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Ответственные</w:t>
            </w:r>
          </w:p>
        </w:tc>
      </w:tr>
      <w:tr w:rsidR="00A203C6" w:rsidRPr="005059A9" w:rsidTr="00A203C6">
        <w:trPr>
          <w:gridAfter w:val="1"/>
          <w:wAfter w:w="121" w:type="dxa"/>
        </w:trPr>
        <w:tc>
          <w:tcPr>
            <w:tcW w:w="592" w:type="dxa"/>
            <w:vAlign w:val="center"/>
          </w:tcPr>
          <w:p w:rsidR="00A203C6" w:rsidRPr="005059A9" w:rsidRDefault="00A203C6" w:rsidP="00A203C6">
            <w:pPr>
              <w:spacing w:after="0" w:line="240" w:lineRule="auto"/>
              <w:ind w:hanging="77"/>
              <w:jc w:val="both"/>
              <w:rPr>
                <w:rFonts w:ascii="Times New Roman" w:hAnsi="Times New Roman"/>
                <w:b/>
                <w:sz w:val="28"/>
                <w:szCs w:val="28"/>
              </w:rPr>
            </w:pPr>
            <w:r w:rsidRPr="005059A9">
              <w:rPr>
                <w:rFonts w:ascii="Times New Roman" w:hAnsi="Times New Roman"/>
                <w:b/>
                <w:sz w:val="28"/>
                <w:szCs w:val="28"/>
              </w:rPr>
              <w:t>1.</w:t>
            </w:r>
          </w:p>
        </w:tc>
        <w:tc>
          <w:tcPr>
            <w:tcW w:w="4399" w:type="dxa"/>
            <w:gridSpan w:val="3"/>
            <w:vAlign w:val="center"/>
          </w:tcPr>
          <w:p w:rsidR="00A203C6" w:rsidRPr="005059A9" w:rsidRDefault="00A203C6" w:rsidP="00A203C6">
            <w:pPr>
              <w:widowControl w:val="0"/>
              <w:shd w:val="clear" w:color="auto" w:fill="FFFFFF"/>
              <w:autoSpaceDE w:val="0"/>
              <w:autoSpaceDN w:val="0"/>
              <w:adjustRightInd w:val="0"/>
              <w:spacing w:after="0" w:line="240" w:lineRule="auto"/>
              <w:ind w:left="36" w:right="58"/>
              <w:jc w:val="both"/>
              <w:rPr>
                <w:rFonts w:ascii="Times New Roman" w:hAnsi="Times New Roman"/>
                <w:b/>
                <w:spacing w:val="-6"/>
                <w:sz w:val="28"/>
                <w:szCs w:val="28"/>
              </w:rPr>
            </w:pPr>
            <w:r w:rsidRPr="005059A9">
              <w:rPr>
                <w:rFonts w:ascii="Times New Roman" w:hAnsi="Times New Roman"/>
                <w:b/>
                <w:spacing w:val="-6"/>
                <w:sz w:val="28"/>
                <w:szCs w:val="28"/>
              </w:rPr>
              <w:t>Обеспечение здорового ритма жизни</w:t>
            </w:r>
          </w:p>
          <w:p w:rsidR="00A203C6" w:rsidRPr="005059A9" w:rsidRDefault="00A203C6" w:rsidP="00A203C6">
            <w:pPr>
              <w:widowControl w:val="0"/>
              <w:shd w:val="clear" w:color="auto" w:fill="FFFFFF"/>
              <w:autoSpaceDE w:val="0"/>
              <w:autoSpaceDN w:val="0"/>
              <w:adjustRightInd w:val="0"/>
              <w:spacing w:after="0" w:line="240" w:lineRule="auto"/>
              <w:ind w:left="36" w:right="58"/>
              <w:jc w:val="both"/>
              <w:rPr>
                <w:rFonts w:ascii="Times New Roman" w:hAnsi="Times New Roman"/>
                <w:spacing w:val="-6"/>
                <w:sz w:val="28"/>
                <w:szCs w:val="28"/>
              </w:rPr>
            </w:pPr>
            <w:r w:rsidRPr="005059A9">
              <w:rPr>
                <w:rFonts w:ascii="Times New Roman" w:hAnsi="Times New Roman"/>
                <w:spacing w:val="-6"/>
                <w:sz w:val="28"/>
                <w:szCs w:val="28"/>
              </w:rPr>
              <w:t xml:space="preserve">- </w:t>
            </w:r>
            <w:r w:rsidRPr="005059A9">
              <w:rPr>
                <w:rFonts w:ascii="Times New Roman" w:hAnsi="Times New Roman"/>
                <w:bCs/>
                <w:spacing w:val="-6"/>
                <w:sz w:val="28"/>
                <w:szCs w:val="28"/>
              </w:rPr>
              <w:t xml:space="preserve">щадящий </w:t>
            </w:r>
            <w:r w:rsidRPr="005059A9">
              <w:rPr>
                <w:rFonts w:ascii="Times New Roman" w:hAnsi="Times New Roman"/>
                <w:spacing w:val="-6"/>
                <w:sz w:val="28"/>
                <w:szCs w:val="28"/>
              </w:rPr>
              <w:t>режим (в адаптационный период);</w:t>
            </w:r>
          </w:p>
          <w:p w:rsidR="00A203C6" w:rsidRPr="005059A9" w:rsidRDefault="00A203C6" w:rsidP="00A203C6">
            <w:pPr>
              <w:widowControl w:val="0"/>
              <w:shd w:val="clear" w:color="auto" w:fill="FFFFFF"/>
              <w:autoSpaceDE w:val="0"/>
              <w:autoSpaceDN w:val="0"/>
              <w:adjustRightInd w:val="0"/>
              <w:spacing w:after="0" w:line="240" w:lineRule="auto"/>
              <w:ind w:left="36" w:right="58"/>
              <w:jc w:val="both"/>
              <w:rPr>
                <w:rFonts w:ascii="Times New Roman" w:hAnsi="Times New Roman"/>
                <w:sz w:val="28"/>
                <w:szCs w:val="28"/>
              </w:rPr>
            </w:pPr>
            <w:r w:rsidRPr="005059A9">
              <w:rPr>
                <w:rFonts w:ascii="Times New Roman" w:hAnsi="Times New Roman"/>
                <w:spacing w:val="-4"/>
                <w:sz w:val="28"/>
                <w:szCs w:val="28"/>
              </w:rPr>
              <w:t>- гибкий режим дня;</w:t>
            </w:r>
          </w:p>
          <w:p w:rsidR="00A203C6" w:rsidRPr="005059A9" w:rsidRDefault="00A203C6" w:rsidP="00A203C6">
            <w:pPr>
              <w:widowControl w:val="0"/>
              <w:shd w:val="clear" w:color="auto" w:fill="FFFFFF"/>
              <w:autoSpaceDE w:val="0"/>
              <w:autoSpaceDN w:val="0"/>
              <w:adjustRightInd w:val="0"/>
              <w:spacing w:after="0" w:line="240" w:lineRule="auto"/>
              <w:ind w:left="36" w:right="58"/>
              <w:jc w:val="both"/>
              <w:rPr>
                <w:rFonts w:ascii="Times New Roman" w:hAnsi="Times New Roman"/>
                <w:sz w:val="28"/>
                <w:szCs w:val="28"/>
              </w:rPr>
            </w:pPr>
            <w:r w:rsidRPr="005059A9">
              <w:rPr>
                <w:rFonts w:ascii="Times New Roman" w:hAnsi="Times New Roman"/>
                <w:spacing w:val="-4"/>
                <w:sz w:val="28"/>
                <w:szCs w:val="28"/>
              </w:rPr>
              <w:t xml:space="preserve">- определение оптимальной нагрузки на ребенка с учетом возрастных и индивидуальных </w:t>
            </w:r>
            <w:r w:rsidRPr="005059A9">
              <w:rPr>
                <w:rFonts w:ascii="Times New Roman" w:hAnsi="Times New Roman"/>
                <w:spacing w:val="-6"/>
                <w:sz w:val="28"/>
                <w:szCs w:val="28"/>
              </w:rPr>
              <w:t>особенностей;</w:t>
            </w:r>
          </w:p>
          <w:p w:rsidR="00A203C6" w:rsidRPr="005059A9" w:rsidRDefault="00A203C6" w:rsidP="00A203C6">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pacing w:val="-6"/>
                <w:sz w:val="28"/>
                <w:szCs w:val="28"/>
              </w:rPr>
              <w:t>- организация благоприятного микроклимата</w:t>
            </w:r>
          </w:p>
        </w:tc>
        <w:tc>
          <w:tcPr>
            <w:tcW w:w="1378" w:type="dxa"/>
            <w:gridSpan w:val="2"/>
            <w:vAlign w:val="center"/>
          </w:tcPr>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 xml:space="preserve">2 гр. </w:t>
            </w:r>
            <w:proofErr w:type="spellStart"/>
            <w:r w:rsidRPr="005059A9">
              <w:rPr>
                <w:rFonts w:ascii="Times New Roman" w:hAnsi="Times New Roman"/>
                <w:sz w:val="28"/>
                <w:szCs w:val="28"/>
              </w:rPr>
              <w:t>ран.возр</w:t>
            </w:r>
            <w:proofErr w:type="spellEnd"/>
            <w:r w:rsidRPr="005059A9">
              <w:rPr>
                <w:rFonts w:ascii="Times New Roman" w:hAnsi="Times New Roman"/>
                <w:sz w:val="28"/>
                <w:szCs w:val="28"/>
              </w:rPr>
              <w:t>.</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p>
          <w:p w:rsidR="00A203C6" w:rsidRPr="005059A9" w:rsidRDefault="00A203C6" w:rsidP="00A203C6">
            <w:pPr>
              <w:widowControl w:val="0"/>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891" w:type="dxa"/>
            <w:gridSpan w:val="4"/>
            <w:vAlign w:val="center"/>
          </w:tcPr>
          <w:p w:rsidR="00A203C6" w:rsidRPr="005059A9" w:rsidRDefault="00A203C6" w:rsidP="00A203C6">
            <w:pPr>
              <w:widowControl w:val="0"/>
              <w:shd w:val="clear" w:color="auto" w:fill="FFFFFF"/>
              <w:autoSpaceDE w:val="0"/>
              <w:autoSpaceDN w:val="0"/>
              <w:adjustRightInd w:val="0"/>
              <w:spacing w:after="0" w:line="240" w:lineRule="auto"/>
              <w:ind w:right="86"/>
              <w:jc w:val="both"/>
              <w:rPr>
                <w:rFonts w:ascii="Times New Roman" w:hAnsi="Times New Roman"/>
                <w:spacing w:val="-7"/>
                <w:sz w:val="28"/>
                <w:szCs w:val="28"/>
              </w:rPr>
            </w:pPr>
            <w:r w:rsidRPr="005059A9">
              <w:rPr>
                <w:rFonts w:ascii="Times New Roman" w:hAnsi="Times New Roman"/>
                <w:spacing w:val="-7"/>
                <w:sz w:val="28"/>
                <w:szCs w:val="28"/>
              </w:rPr>
              <w:t>Ежедневно в адаптационный период</w:t>
            </w:r>
          </w:p>
          <w:p w:rsidR="00A203C6" w:rsidRPr="005059A9" w:rsidRDefault="00A203C6" w:rsidP="00A203C6">
            <w:pPr>
              <w:widowControl w:val="0"/>
              <w:shd w:val="clear" w:color="auto" w:fill="FFFFFF"/>
              <w:autoSpaceDE w:val="0"/>
              <w:autoSpaceDN w:val="0"/>
              <w:adjustRightInd w:val="0"/>
              <w:spacing w:after="0" w:line="240" w:lineRule="auto"/>
              <w:ind w:right="86"/>
              <w:jc w:val="both"/>
              <w:rPr>
                <w:rFonts w:ascii="Times New Roman" w:hAnsi="Times New Roman"/>
                <w:spacing w:val="-6"/>
                <w:sz w:val="28"/>
                <w:szCs w:val="28"/>
              </w:rPr>
            </w:pPr>
            <w:r w:rsidRPr="005059A9">
              <w:rPr>
                <w:rFonts w:ascii="Times New Roman" w:hAnsi="Times New Roman"/>
                <w:spacing w:val="-6"/>
                <w:sz w:val="28"/>
                <w:szCs w:val="28"/>
              </w:rPr>
              <w:t>Ежедневно</w:t>
            </w:r>
          </w:p>
          <w:p w:rsidR="00A203C6" w:rsidRPr="005059A9" w:rsidRDefault="00A203C6" w:rsidP="00A203C6">
            <w:pPr>
              <w:widowControl w:val="0"/>
              <w:shd w:val="clear" w:color="auto" w:fill="FFFFFF"/>
              <w:autoSpaceDE w:val="0"/>
              <w:autoSpaceDN w:val="0"/>
              <w:adjustRightInd w:val="0"/>
              <w:spacing w:after="0" w:line="240" w:lineRule="auto"/>
              <w:ind w:right="86"/>
              <w:jc w:val="both"/>
              <w:rPr>
                <w:rFonts w:ascii="Times New Roman" w:hAnsi="Times New Roman"/>
                <w:spacing w:val="-6"/>
                <w:sz w:val="28"/>
                <w:szCs w:val="28"/>
              </w:rPr>
            </w:pPr>
          </w:p>
          <w:p w:rsidR="00A203C6" w:rsidRPr="005059A9" w:rsidRDefault="00A203C6" w:rsidP="00A203C6">
            <w:pPr>
              <w:widowControl w:val="0"/>
              <w:shd w:val="clear" w:color="auto" w:fill="FFFFFF"/>
              <w:autoSpaceDE w:val="0"/>
              <w:autoSpaceDN w:val="0"/>
              <w:adjustRightInd w:val="0"/>
              <w:spacing w:after="0" w:line="240" w:lineRule="auto"/>
              <w:ind w:right="86"/>
              <w:jc w:val="both"/>
              <w:rPr>
                <w:rFonts w:ascii="Times New Roman" w:hAnsi="Times New Roman"/>
                <w:spacing w:val="-6"/>
                <w:sz w:val="28"/>
                <w:szCs w:val="28"/>
              </w:rPr>
            </w:pPr>
          </w:p>
          <w:p w:rsidR="00A203C6" w:rsidRPr="005059A9" w:rsidRDefault="00A203C6" w:rsidP="00A203C6">
            <w:pPr>
              <w:widowControl w:val="0"/>
              <w:shd w:val="clear" w:color="auto" w:fill="FFFFFF"/>
              <w:autoSpaceDE w:val="0"/>
              <w:autoSpaceDN w:val="0"/>
              <w:adjustRightInd w:val="0"/>
              <w:spacing w:after="0" w:line="240" w:lineRule="auto"/>
              <w:ind w:right="86"/>
              <w:jc w:val="both"/>
              <w:rPr>
                <w:rFonts w:ascii="Times New Roman" w:hAnsi="Times New Roman"/>
                <w:sz w:val="28"/>
                <w:szCs w:val="28"/>
              </w:rPr>
            </w:pPr>
            <w:r w:rsidRPr="005059A9">
              <w:rPr>
                <w:rFonts w:ascii="Times New Roman" w:hAnsi="Times New Roman"/>
                <w:spacing w:val="-4"/>
                <w:sz w:val="28"/>
                <w:szCs w:val="28"/>
              </w:rPr>
              <w:t>Ежедневно</w:t>
            </w:r>
          </w:p>
        </w:tc>
        <w:tc>
          <w:tcPr>
            <w:tcW w:w="1843" w:type="dxa"/>
            <w:vAlign w:val="center"/>
          </w:tcPr>
          <w:p w:rsidR="00A203C6" w:rsidRPr="005059A9" w:rsidRDefault="00A203C6" w:rsidP="00A203C6">
            <w:pPr>
              <w:widowControl w:val="0"/>
              <w:shd w:val="clear" w:color="auto" w:fill="FFFFFF"/>
              <w:autoSpaceDE w:val="0"/>
              <w:autoSpaceDN w:val="0"/>
              <w:adjustRightInd w:val="0"/>
              <w:spacing w:after="0" w:line="240" w:lineRule="auto"/>
              <w:ind w:left="14" w:firstLine="14"/>
              <w:jc w:val="both"/>
              <w:rPr>
                <w:rFonts w:ascii="Times New Roman" w:hAnsi="Times New Roman"/>
                <w:spacing w:val="-6"/>
                <w:sz w:val="28"/>
                <w:szCs w:val="28"/>
              </w:rPr>
            </w:pPr>
            <w:r w:rsidRPr="005059A9">
              <w:rPr>
                <w:rFonts w:ascii="Times New Roman" w:hAnsi="Times New Roman"/>
                <w:spacing w:val="-6"/>
                <w:sz w:val="28"/>
                <w:szCs w:val="28"/>
              </w:rPr>
              <w:t>Воспитатели,</w:t>
            </w:r>
          </w:p>
          <w:p w:rsidR="00A203C6" w:rsidRPr="005059A9" w:rsidRDefault="00A203C6" w:rsidP="00946099">
            <w:pPr>
              <w:widowControl w:val="0"/>
              <w:shd w:val="clear" w:color="auto" w:fill="FFFFFF"/>
              <w:autoSpaceDE w:val="0"/>
              <w:autoSpaceDN w:val="0"/>
              <w:adjustRightInd w:val="0"/>
              <w:spacing w:after="0" w:line="240" w:lineRule="auto"/>
              <w:ind w:left="14" w:firstLine="14"/>
              <w:jc w:val="both"/>
              <w:rPr>
                <w:rFonts w:ascii="Times New Roman" w:hAnsi="Times New Roman"/>
                <w:sz w:val="28"/>
                <w:szCs w:val="28"/>
              </w:rPr>
            </w:pPr>
            <w:r w:rsidRPr="005059A9">
              <w:rPr>
                <w:rFonts w:ascii="Times New Roman" w:hAnsi="Times New Roman"/>
                <w:spacing w:val="-7"/>
                <w:sz w:val="28"/>
                <w:szCs w:val="28"/>
              </w:rPr>
              <w:t xml:space="preserve">все педагоги, </w:t>
            </w:r>
            <w:r w:rsidRPr="005059A9">
              <w:rPr>
                <w:rFonts w:ascii="Times New Roman" w:hAnsi="Times New Roman"/>
                <w:spacing w:val="-8"/>
                <w:sz w:val="28"/>
                <w:szCs w:val="28"/>
              </w:rPr>
              <w:t xml:space="preserve">медсестра </w:t>
            </w:r>
          </w:p>
        </w:tc>
      </w:tr>
      <w:tr w:rsidR="00A203C6" w:rsidRPr="005059A9" w:rsidTr="00A203C6">
        <w:trPr>
          <w:gridAfter w:val="1"/>
          <w:wAfter w:w="121" w:type="dxa"/>
          <w:trHeight w:val="385"/>
        </w:trPr>
        <w:tc>
          <w:tcPr>
            <w:tcW w:w="592" w:type="dxa"/>
            <w:vAlign w:val="center"/>
          </w:tcPr>
          <w:p w:rsidR="00A203C6" w:rsidRPr="005059A9" w:rsidRDefault="00A203C6" w:rsidP="00A203C6">
            <w:pPr>
              <w:spacing w:after="0" w:line="240" w:lineRule="auto"/>
              <w:jc w:val="both"/>
              <w:rPr>
                <w:rFonts w:ascii="Times New Roman" w:hAnsi="Times New Roman"/>
                <w:b/>
                <w:sz w:val="28"/>
                <w:szCs w:val="28"/>
              </w:rPr>
            </w:pPr>
            <w:r w:rsidRPr="005059A9">
              <w:rPr>
                <w:rFonts w:ascii="Times New Roman" w:hAnsi="Times New Roman"/>
                <w:b/>
                <w:sz w:val="28"/>
                <w:szCs w:val="28"/>
              </w:rPr>
              <w:t>2.</w:t>
            </w:r>
          </w:p>
        </w:tc>
        <w:tc>
          <w:tcPr>
            <w:tcW w:w="4399" w:type="dxa"/>
            <w:gridSpan w:val="3"/>
            <w:vAlign w:val="center"/>
          </w:tcPr>
          <w:p w:rsidR="00A203C6" w:rsidRPr="005059A9" w:rsidRDefault="00A203C6" w:rsidP="00A203C6">
            <w:pPr>
              <w:spacing w:after="0" w:line="240" w:lineRule="auto"/>
              <w:jc w:val="both"/>
              <w:rPr>
                <w:rFonts w:ascii="Times New Roman" w:hAnsi="Times New Roman"/>
                <w:b/>
                <w:sz w:val="28"/>
                <w:szCs w:val="28"/>
              </w:rPr>
            </w:pPr>
            <w:r w:rsidRPr="005059A9">
              <w:rPr>
                <w:rFonts w:ascii="Times New Roman" w:hAnsi="Times New Roman"/>
                <w:b/>
                <w:sz w:val="28"/>
                <w:szCs w:val="28"/>
              </w:rPr>
              <w:t>Двигательная активность</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891"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w:t>
            </w:r>
          </w:p>
        </w:tc>
        <w:tc>
          <w:tcPr>
            <w:tcW w:w="184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Height w:val="311"/>
        </w:trPr>
        <w:tc>
          <w:tcPr>
            <w:tcW w:w="592"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2.1.</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Утренняя гимнастика</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891"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w:t>
            </w:r>
          </w:p>
        </w:tc>
        <w:tc>
          <w:tcPr>
            <w:tcW w:w="184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Pr>
        <w:tc>
          <w:tcPr>
            <w:tcW w:w="592"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lastRenderedPageBreak/>
              <w:t>2.2.</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Непрерывная образовательная деятельность по физическому развитию</w:t>
            </w:r>
          </w:p>
          <w:p w:rsidR="00A203C6" w:rsidRPr="005059A9" w:rsidRDefault="00A203C6" w:rsidP="00DB3BB8">
            <w:pPr>
              <w:widowControl w:val="0"/>
              <w:numPr>
                <w:ilvl w:val="0"/>
                <w:numId w:val="29"/>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в зале;</w:t>
            </w:r>
          </w:p>
          <w:p w:rsidR="00A203C6" w:rsidRPr="005059A9" w:rsidRDefault="00A203C6" w:rsidP="00DB3BB8">
            <w:pPr>
              <w:widowControl w:val="0"/>
              <w:numPr>
                <w:ilvl w:val="0"/>
                <w:numId w:val="29"/>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на улице.</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p>
          <w:p w:rsidR="00A203C6" w:rsidRPr="005059A9" w:rsidRDefault="00A203C6" w:rsidP="00A203C6">
            <w:pPr>
              <w:spacing w:after="0" w:line="240" w:lineRule="auto"/>
              <w:jc w:val="both"/>
              <w:rPr>
                <w:rFonts w:ascii="Times New Roman" w:hAnsi="Times New Roman"/>
                <w:sz w:val="28"/>
                <w:szCs w:val="28"/>
              </w:rPr>
            </w:pP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891" w:type="dxa"/>
            <w:gridSpan w:val="4"/>
            <w:vAlign w:val="center"/>
          </w:tcPr>
          <w:p w:rsidR="00A203C6" w:rsidRPr="005059A9" w:rsidRDefault="00A203C6" w:rsidP="00A203C6">
            <w:pPr>
              <w:spacing w:after="0" w:line="240" w:lineRule="auto"/>
              <w:jc w:val="both"/>
              <w:rPr>
                <w:rFonts w:ascii="Times New Roman" w:hAnsi="Times New Roman"/>
                <w:sz w:val="28"/>
                <w:szCs w:val="28"/>
              </w:rPr>
            </w:pPr>
          </w:p>
          <w:p w:rsidR="00A203C6" w:rsidRPr="005059A9" w:rsidRDefault="00A203C6" w:rsidP="00A203C6">
            <w:pPr>
              <w:spacing w:after="0" w:line="240" w:lineRule="auto"/>
              <w:jc w:val="both"/>
              <w:rPr>
                <w:rFonts w:ascii="Times New Roman" w:hAnsi="Times New Roman"/>
                <w:sz w:val="28"/>
                <w:szCs w:val="28"/>
              </w:rPr>
            </w:pP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 р. в неделю</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1 р. в неделю</w:t>
            </w:r>
          </w:p>
        </w:tc>
        <w:tc>
          <w:tcPr>
            <w:tcW w:w="184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Height w:val="561"/>
        </w:trPr>
        <w:tc>
          <w:tcPr>
            <w:tcW w:w="592"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2.3.</w:t>
            </w:r>
          </w:p>
        </w:tc>
        <w:tc>
          <w:tcPr>
            <w:tcW w:w="4399" w:type="dxa"/>
            <w:gridSpan w:val="3"/>
            <w:vAlign w:val="center"/>
          </w:tcPr>
          <w:p w:rsidR="00A203C6" w:rsidRPr="005059A9" w:rsidRDefault="00A203C6" w:rsidP="00946099">
            <w:pPr>
              <w:spacing w:after="0" w:line="240" w:lineRule="auto"/>
              <w:jc w:val="both"/>
              <w:rPr>
                <w:rFonts w:ascii="Times New Roman" w:hAnsi="Times New Roman"/>
                <w:sz w:val="28"/>
                <w:szCs w:val="28"/>
              </w:rPr>
            </w:pPr>
            <w:r w:rsidRPr="005059A9">
              <w:rPr>
                <w:rFonts w:ascii="Times New Roman" w:hAnsi="Times New Roman"/>
                <w:sz w:val="28"/>
                <w:szCs w:val="28"/>
              </w:rPr>
              <w:t>Спортивные упражнения (санки, и др.)</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 всех группах</w:t>
            </w:r>
          </w:p>
        </w:tc>
        <w:tc>
          <w:tcPr>
            <w:tcW w:w="1891"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 р. в неделю</w:t>
            </w:r>
          </w:p>
        </w:tc>
        <w:tc>
          <w:tcPr>
            <w:tcW w:w="184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Pr>
        <w:tc>
          <w:tcPr>
            <w:tcW w:w="592"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2.4.</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Элементы спортивных игр</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старшая</w:t>
            </w:r>
          </w:p>
        </w:tc>
        <w:tc>
          <w:tcPr>
            <w:tcW w:w="1891"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 р. в неделю</w:t>
            </w:r>
          </w:p>
        </w:tc>
        <w:tc>
          <w:tcPr>
            <w:tcW w:w="184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Height w:val="645"/>
        </w:trPr>
        <w:tc>
          <w:tcPr>
            <w:tcW w:w="592"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2.5</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Кружковая работа</w:t>
            </w:r>
          </w:p>
        </w:tc>
        <w:tc>
          <w:tcPr>
            <w:tcW w:w="1378" w:type="dxa"/>
            <w:gridSpan w:val="2"/>
            <w:vAlign w:val="center"/>
          </w:tcPr>
          <w:p w:rsidR="00A203C6" w:rsidRPr="005059A9" w:rsidRDefault="00A203C6" w:rsidP="00A203C6">
            <w:pPr>
              <w:spacing w:after="0" w:line="240" w:lineRule="auto"/>
              <w:ind w:right="-141"/>
              <w:jc w:val="both"/>
              <w:rPr>
                <w:rFonts w:ascii="Times New Roman" w:hAnsi="Times New Roman"/>
                <w:sz w:val="28"/>
                <w:szCs w:val="28"/>
              </w:rPr>
            </w:pPr>
            <w:r w:rsidRPr="005059A9">
              <w:rPr>
                <w:rFonts w:ascii="Times New Roman" w:hAnsi="Times New Roman"/>
                <w:sz w:val="28"/>
                <w:szCs w:val="28"/>
              </w:rPr>
              <w:t>младшая</w:t>
            </w:r>
          </w:p>
          <w:p w:rsidR="00A203C6" w:rsidRPr="005059A9" w:rsidRDefault="00A203C6" w:rsidP="00A203C6">
            <w:pPr>
              <w:spacing w:after="0" w:line="240" w:lineRule="auto"/>
              <w:ind w:right="-141"/>
              <w:jc w:val="both"/>
              <w:rPr>
                <w:rFonts w:ascii="Times New Roman" w:hAnsi="Times New Roman"/>
                <w:sz w:val="28"/>
                <w:szCs w:val="28"/>
              </w:rPr>
            </w:pPr>
            <w:r w:rsidRPr="005059A9">
              <w:rPr>
                <w:rFonts w:ascii="Times New Roman" w:hAnsi="Times New Roman"/>
                <w:sz w:val="28"/>
                <w:szCs w:val="28"/>
              </w:rPr>
              <w:t>средняя</w:t>
            </w:r>
          </w:p>
          <w:p w:rsidR="00A203C6" w:rsidRPr="005059A9" w:rsidRDefault="00A203C6" w:rsidP="00A203C6">
            <w:pPr>
              <w:spacing w:after="0" w:line="240" w:lineRule="auto"/>
              <w:ind w:right="-141"/>
              <w:jc w:val="both"/>
              <w:rPr>
                <w:rFonts w:ascii="Times New Roman" w:hAnsi="Times New Roman"/>
                <w:sz w:val="28"/>
                <w:szCs w:val="28"/>
              </w:rPr>
            </w:pPr>
            <w:r w:rsidRPr="005059A9">
              <w:rPr>
                <w:rFonts w:ascii="Times New Roman" w:hAnsi="Times New Roman"/>
                <w:sz w:val="28"/>
                <w:szCs w:val="28"/>
              </w:rPr>
              <w:t>старшая</w:t>
            </w:r>
          </w:p>
        </w:tc>
        <w:tc>
          <w:tcPr>
            <w:tcW w:w="1891"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1 р. в неделю</w:t>
            </w:r>
          </w:p>
          <w:p w:rsidR="00A203C6" w:rsidRPr="005059A9" w:rsidRDefault="00A203C6" w:rsidP="00A203C6">
            <w:pPr>
              <w:spacing w:after="0" w:line="240" w:lineRule="auto"/>
              <w:jc w:val="both"/>
              <w:rPr>
                <w:rFonts w:ascii="Times New Roman" w:hAnsi="Times New Roman"/>
                <w:sz w:val="28"/>
                <w:szCs w:val="28"/>
              </w:rPr>
            </w:pP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 р. в неделю</w:t>
            </w:r>
          </w:p>
        </w:tc>
        <w:tc>
          <w:tcPr>
            <w:tcW w:w="184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Pr>
        <w:tc>
          <w:tcPr>
            <w:tcW w:w="592"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2.6.</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Активный отдых</w:t>
            </w:r>
          </w:p>
          <w:p w:rsidR="00A203C6" w:rsidRPr="005059A9" w:rsidRDefault="00A203C6" w:rsidP="00DB3BB8">
            <w:pPr>
              <w:widowControl w:val="0"/>
              <w:numPr>
                <w:ilvl w:val="0"/>
                <w:numId w:val="29"/>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спортивный час;</w:t>
            </w:r>
          </w:p>
          <w:p w:rsidR="00A203C6" w:rsidRPr="005059A9" w:rsidRDefault="00A203C6" w:rsidP="00DB3BB8">
            <w:pPr>
              <w:widowControl w:val="0"/>
              <w:numPr>
                <w:ilvl w:val="0"/>
                <w:numId w:val="29"/>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физкультурный досуг;</w:t>
            </w:r>
          </w:p>
        </w:tc>
        <w:tc>
          <w:tcPr>
            <w:tcW w:w="1378" w:type="dxa"/>
            <w:gridSpan w:val="2"/>
            <w:vAlign w:val="center"/>
          </w:tcPr>
          <w:p w:rsidR="00A203C6" w:rsidRPr="005059A9" w:rsidRDefault="00A203C6" w:rsidP="00A203C6">
            <w:pPr>
              <w:spacing w:after="0" w:line="240" w:lineRule="auto"/>
              <w:ind w:right="-141"/>
              <w:jc w:val="both"/>
              <w:rPr>
                <w:rFonts w:ascii="Times New Roman" w:hAnsi="Times New Roman"/>
                <w:sz w:val="28"/>
                <w:szCs w:val="28"/>
              </w:rPr>
            </w:pPr>
          </w:p>
          <w:p w:rsidR="00A203C6" w:rsidRPr="005059A9" w:rsidRDefault="00A203C6" w:rsidP="00A203C6">
            <w:pPr>
              <w:spacing w:after="0" w:line="240" w:lineRule="auto"/>
              <w:ind w:right="-141"/>
              <w:jc w:val="both"/>
              <w:rPr>
                <w:rFonts w:ascii="Times New Roman" w:hAnsi="Times New Roman"/>
                <w:sz w:val="28"/>
                <w:szCs w:val="28"/>
              </w:rPr>
            </w:pPr>
            <w:r w:rsidRPr="005059A9">
              <w:rPr>
                <w:rFonts w:ascii="Times New Roman" w:hAnsi="Times New Roman"/>
                <w:sz w:val="28"/>
                <w:szCs w:val="28"/>
              </w:rPr>
              <w:t>Все группы</w:t>
            </w:r>
          </w:p>
          <w:p w:rsidR="00A203C6" w:rsidRPr="005059A9" w:rsidRDefault="00A203C6" w:rsidP="00A203C6">
            <w:pPr>
              <w:spacing w:after="0" w:line="240" w:lineRule="auto"/>
              <w:ind w:right="-141"/>
              <w:jc w:val="both"/>
              <w:rPr>
                <w:rFonts w:ascii="Times New Roman" w:hAnsi="Times New Roman"/>
                <w:sz w:val="28"/>
                <w:szCs w:val="28"/>
              </w:rPr>
            </w:pPr>
            <w:r w:rsidRPr="005059A9">
              <w:rPr>
                <w:rFonts w:ascii="Times New Roman" w:hAnsi="Times New Roman"/>
                <w:sz w:val="28"/>
                <w:szCs w:val="28"/>
              </w:rPr>
              <w:t>Все группы</w:t>
            </w:r>
          </w:p>
        </w:tc>
        <w:tc>
          <w:tcPr>
            <w:tcW w:w="1891" w:type="dxa"/>
            <w:gridSpan w:val="4"/>
            <w:vAlign w:val="center"/>
          </w:tcPr>
          <w:p w:rsidR="00A203C6" w:rsidRPr="005059A9" w:rsidRDefault="00A203C6" w:rsidP="00A203C6">
            <w:pPr>
              <w:spacing w:after="0" w:line="240" w:lineRule="auto"/>
              <w:jc w:val="both"/>
              <w:rPr>
                <w:rFonts w:ascii="Times New Roman" w:hAnsi="Times New Roman"/>
                <w:sz w:val="28"/>
                <w:szCs w:val="28"/>
              </w:rPr>
            </w:pP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1 р. в неделю</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1 р. в месяц</w:t>
            </w:r>
          </w:p>
        </w:tc>
        <w:tc>
          <w:tcPr>
            <w:tcW w:w="1843" w:type="dxa"/>
            <w:vAlign w:val="center"/>
          </w:tcPr>
          <w:p w:rsidR="00A203C6" w:rsidRPr="005059A9" w:rsidRDefault="00A203C6" w:rsidP="00A203C6">
            <w:pPr>
              <w:spacing w:after="0" w:line="240" w:lineRule="auto"/>
              <w:jc w:val="both"/>
              <w:rPr>
                <w:rFonts w:ascii="Times New Roman" w:hAnsi="Times New Roman"/>
                <w:sz w:val="28"/>
                <w:szCs w:val="28"/>
              </w:rPr>
            </w:pP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Pr>
        <w:tc>
          <w:tcPr>
            <w:tcW w:w="592"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2.7.</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Физкультурные праздники (зимой, летом) «День здоровья» «Весёлые старты»</w:t>
            </w:r>
          </w:p>
        </w:tc>
        <w:tc>
          <w:tcPr>
            <w:tcW w:w="1378" w:type="dxa"/>
            <w:gridSpan w:val="2"/>
            <w:vAlign w:val="center"/>
          </w:tcPr>
          <w:p w:rsidR="00A203C6" w:rsidRPr="005059A9" w:rsidRDefault="00A203C6" w:rsidP="00A203C6">
            <w:pPr>
              <w:spacing w:after="0" w:line="240" w:lineRule="auto"/>
              <w:ind w:right="-69"/>
              <w:jc w:val="both"/>
              <w:rPr>
                <w:rFonts w:ascii="Times New Roman" w:hAnsi="Times New Roman"/>
                <w:sz w:val="28"/>
                <w:szCs w:val="28"/>
              </w:rPr>
            </w:pPr>
            <w:r w:rsidRPr="005059A9">
              <w:rPr>
                <w:rFonts w:ascii="Times New Roman" w:hAnsi="Times New Roman"/>
                <w:sz w:val="28"/>
                <w:szCs w:val="28"/>
              </w:rPr>
              <w:t>Все группы</w:t>
            </w:r>
          </w:p>
        </w:tc>
        <w:tc>
          <w:tcPr>
            <w:tcW w:w="1891"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1 р. в год</w:t>
            </w:r>
          </w:p>
        </w:tc>
        <w:tc>
          <w:tcPr>
            <w:tcW w:w="184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p w:rsidR="00A203C6" w:rsidRPr="005059A9" w:rsidRDefault="00A203C6" w:rsidP="00A203C6">
            <w:pPr>
              <w:spacing w:after="0" w:line="240" w:lineRule="auto"/>
              <w:jc w:val="both"/>
              <w:rPr>
                <w:rFonts w:ascii="Times New Roman" w:hAnsi="Times New Roman"/>
                <w:sz w:val="28"/>
                <w:szCs w:val="28"/>
              </w:rPr>
            </w:pPr>
          </w:p>
        </w:tc>
      </w:tr>
      <w:tr w:rsidR="00A203C6" w:rsidRPr="005059A9" w:rsidTr="00A203C6">
        <w:trPr>
          <w:gridAfter w:val="1"/>
          <w:wAfter w:w="121" w:type="dxa"/>
        </w:trPr>
        <w:tc>
          <w:tcPr>
            <w:tcW w:w="592"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2.8.</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Каникулы (непосредственная образовательная деятельность не проводится)</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891"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1 р. в год (в соответствии с годовым календарным учебным графиком)</w:t>
            </w:r>
          </w:p>
        </w:tc>
        <w:tc>
          <w:tcPr>
            <w:tcW w:w="184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педагоги</w:t>
            </w:r>
          </w:p>
        </w:tc>
      </w:tr>
      <w:tr w:rsidR="00A203C6" w:rsidRPr="005059A9" w:rsidTr="00A203C6">
        <w:trPr>
          <w:gridAfter w:val="1"/>
          <w:wAfter w:w="121" w:type="dxa"/>
        </w:trPr>
        <w:tc>
          <w:tcPr>
            <w:tcW w:w="592" w:type="dxa"/>
            <w:vAlign w:val="center"/>
          </w:tcPr>
          <w:p w:rsidR="00A203C6" w:rsidRPr="005059A9" w:rsidRDefault="00A203C6" w:rsidP="00A203C6">
            <w:pPr>
              <w:spacing w:after="0" w:line="240" w:lineRule="auto"/>
              <w:jc w:val="both"/>
              <w:rPr>
                <w:rFonts w:ascii="Times New Roman" w:hAnsi="Times New Roman"/>
                <w:b/>
                <w:sz w:val="28"/>
                <w:szCs w:val="28"/>
              </w:rPr>
            </w:pPr>
            <w:r w:rsidRPr="005059A9">
              <w:rPr>
                <w:rFonts w:ascii="Times New Roman" w:hAnsi="Times New Roman"/>
                <w:b/>
                <w:sz w:val="28"/>
                <w:szCs w:val="28"/>
              </w:rPr>
              <w:t>3.</w:t>
            </w:r>
          </w:p>
        </w:tc>
        <w:tc>
          <w:tcPr>
            <w:tcW w:w="9511" w:type="dxa"/>
            <w:gridSpan w:val="10"/>
            <w:vAlign w:val="center"/>
          </w:tcPr>
          <w:p w:rsidR="00A203C6" w:rsidRPr="005059A9" w:rsidRDefault="00A203C6" w:rsidP="00A203C6">
            <w:pPr>
              <w:spacing w:after="0" w:line="240" w:lineRule="auto"/>
              <w:jc w:val="both"/>
              <w:rPr>
                <w:rFonts w:ascii="Times New Roman" w:hAnsi="Times New Roman"/>
                <w:b/>
                <w:sz w:val="28"/>
                <w:szCs w:val="28"/>
              </w:rPr>
            </w:pPr>
            <w:r w:rsidRPr="005059A9">
              <w:rPr>
                <w:rFonts w:ascii="Times New Roman" w:hAnsi="Times New Roman"/>
                <w:b/>
                <w:sz w:val="28"/>
                <w:szCs w:val="28"/>
              </w:rPr>
              <w:t>Лечебно-профилактические мероприятия</w:t>
            </w:r>
          </w:p>
        </w:tc>
      </w:tr>
      <w:tr w:rsidR="00A203C6" w:rsidRPr="005059A9" w:rsidTr="00A203C6">
        <w:trPr>
          <w:gridAfter w:val="1"/>
          <w:wAfter w:w="121" w:type="dxa"/>
        </w:trPr>
        <w:tc>
          <w:tcPr>
            <w:tcW w:w="592"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3.1.</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Витаминотерапия</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653"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Курсы 2 р. в год</w:t>
            </w:r>
          </w:p>
        </w:tc>
        <w:tc>
          <w:tcPr>
            <w:tcW w:w="2081"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xml:space="preserve">Медсестра </w:t>
            </w:r>
          </w:p>
          <w:p w:rsidR="00A203C6" w:rsidRPr="005059A9" w:rsidRDefault="00A203C6" w:rsidP="00A203C6">
            <w:pPr>
              <w:spacing w:after="0" w:line="240" w:lineRule="auto"/>
              <w:jc w:val="both"/>
              <w:rPr>
                <w:rFonts w:ascii="Times New Roman" w:hAnsi="Times New Roman"/>
                <w:sz w:val="28"/>
                <w:szCs w:val="28"/>
              </w:rPr>
            </w:pPr>
          </w:p>
        </w:tc>
      </w:tr>
      <w:tr w:rsidR="00A203C6" w:rsidRPr="005059A9" w:rsidTr="00A203C6">
        <w:trPr>
          <w:gridAfter w:val="1"/>
          <w:wAfter w:w="121" w:type="dxa"/>
        </w:trPr>
        <w:tc>
          <w:tcPr>
            <w:tcW w:w="592"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3.2.</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Профилактика гриппа (проветривание после каждого часа, проветривание после занятия)</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653"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xml:space="preserve">В </w:t>
            </w:r>
            <w:proofErr w:type="spellStart"/>
            <w:r w:rsidRPr="005059A9">
              <w:rPr>
                <w:rFonts w:ascii="Times New Roman" w:hAnsi="Times New Roman"/>
                <w:sz w:val="28"/>
                <w:szCs w:val="28"/>
              </w:rPr>
              <w:t>неблаго-приятный</w:t>
            </w:r>
            <w:proofErr w:type="spellEnd"/>
            <w:r w:rsidRPr="005059A9">
              <w:rPr>
                <w:rFonts w:ascii="Times New Roman" w:hAnsi="Times New Roman"/>
                <w:sz w:val="28"/>
                <w:szCs w:val="28"/>
              </w:rPr>
              <w:t xml:space="preserve"> период (осень, весна)</w:t>
            </w:r>
          </w:p>
        </w:tc>
        <w:tc>
          <w:tcPr>
            <w:tcW w:w="2081"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Pr>
        <w:tc>
          <w:tcPr>
            <w:tcW w:w="592"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3.3.</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Физиотерапевтические процедуры (</w:t>
            </w:r>
            <w:proofErr w:type="spellStart"/>
            <w:r w:rsidRPr="005059A9">
              <w:rPr>
                <w:rFonts w:ascii="Times New Roman" w:hAnsi="Times New Roman"/>
                <w:sz w:val="28"/>
                <w:szCs w:val="28"/>
              </w:rPr>
              <w:t>кварцевание</w:t>
            </w:r>
            <w:proofErr w:type="spellEnd"/>
            <w:r w:rsidRPr="005059A9">
              <w:rPr>
                <w:rFonts w:ascii="Times New Roman" w:hAnsi="Times New Roman"/>
                <w:sz w:val="28"/>
                <w:szCs w:val="28"/>
              </w:rPr>
              <w:t>)</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653"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 течение года</w:t>
            </w:r>
          </w:p>
        </w:tc>
        <w:tc>
          <w:tcPr>
            <w:tcW w:w="2081"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Помощник воспитателя</w:t>
            </w:r>
          </w:p>
        </w:tc>
      </w:tr>
      <w:tr w:rsidR="00A203C6" w:rsidRPr="005059A9" w:rsidTr="00A203C6">
        <w:trPr>
          <w:gridAfter w:val="1"/>
          <w:wAfter w:w="121" w:type="dxa"/>
        </w:trPr>
        <w:tc>
          <w:tcPr>
            <w:tcW w:w="592" w:type="dxa"/>
            <w:vAlign w:val="center"/>
          </w:tcPr>
          <w:p w:rsidR="00A203C6" w:rsidRPr="005059A9" w:rsidRDefault="00A21DD2" w:rsidP="00A203C6">
            <w:pPr>
              <w:spacing w:after="0" w:line="240" w:lineRule="auto"/>
              <w:jc w:val="both"/>
              <w:rPr>
                <w:rFonts w:ascii="Times New Roman" w:hAnsi="Times New Roman"/>
                <w:b/>
                <w:sz w:val="28"/>
                <w:szCs w:val="28"/>
              </w:rPr>
            </w:pPr>
            <w:r>
              <w:rPr>
                <w:rFonts w:ascii="Times New Roman" w:hAnsi="Times New Roman"/>
                <w:b/>
                <w:sz w:val="28"/>
                <w:szCs w:val="28"/>
              </w:rPr>
              <w:t>3.4</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xml:space="preserve"> </w:t>
            </w:r>
            <w:proofErr w:type="spellStart"/>
            <w:r w:rsidRPr="005059A9">
              <w:rPr>
                <w:rFonts w:ascii="Times New Roman" w:hAnsi="Times New Roman"/>
                <w:sz w:val="28"/>
                <w:szCs w:val="28"/>
              </w:rPr>
              <w:t>Фитонезидотерапия</w:t>
            </w:r>
            <w:proofErr w:type="spellEnd"/>
            <w:r w:rsidRPr="005059A9">
              <w:rPr>
                <w:rFonts w:ascii="Times New Roman" w:hAnsi="Times New Roman"/>
                <w:sz w:val="28"/>
                <w:szCs w:val="28"/>
              </w:rPr>
              <w:t xml:space="preserve"> (лук, чеснок)</w:t>
            </w:r>
          </w:p>
        </w:tc>
        <w:tc>
          <w:tcPr>
            <w:tcW w:w="1385"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646"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xml:space="preserve">В </w:t>
            </w:r>
            <w:proofErr w:type="spellStart"/>
            <w:r w:rsidRPr="005059A9">
              <w:rPr>
                <w:rFonts w:ascii="Times New Roman" w:hAnsi="Times New Roman"/>
                <w:sz w:val="28"/>
                <w:szCs w:val="28"/>
              </w:rPr>
              <w:t>неблагопр</w:t>
            </w:r>
            <w:proofErr w:type="spellEnd"/>
            <w:r w:rsidRPr="005059A9">
              <w:rPr>
                <w:rFonts w:ascii="Times New Roman" w:hAnsi="Times New Roman"/>
                <w:sz w:val="28"/>
                <w:szCs w:val="28"/>
              </w:rPr>
              <w:t>. период (эпидемии гриппа, инфекции)</w:t>
            </w:r>
          </w:p>
        </w:tc>
        <w:tc>
          <w:tcPr>
            <w:tcW w:w="2081"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Pr>
        <w:tc>
          <w:tcPr>
            <w:tcW w:w="592" w:type="dxa"/>
            <w:vAlign w:val="center"/>
          </w:tcPr>
          <w:p w:rsidR="00A203C6" w:rsidRPr="005059A9" w:rsidRDefault="00A21DD2" w:rsidP="00A203C6">
            <w:pPr>
              <w:spacing w:after="0" w:line="240" w:lineRule="auto"/>
              <w:jc w:val="both"/>
              <w:rPr>
                <w:rFonts w:ascii="Times New Roman" w:hAnsi="Times New Roman"/>
                <w:sz w:val="28"/>
                <w:szCs w:val="28"/>
              </w:rPr>
            </w:pPr>
            <w:r>
              <w:rPr>
                <w:rFonts w:ascii="Times New Roman" w:hAnsi="Times New Roman"/>
                <w:sz w:val="28"/>
                <w:szCs w:val="28"/>
              </w:rPr>
              <w:t>3.5</w:t>
            </w:r>
            <w:r w:rsidR="00A203C6" w:rsidRPr="005059A9">
              <w:rPr>
                <w:rFonts w:ascii="Times New Roman" w:hAnsi="Times New Roman"/>
                <w:sz w:val="28"/>
                <w:szCs w:val="28"/>
              </w:rPr>
              <w:t>.</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Контрастные воздушные ванны</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653"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После дневного сна</w:t>
            </w:r>
          </w:p>
        </w:tc>
        <w:tc>
          <w:tcPr>
            <w:tcW w:w="2081"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Height w:val="361"/>
        </w:trPr>
        <w:tc>
          <w:tcPr>
            <w:tcW w:w="592" w:type="dxa"/>
            <w:vAlign w:val="center"/>
          </w:tcPr>
          <w:p w:rsidR="00A203C6" w:rsidRPr="005059A9" w:rsidRDefault="00A21DD2" w:rsidP="00A203C6">
            <w:pPr>
              <w:spacing w:after="0" w:line="240" w:lineRule="auto"/>
              <w:jc w:val="both"/>
              <w:rPr>
                <w:rFonts w:ascii="Times New Roman" w:hAnsi="Times New Roman"/>
                <w:sz w:val="28"/>
                <w:szCs w:val="28"/>
              </w:rPr>
            </w:pPr>
            <w:r>
              <w:rPr>
                <w:rFonts w:ascii="Times New Roman" w:hAnsi="Times New Roman"/>
                <w:sz w:val="28"/>
                <w:szCs w:val="28"/>
              </w:rPr>
              <w:lastRenderedPageBreak/>
              <w:t>3.6</w:t>
            </w:r>
            <w:r w:rsidR="00A203C6" w:rsidRPr="005059A9">
              <w:rPr>
                <w:rFonts w:ascii="Times New Roman" w:hAnsi="Times New Roman"/>
                <w:sz w:val="28"/>
                <w:szCs w:val="28"/>
              </w:rPr>
              <w:t>.</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Ходьба босиком</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653"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Лето</w:t>
            </w:r>
          </w:p>
        </w:tc>
        <w:tc>
          <w:tcPr>
            <w:tcW w:w="2081"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Pr>
        <w:tc>
          <w:tcPr>
            <w:tcW w:w="592" w:type="dxa"/>
            <w:vAlign w:val="center"/>
          </w:tcPr>
          <w:p w:rsidR="00A203C6" w:rsidRPr="005059A9" w:rsidRDefault="00A21DD2" w:rsidP="00A203C6">
            <w:pPr>
              <w:spacing w:after="0" w:line="240" w:lineRule="auto"/>
              <w:jc w:val="both"/>
              <w:rPr>
                <w:rFonts w:ascii="Times New Roman" w:hAnsi="Times New Roman"/>
                <w:sz w:val="28"/>
                <w:szCs w:val="28"/>
              </w:rPr>
            </w:pPr>
            <w:r>
              <w:rPr>
                <w:rFonts w:ascii="Times New Roman" w:hAnsi="Times New Roman"/>
                <w:sz w:val="28"/>
                <w:szCs w:val="28"/>
              </w:rPr>
              <w:t>3.7</w:t>
            </w:r>
            <w:r w:rsidR="00A203C6" w:rsidRPr="005059A9">
              <w:rPr>
                <w:rFonts w:ascii="Times New Roman" w:hAnsi="Times New Roman"/>
                <w:sz w:val="28"/>
                <w:szCs w:val="28"/>
              </w:rPr>
              <w:t>.</w:t>
            </w:r>
          </w:p>
        </w:tc>
        <w:tc>
          <w:tcPr>
            <w:tcW w:w="4399"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Облегчённая одежда детей</w:t>
            </w:r>
          </w:p>
        </w:tc>
        <w:tc>
          <w:tcPr>
            <w:tcW w:w="1378"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Все группы</w:t>
            </w:r>
          </w:p>
        </w:tc>
        <w:tc>
          <w:tcPr>
            <w:tcW w:w="1653"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 течение дня</w:t>
            </w:r>
          </w:p>
        </w:tc>
        <w:tc>
          <w:tcPr>
            <w:tcW w:w="2081"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Воспитатели,</w:t>
            </w:r>
          </w:p>
        </w:tc>
      </w:tr>
      <w:tr w:rsidR="00A203C6" w:rsidRPr="005059A9" w:rsidTr="00A203C6">
        <w:trPr>
          <w:gridAfter w:val="1"/>
          <w:wAfter w:w="121" w:type="dxa"/>
          <w:trHeight w:val="523"/>
        </w:trPr>
        <w:tc>
          <w:tcPr>
            <w:tcW w:w="592" w:type="dxa"/>
            <w:vAlign w:val="center"/>
          </w:tcPr>
          <w:p w:rsidR="00A203C6" w:rsidRPr="005059A9" w:rsidRDefault="00A21DD2" w:rsidP="00A203C6">
            <w:pPr>
              <w:pStyle w:val="1"/>
              <w:spacing w:before="0" w:line="240" w:lineRule="auto"/>
              <w:jc w:val="both"/>
              <w:rPr>
                <w:rFonts w:ascii="Times New Roman" w:hAnsi="Times New Roman"/>
                <w:b w:val="0"/>
                <w:bCs w:val="0"/>
                <w:color w:val="auto"/>
              </w:rPr>
            </w:pPr>
            <w:r>
              <w:rPr>
                <w:rFonts w:ascii="Times New Roman" w:hAnsi="Times New Roman"/>
                <w:b w:val="0"/>
                <w:bCs w:val="0"/>
                <w:color w:val="auto"/>
              </w:rPr>
              <w:t>3.8</w:t>
            </w:r>
            <w:r w:rsidR="00A203C6" w:rsidRPr="005059A9">
              <w:rPr>
                <w:rFonts w:ascii="Times New Roman" w:hAnsi="Times New Roman"/>
                <w:b w:val="0"/>
                <w:bCs w:val="0"/>
                <w:color w:val="auto"/>
              </w:rPr>
              <w:t>.</w:t>
            </w:r>
          </w:p>
        </w:tc>
        <w:tc>
          <w:tcPr>
            <w:tcW w:w="4399" w:type="dxa"/>
            <w:gridSpan w:val="3"/>
            <w:vAlign w:val="center"/>
          </w:tcPr>
          <w:p w:rsidR="00A203C6" w:rsidRPr="005059A9" w:rsidRDefault="00A203C6" w:rsidP="00A203C6">
            <w:pPr>
              <w:pStyle w:val="1"/>
              <w:spacing w:before="0" w:line="240" w:lineRule="auto"/>
              <w:jc w:val="both"/>
              <w:rPr>
                <w:rFonts w:ascii="Times New Roman" w:hAnsi="Times New Roman"/>
                <w:b w:val="0"/>
                <w:bCs w:val="0"/>
                <w:color w:val="auto"/>
              </w:rPr>
            </w:pPr>
            <w:r w:rsidRPr="005059A9">
              <w:rPr>
                <w:rFonts w:ascii="Times New Roman" w:hAnsi="Times New Roman"/>
                <w:b w:val="0"/>
                <w:bCs w:val="0"/>
                <w:color w:val="auto"/>
              </w:rPr>
              <w:t>Мытьё рук, лица</w:t>
            </w:r>
          </w:p>
        </w:tc>
        <w:tc>
          <w:tcPr>
            <w:tcW w:w="1378" w:type="dxa"/>
            <w:gridSpan w:val="2"/>
            <w:vAlign w:val="center"/>
          </w:tcPr>
          <w:p w:rsidR="00A203C6" w:rsidRPr="005059A9" w:rsidRDefault="00A203C6" w:rsidP="00A203C6">
            <w:pPr>
              <w:pStyle w:val="1"/>
              <w:spacing w:before="0" w:line="240" w:lineRule="auto"/>
              <w:jc w:val="both"/>
              <w:rPr>
                <w:rFonts w:ascii="Times New Roman" w:hAnsi="Times New Roman"/>
                <w:b w:val="0"/>
                <w:bCs w:val="0"/>
                <w:color w:val="auto"/>
              </w:rPr>
            </w:pPr>
            <w:r w:rsidRPr="005059A9">
              <w:rPr>
                <w:rFonts w:ascii="Times New Roman" w:hAnsi="Times New Roman"/>
                <w:b w:val="0"/>
                <w:bCs w:val="0"/>
                <w:color w:val="auto"/>
              </w:rPr>
              <w:t>Все группы</w:t>
            </w:r>
          </w:p>
        </w:tc>
        <w:tc>
          <w:tcPr>
            <w:tcW w:w="1653" w:type="dxa"/>
            <w:gridSpan w:val="2"/>
            <w:vAlign w:val="center"/>
          </w:tcPr>
          <w:p w:rsidR="00A203C6" w:rsidRPr="005059A9" w:rsidRDefault="00A203C6" w:rsidP="00A203C6">
            <w:pPr>
              <w:pStyle w:val="1"/>
              <w:spacing w:before="0" w:line="240" w:lineRule="auto"/>
              <w:jc w:val="both"/>
              <w:rPr>
                <w:rFonts w:ascii="Times New Roman" w:hAnsi="Times New Roman"/>
                <w:b w:val="0"/>
                <w:bCs w:val="0"/>
                <w:color w:val="auto"/>
              </w:rPr>
            </w:pPr>
            <w:r w:rsidRPr="005059A9">
              <w:rPr>
                <w:rFonts w:ascii="Times New Roman" w:hAnsi="Times New Roman"/>
                <w:b w:val="0"/>
                <w:bCs w:val="0"/>
                <w:color w:val="auto"/>
              </w:rPr>
              <w:t>Несколько раз в день</w:t>
            </w:r>
          </w:p>
        </w:tc>
        <w:tc>
          <w:tcPr>
            <w:tcW w:w="2081" w:type="dxa"/>
            <w:gridSpan w:val="3"/>
            <w:vAlign w:val="center"/>
          </w:tcPr>
          <w:p w:rsidR="00A203C6" w:rsidRPr="005059A9" w:rsidRDefault="00A203C6" w:rsidP="00A203C6">
            <w:pPr>
              <w:pStyle w:val="1"/>
              <w:spacing w:before="0" w:line="240" w:lineRule="auto"/>
              <w:jc w:val="both"/>
              <w:rPr>
                <w:rFonts w:ascii="Times New Roman" w:hAnsi="Times New Roman"/>
                <w:b w:val="0"/>
                <w:bCs w:val="0"/>
                <w:color w:val="auto"/>
              </w:rPr>
            </w:pPr>
            <w:r w:rsidRPr="005059A9">
              <w:rPr>
                <w:rFonts w:ascii="Times New Roman" w:hAnsi="Times New Roman"/>
                <w:b w:val="0"/>
                <w:bCs w:val="0"/>
                <w:color w:val="auto"/>
              </w:rPr>
              <w:t>Воспитатели</w:t>
            </w:r>
          </w:p>
        </w:tc>
      </w:tr>
      <w:tr w:rsidR="00A203C6" w:rsidRPr="005059A9" w:rsidTr="00A203C6">
        <w:trPr>
          <w:gridAfter w:val="1"/>
          <w:wAfter w:w="121" w:type="dxa"/>
          <w:trHeight w:val="523"/>
        </w:trPr>
        <w:tc>
          <w:tcPr>
            <w:tcW w:w="10103" w:type="dxa"/>
            <w:gridSpan w:val="11"/>
            <w:tcBorders>
              <w:left w:val="nil"/>
              <w:right w:val="nil"/>
            </w:tcBorders>
            <w:vAlign w:val="center"/>
          </w:tcPr>
          <w:p w:rsidR="00A203C6" w:rsidRPr="005059A9" w:rsidRDefault="00A203C6" w:rsidP="00A203C6">
            <w:pPr>
              <w:pStyle w:val="1"/>
              <w:spacing w:before="0" w:line="240" w:lineRule="auto"/>
              <w:jc w:val="center"/>
              <w:rPr>
                <w:rFonts w:ascii="Times New Roman" w:hAnsi="Times New Roman"/>
                <w:color w:val="auto"/>
              </w:rPr>
            </w:pPr>
            <w:r w:rsidRPr="005059A9">
              <w:rPr>
                <w:rFonts w:ascii="Times New Roman" w:hAnsi="Times New Roman"/>
                <w:color w:val="auto"/>
              </w:rPr>
              <w:t>Модель двигательного режима по всем возрастным группам</w:t>
            </w:r>
          </w:p>
        </w:tc>
      </w:tr>
      <w:tr w:rsidR="00A203C6" w:rsidRPr="005059A9" w:rsidTr="00A203C6">
        <w:trPr>
          <w:trHeight w:val="618"/>
        </w:trPr>
        <w:tc>
          <w:tcPr>
            <w:tcW w:w="2169" w:type="dxa"/>
            <w:gridSpan w:val="2"/>
            <w:vAlign w:val="center"/>
          </w:tcPr>
          <w:p w:rsidR="00A203C6" w:rsidRPr="005059A9" w:rsidRDefault="00A203C6" w:rsidP="00A203C6">
            <w:pPr>
              <w:keepNext/>
              <w:spacing w:after="0" w:line="240" w:lineRule="auto"/>
              <w:jc w:val="both"/>
              <w:outlineLvl w:val="1"/>
              <w:rPr>
                <w:rFonts w:ascii="Times New Roman" w:hAnsi="Times New Roman"/>
                <w:bCs/>
                <w:iCs/>
                <w:sz w:val="28"/>
                <w:szCs w:val="28"/>
              </w:rPr>
            </w:pPr>
            <w:r w:rsidRPr="005059A9">
              <w:rPr>
                <w:rFonts w:ascii="Times New Roman" w:hAnsi="Times New Roman"/>
                <w:bCs/>
                <w:iCs/>
                <w:sz w:val="28"/>
                <w:szCs w:val="28"/>
              </w:rPr>
              <w:t>Виды занятий</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Младшая группа</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Средняя группа</w:t>
            </w:r>
          </w:p>
        </w:tc>
        <w:tc>
          <w:tcPr>
            <w:tcW w:w="2014"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Старшая группа</w:t>
            </w:r>
          </w:p>
        </w:tc>
        <w:tc>
          <w:tcPr>
            <w:tcW w:w="2014" w:type="dxa"/>
            <w:gridSpan w:val="3"/>
            <w:vAlign w:val="center"/>
          </w:tcPr>
          <w:p w:rsidR="00A203C6" w:rsidRPr="005059A9" w:rsidRDefault="00A21DD2" w:rsidP="00A203C6">
            <w:pPr>
              <w:spacing w:after="0" w:line="240" w:lineRule="auto"/>
              <w:jc w:val="both"/>
              <w:rPr>
                <w:rFonts w:ascii="Times New Roman" w:hAnsi="Times New Roman"/>
                <w:sz w:val="28"/>
                <w:szCs w:val="28"/>
              </w:rPr>
            </w:pPr>
            <w:r>
              <w:rPr>
                <w:rFonts w:ascii="Times New Roman" w:hAnsi="Times New Roman"/>
                <w:sz w:val="28"/>
                <w:szCs w:val="28"/>
              </w:rPr>
              <w:t>Подготовитель</w:t>
            </w:r>
            <w:r w:rsidR="00A203C6" w:rsidRPr="005059A9">
              <w:rPr>
                <w:rFonts w:ascii="Times New Roman" w:hAnsi="Times New Roman"/>
                <w:sz w:val="28"/>
                <w:szCs w:val="28"/>
              </w:rPr>
              <w:t>ная группа</w:t>
            </w:r>
          </w:p>
        </w:tc>
      </w:tr>
      <w:tr w:rsidR="00A203C6" w:rsidRPr="005059A9" w:rsidTr="00A203C6">
        <w:trPr>
          <w:trHeight w:val="478"/>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Подвижные игры во время приёма детей</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3-5 мин.</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5-7 мин.</w:t>
            </w:r>
          </w:p>
        </w:tc>
        <w:tc>
          <w:tcPr>
            <w:tcW w:w="2014"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7-10 мин.</w:t>
            </w:r>
          </w:p>
        </w:tc>
        <w:tc>
          <w:tcPr>
            <w:tcW w:w="2014"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10-12 мин.</w:t>
            </w:r>
          </w:p>
        </w:tc>
      </w:tr>
      <w:tr w:rsidR="00A203C6" w:rsidRPr="005059A9" w:rsidTr="00A203C6">
        <w:trPr>
          <w:trHeight w:val="498"/>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Утренняя гимнастика</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5-6 мин.</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6-8 мин.</w:t>
            </w:r>
          </w:p>
        </w:tc>
        <w:tc>
          <w:tcPr>
            <w:tcW w:w="2014"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8-10 мин.</w:t>
            </w:r>
          </w:p>
        </w:tc>
        <w:tc>
          <w:tcPr>
            <w:tcW w:w="2014"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10-12 мин.</w:t>
            </w:r>
          </w:p>
        </w:tc>
      </w:tr>
      <w:tr w:rsidR="00A203C6" w:rsidRPr="005059A9" w:rsidTr="00A203C6">
        <w:trPr>
          <w:trHeight w:val="1397"/>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Физкультминутки</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xml:space="preserve">Ежедневно </w:t>
            </w:r>
            <w:r w:rsidR="00A21DD2">
              <w:rPr>
                <w:rFonts w:ascii="Times New Roman" w:hAnsi="Times New Roman"/>
                <w:sz w:val="28"/>
                <w:szCs w:val="28"/>
              </w:rPr>
              <w:t xml:space="preserve">в зависимости от вида и содержания занятий </w:t>
            </w:r>
            <w:r w:rsidRPr="005059A9">
              <w:rPr>
                <w:rFonts w:ascii="Times New Roman" w:hAnsi="Times New Roman"/>
                <w:sz w:val="28"/>
                <w:szCs w:val="28"/>
              </w:rPr>
              <w:t>3-5 мин.</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xml:space="preserve">Ежедневно </w:t>
            </w:r>
            <w:r w:rsidR="00A21DD2">
              <w:rPr>
                <w:rFonts w:ascii="Times New Roman" w:hAnsi="Times New Roman"/>
                <w:sz w:val="28"/>
                <w:szCs w:val="28"/>
              </w:rPr>
              <w:t>в зависимости от вида и содержа</w:t>
            </w:r>
            <w:r w:rsidRPr="005059A9">
              <w:rPr>
                <w:rFonts w:ascii="Times New Roman" w:hAnsi="Times New Roman"/>
                <w:sz w:val="28"/>
                <w:szCs w:val="28"/>
              </w:rPr>
              <w:t>ния занятий 3-5 мин.</w:t>
            </w:r>
          </w:p>
        </w:tc>
        <w:tc>
          <w:tcPr>
            <w:tcW w:w="2014"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xml:space="preserve">Ежедневно </w:t>
            </w:r>
            <w:r w:rsidR="00A21DD2">
              <w:rPr>
                <w:rFonts w:ascii="Times New Roman" w:hAnsi="Times New Roman"/>
                <w:sz w:val="28"/>
                <w:szCs w:val="28"/>
              </w:rPr>
              <w:t xml:space="preserve">в зависимости от вида и содержания занятий </w:t>
            </w:r>
            <w:r w:rsidRPr="005059A9">
              <w:rPr>
                <w:rFonts w:ascii="Times New Roman" w:hAnsi="Times New Roman"/>
                <w:sz w:val="28"/>
                <w:szCs w:val="28"/>
              </w:rPr>
              <w:t>3-5 мин.</w:t>
            </w:r>
          </w:p>
        </w:tc>
        <w:tc>
          <w:tcPr>
            <w:tcW w:w="2014"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 xml:space="preserve">Ежедневно </w:t>
            </w:r>
            <w:r w:rsidR="00A21DD2">
              <w:rPr>
                <w:rFonts w:ascii="Times New Roman" w:hAnsi="Times New Roman"/>
                <w:sz w:val="28"/>
                <w:szCs w:val="28"/>
              </w:rPr>
              <w:t>в зависимости от вида и содержа</w:t>
            </w:r>
            <w:r w:rsidRPr="005059A9">
              <w:rPr>
                <w:rFonts w:ascii="Times New Roman" w:hAnsi="Times New Roman"/>
                <w:sz w:val="28"/>
                <w:szCs w:val="28"/>
              </w:rPr>
              <w:t>ния заня</w:t>
            </w:r>
            <w:r w:rsidR="00A21DD2">
              <w:rPr>
                <w:rFonts w:ascii="Times New Roman" w:hAnsi="Times New Roman"/>
                <w:sz w:val="28"/>
                <w:szCs w:val="28"/>
              </w:rPr>
              <w:t xml:space="preserve">тий </w:t>
            </w:r>
            <w:r w:rsidRPr="005059A9">
              <w:rPr>
                <w:rFonts w:ascii="Times New Roman" w:hAnsi="Times New Roman"/>
                <w:sz w:val="28"/>
                <w:szCs w:val="28"/>
              </w:rPr>
              <w:t>3-5 мин.</w:t>
            </w:r>
          </w:p>
        </w:tc>
      </w:tr>
      <w:tr w:rsidR="00A203C6" w:rsidRPr="005059A9" w:rsidTr="00A203C6">
        <w:trPr>
          <w:trHeight w:val="1031"/>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Музыкально – ритмические движения.</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НОД по музыкальному развитию</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6-8 мин.</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НОД по музыкальному развитию</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8-10 мин.</w:t>
            </w:r>
          </w:p>
        </w:tc>
        <w:tc>
          <w:tcPr>
            <w:tcW w:w="2014" w:type="dxa"/>
            <w:gridSpan w:val="4"/>
            <w:vAlign w:val="center"/>
          </w:tcPr>
          <w:p w:rsidR="00A203C6" w:rsidRPr="005059A9" w:rsidRDefault="00A21DD2" w:rsidP="00A203C6">
            <w:pPr>
              <w:spacing w:after="0" w:line="240" w:lineRule="auto"/>
              <w:jc w:val="both"/>
              <w:rPr>
                <w:rFonts w:ascii="Times New Roman" w:hAnsi="Times New Roman"/>
                <w:sz w:val="28"/>
                <w:szCs w:val="28"/>
              </w:rPr>
            </w:pPr>
            <w:r>
              <w:rPr>
                <w:rFonts w:ascii="Times New Roman" w:hAnsi="Times New Roman"/>
                <w:sz w:val="28"/>
                <w:szCs w:val="28"/>
              </w:rPr>
              <w:t xml:space="preserve">НОД </w:t>
            </w:r>
            <w:r w:rsidR="00A203C6" w:rsidRPr="005059A9">
              <w:rPr>
                <w:rFonts w:ascii="Times New Roman" w:hAnsi="Times New Roman"/>
                <w:sz w:val="28"/>
                <w:szCs w:val="28"/>
              </w:rPr>
              <w:t>по музыкальному развитию 10-12 мин.</w:t>
            </w:r>
          </w:p>
        </w:tc>
        <w:tc>
          <w:tcPr>
            <w:tcW w:w="2014"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НОД по музыкальному развитию 12-15 мин.</w:t>
            </w:r>
          </w:p>
        </w:tc>
      </w:tr>
      <w:tr w:rsidR="00A203C6" w:rsidRPr="005059A9" w:rsidTr="00A203C6">
        <w:trPr>
          <w:trHeight w:val="861"/>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Непрерывная образовательная деятельность по физ. Развитию (2 в зале, 1 на улице)</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 раз в неделю 10-15 мин.</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3 раза в неделю 15-20 мин.</w:t>
            </w:r>
          </w:p>
        </w:tc>
        <w:tc>
          <w:tcPr>
            <w:tcW w:w="2014"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3 раза в неделю 15-20 мин.</w:t>
            </w:r>
          </w:p>
        </w:tc>
        <w:tc>
          <w:tcPr>
            <w:tcW w:w="2014"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3 раза в неделю 25-30 мин.</w:t>
            </w:r>
          </w:p>
        </w:tc>
      </w:tr>
      <w:tr w:rsidR="00A203C6" w:rsidRPr="005059A9" w:rsidTr="00A203C6">
        <w:trPr>
          <w:trHeight w:val="101"/>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Подвижные игры:</w:t>
            </w:r>
          </w:p>
          <w:p w:rsidR="00A203C6" w:rsidRPr="005059A9" w:rsidRDefault="00A203C6" w:rsidP="00DB3BB8">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сюжетные;</w:t>
            </w:r>
          </w:p>
          <w:p w:rsidR="00A203C6" w:rsidRPr="005059A9" w:rsidRDefault="00A203C6" w:rsidP="00DB3BB8">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бессюжетные;</w:t>
            </w:r>
          </w:p>
          <w:p w:rsidR="00A203C6" w:rsidRPr="005059A9" w:rsidRDefault="00A203C6" w:rsidP="00DB3BB8">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игры-забавы;</w:t>
            </w:r>
          </w:p>
          <w:p w:rsidR="00A203C6" w:rsidRPr="005059A9" w:rsidRDefault="00A203C6" w:rsidP="00DB3BB8">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соревнования;</w:t>
            </w:r>
          </w:p>
          <w:p w:rsidR="00A203C6" w:rsidRPr="005059A9" w:rsidRDefault="00A203C6" w:rsidP="00DB3BB8">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эстафеты;</w:t>
            </w:r>
          </w:p>
          <w:p w:rsidR="00A203C6" w:rsidRPr="005059A9" w:rsidRDefault="00A203C6" w:rsidP="00DB3BB8">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аттракционы</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не менее двух игр по 5-7 мин.</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не менее двух игр по 7-8 мин.</w:t>
            </w:r>
          </w:p>
        </w:tc>
        <w:tc>
          <w:tcPr>
            <w:tcW w:w="2014"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не менее двух игр по 8-10 мин.</w:t>
            </w:r>
          </w:p>
        </w:tc>
        <w:tc>
          <w:tcPr>
            <w:tcW w:w="2014"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не менее двух игр по 10-12 мин.</w:t>
            </w:r>
          </w:p>
        </w:tc>
      </w:tr>
      <w:tr w:rsidR="00A203C6" w:rsidRPr="005059A9" w:rsidTr="00A203C6">
        <w:trPr>
          <w:trHeight w:val="1494"/>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lastRenderedPageBreak/>
              <w:t>Оздоровительные мероприятия:</w:t>
            </w:r>
          </w:p>
          <w:p w:rsidR="00A203C6" w:rsidRPr="005059A9" w:rsidRDefault="00A203C6" w:rsidP="00DB3BB8">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гимнастика пробуждения</w:t>
            </w:r>
          </w:p>
          <w:p w:rsidR="00A203C6" w:rsidRPr="005059A9" w:rsidRDefault="00A203C6" w:rsidP="00DB3BB8">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дыхательная гимнастика</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5 мин.</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6 мин.</w:t>
            </w:r>
          </w:p>
        </w:tc>
        <w:tc>
          <w:tcPr>
            <w:tcW w:w="2014"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7 мин.</w:t>
            </w:r>
          </w:p>
        </w:tc>
        <w:tc>
          <w:tcPr>
            <w:tcW w:w="2014"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8 мин.</w:t>
            </w:r>
          </w:p>
        </w:tc>
      </w:tr>
      <w:tr w:rsidR="00A203C6" w:rsidRPr="005059A9" w:rsidTr="00A203C6">
        <w:trPr>
          <w:trHeight w:val="518"/>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Физические упражнения и игровые задания:</w:t>
            </w:r>
          </w:p>
          <w:p w:rsidR="00A203C6" w:rsidRPr="005059A9" w:rsidRDefault="00A21DD2" w:rsidP="00DB3BB8">
            <w:pPr>
              <w:widowControl w:val="0"/>
              <w:numPr>
                <w:ilvl w:val="0"/>
                <w:numId w:val="3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артикуляцион</w:t>
            </w:r>
            <w:r w:rsidR="00A203C6" w:rsidRPr="005059A9">
              <w:rPr>
                <w:rFonts w:ascii="Times New Roman" w:hAnsi="Times New Roman"/>
                <w:sz w:val="28"/>
                <w:szCs w:val="28"/>
              </w:rPr>
              <w:t xml:space="preserve">ная </w:t>
            </w:r>
            <w:r>
              <w:rPr>
                <w:rFonts w:ascii="Times New Roman" w:hAnsi="Times New Roman"/>
                <w:sz w:val="28"/>
                <w:szCs w:val="28"/>
              </w:rPr>
              <w:t>г</w:t>
            </w:r>
            <w:r w:rsidR="00A203C6" w:rsidRPr="005059A9">
              <w:rPr>
                <w:rFonts w:ascii="Times New Roman" w:hAnsi="Times New Roman"/>
                <w:sz w:val="28"/>
                <w:szCs w:val="28"/>
              </w:rPr>
              <w:t>имнастика;</w:t>
            </w:r>
          </w:p>
          <w:p w:rsidR="00A203C6" w:rsidRPr="005059A9" w:rsidRDefault="00A203C6" w:rsidP="00DB3BB8">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пальчиковая гимнастика;</w:t>
            </w:r>
          </w:p>
          <w:p w:rsidR="00A203C6" w:rsidRPr="005059A9" w:rsidRDefault="00A203C6" w:rsidP="00DB3BB8">
            <w:pPr>
              <w:widowControl w:val="0"/>
              <w:numPr>
                <w:ilvl w:val="0"/>
                <w:numId w:val="30"/>
              </w:numPr>
              <w:autoSpaceDE w:val="0"/>
              <w:autoSpaceDN w:val="0"/>
              <w:adjustRightInd w:val="0"/>
              <w:spacing w:after="0" w:line="240" w:lineRule="auto"/>
              <w:jc w:val="both"/>
              <w:rPr>
                <w:rFonts w:ascii="Times New Roman" w:hAnsi="Times New Roman"/>
                <w:sz w:val="28"/>
                <w:szCs w:val="28"/>
              </w:rPr>
            </w:pPr>
            <w:r w:rsidRPr="005059A9">
              <w:rPr>
                <w:rFonts w:ascii="Times New Roman" w:hAnsi="Times New Roman"/>
                <w:sz w:val="28"/>
                <w:szCs w:val="28"/>
              </w:rPr>
              <w:t>зрительная гимнастика.</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сочетая упражнения по выбору 3-5 мин.</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сочетая упражнения по выбору 6-8 мин.</w:t>
            </w:r>
          </w:p>
        </w:tc>
        <w:tc>
          <w:tcPr>
            <w:tcW w:w="2014"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сочетая упражнения по выбору</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8-10 мин.</w:t>
            </w:r>
          </w:p>
        </w:tc>
        <w:tc>
          <w:tcPr>
            <w:tcW w:w="2014"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сочетая упражнения по выбору</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10-15 мин.</w:t>
            </w:r>
          </w:p>
        </w:tc>
      </w:tr>
      <w:tr w:rsidR="00A203C6" w:rsidRPr="005059A9" w:rsidTr="00A203C6">
        <w:trPr>
          <w:trHeight w:val="518"/>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Физкультурный досуг</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1 раз в месяц по 10-15 мин.</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1 раз в месяц по 15-20 мин.</w:t>
            </w:r>
          </w:p>
        </w:tc>
        <w:tc>
          <w:tcPr>
            <w:tcW w:w="2014" w:type="dxa"/>
            <w:gridSpan w:val="4"/>
            <w:vAlign w:val="center"/>
          </w:tcPr>
          <w:p w:rsidR="00A203C6" w:rsidRPr="005059A9" w:rsidRDefault="00A203C6" w:rsidP="00A203C6">
            <w:pPr>
              <w:spacing w:after="0" w:line="240" w:lineRule="auto"/>
              <w:ind w:right="-168"/>
              <w:jc w:val="both"/>
              <w:rPr>
                <w:rFonts w:ascii="Times New Roman" w:hAnsi="Times New Roman"/>
                <w:sz w:val="28"/>
                <w:szCs w:val="28"/>
              </w:rPr>
            </w:pPr>
            <w:r w:rsidRPr="005059A9">
              <w:rPr>
                <w:rFonts w:ascii="Times New Roman" w:hAnsi="Times New Roman"/>
                <w:sz w:val="28"/>
                <w:szCs w:val="28"/>
              </w:rPr>
              <w:t>1 раз в месяц по 25-30 мин.</w:t>
            </w:r>
          </w:p>
        </w:tc>
        <w:tc>
          <w:tcPr>
            <w:tcW w:w="2014"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1 раз в месяц 30–35мин.</w:t>
            </w:r>
          </w:p>
        </w:tc>
      </w:tr>
      <w:tr w:rsidR="00A203C6" w:rsidRPr="005059A9" w:rsidTr="00A203C6">
        <w:trPr>
          <w:trHeight w:val="593"/>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Спортивный праздник</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 раза в год по 10-15 мин.</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 раза в год по 15-20 мин.</w:t>
            </w:r>
          </w:p>
        </w:tc>
        <w:tc>
          <w:tcPr>
            <w:tcW w:w="2014"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 раза в год по 25-30 мин.</w:t>
            </w:r>
          </w:p>
        </w:tc>
        <w:tc>
          <w:tcPr>
            <w:tcW w:w="2014"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2 раза в год по 30-35 мин.</w:t>
            </w:r>
          </w:p>
        </w:tc>
      </w:tr>
      <w:tr w:rsidR="00A203C6" w:rsidRPr="005059A9" w:rsidTr="00A203C6">
        <w:trPr>
          <w:trHeight w:val="518"/>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День здоровья</w:t>
            </w:r>
          </w:p>
        </w:tc>
        <w:tc>
          <w:tcPr>
            <w:tcW w:w="2013" w:type="dxa"/>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Один раз в квартал</w:t>
            </w:r>
          </w:p>
        </w:tc>
        <w:tc>
          <w:tcPr>
            <w:tcW w:w="2014"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Один раз в квартал</w:t>
            </w:r>
          </w:p>
        </w:tc>
        <w:tc>
          <w:tcPr>
            <w:tcW w:w="2014" w:type="dxa"/>
            <w:gridSpan w:val="4"/>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Один раз в квартал</w:t>
            </w:r>
          </w:p>
        </w:tc>
        <w:tc>
          <w:tcPr>
            <w:tcW w:w="2014" w:type="dxa"/>
            <w:gridSpan w:val="3"/>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Один раз в квартал</w:t>
            </w:r>
          </w:p>
        </w:tc>
      </w:tr>
      <w:tr w:rsidR="00A203C6" w:rsidRPr="005059A9" w:rsidTr="00A203C6">
        <w:trPr>
          <w:trHeight w:val="518"/>
        </w:trPr>
        <w:tc>
          <w:tcPr>
            <w:tcW w:w="2169" w:type="dxa"/>
            <w:gridSpan w:val="2"/>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С</w:t>
            </w:r>
            <w:r w:rsidR="009B6480">
              <w:rPr>
                <w:rFonts w:ascii="Times New Roman" w:hAnsi="Times New Roman"/>
                <w:sz w:val="28"/>
                <w:szCs w:val="28"/>
              </w:rPr>
              <w:t>амостоятельная двигательная дея</w:t>
            </w:r>
            <w:r w:rsidRPr="005059A9">
              <w:rPr>
                <w:rFonts w:ascii="Times New Roman" w:hAnsi="Times New Roman"/>
                <w:sz w:val="28"/>
                <w:szCs w:val="28"/>
              </w:rPr>
              <w:t>тельность детей в течение дня</w:t>
            </w:r>
          </w:p>
        </w:tc>
        <w:tc>
          <w:tcPr>
            <w:tcW w:w="8055" w:type="dxa"/>
            <w:gridSpan w:val="10"/>
            <w:vAlign w:val="center"/>
          </w:tcPr>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Ежедневно. Характер и продолжительность зависят от индивидуальных данных и потребностей детей.</w:t>
            </w:r>
          </w:p>
          <w:p w:rsidR="00A203C6" w:rsidRPr="005059A9" w:rsidRDefault="00A203C6" w:rsidP="00A203C6">
            <w:pPr>
              <w:spacing w:after="0" w:line="240" w:lineRule="auto"/>
              <w:jc w:val="both"/>
              <w:rPr>
                <w:rFonts w:ascii="Times New Roman" w:hAnsi="Times New Roman"/>
                <w:sz w:val="28"/>
                <w:szCs w:val="28"/>
              </w:rPr>
            </w:pPr>
            <w:r w:rsidRPr="005059A9">
              <w:rPr>
                <w:rFonts w:ascii="Times New Roman" w:hAnsi="Times New Roman"/>
                <w:sz w:val="28"/>
                <w:szCs w:val="28"/>
              </w:rPr>
              <w:t>Проводится под руководством воспитателя.</w:t>
            </w:r>
          </w:p>
        </w:tc>
      </w:tr>
    </w:tbl>
    <w:p w:rsidR="00A203C6" w:rsidRDefault="00A203C6" w:rsidP="00A203C6">
      <w:pPr>
        <w:spacing w:after="0" w:line="240" w:lineRule="auto"/>
        <w:jc w:val="both"/>
        <w:rPr>
          <w:rFonts w:ascii="Times New Roman" w:hAnsi="Times New Roman"/>
          <w:b/>
          <w:sz w:val="28"/>
          <w:szCs w:val="28"/>
        </w:rPr>
      </w:pPr>
    </w:p>
    <w:p w:rsidR="0044247A" w:rsidRDefault="0044247A" w:rsidP="00A203C6">
      <w:pPr>
        <w:spacing w:after="0" w:line="240" w:lineRule="auto"/>
        <w:jc w:val="both"/>
        <w:rPr>
          <w:rFonts w:ascii="Times New Roman" w:hAnsi="Times New Roman"/>
          <w:b/>
          <w:sz w:val="28"/>
          <w:szCs w:val="28"/>
        </w:rPr>
      </w:pPr>
    </w:p>
    <w:p w:rsidR="0044247A" w:rsidRDefault="0044247A" w:rsidP="00A203C6">
      <w:pPr>
        <w:spacing w:after="0" w:line="240" w:lineRule="auto"/>
        <w:jc w:val="both"/>
        <w:rPr>
          <w:rFonts w:ascii="Times New Roman" w:hAnsi="Times New Roman"/>
          <w:b/>
          <w:sz w:val="28"/>
          <w:szCs w:val="28"/>
        </w:rPr>
      </w:pPr>
    </w:p>
    <w:p w:rsidR="0044247A" w:rsidRDefault="0044247A" w:rsidP="00A203C6">
      <w:pPr>
        <w:spacing w:after="0" w:line="240" w:lineRule="auto"/>
        <w:jc w:val="both"/>
        <w:rPr>
          <w:rFonts w:ascii="Times New Roman" w:hAnsi="Times New Roman"/>
          <w:b/>
          <w:sz w:val="28"/>
          <w:szCs w:val="28"/>
        </w:rPr>
      </w:pPr>
    </w:p>
    <w:p w:rsidR="00B73F77" w:rsidRDefault="00B73F77" w:rsidP="00A203C6">
      <w:pPr>
        <w:spacing w:after="0" w:line="240" w:lineRule="auto"/>
        <w:jc w:val="both"/>
        <w:rPr>
          <w:rFonts w:ascii="Times New Roman" w:hAnsi="Times New Roman"/>
          <w:b/>
          <w:sz w:val="28"/>
          <w:szCs w:val="28"/>
        </w:rPr>
      </w:pPr>
    </w:p>
    <w:p w:rsidR="00B73F77" w:rsidRDefault="00B73F77" w:rsidP="00A203C6">
      <w:pPr>
        <w:spacing w:after="0" w:line="240" w:lineRule="auto"/>
        <w:jc w:val="both"/>
        <w:rPr>
          <w:rFonts w:ascii="Times New Roman" w:hAnsi="Times New Roman"/>
          <w:b/>
          <w:sz w:val="28"/>
          <w:szCs w:val="28"/>
        </w:rPr>
      </w:pPr>
    </w:p>
    <w:p w:rsidR="00B73F77" w:rsidRDefault="00B73F77" w:rsidP="00A203C6">
      <w:pPr>
        <w:spacing w:after="0" w:line="240" w:lineRule="auto"/>
        <w:jc w:val="both"/>
        <w:rPr>
          <w:rFonts w:ascii="Times New Roman" w:hAnsi="Times New Roman"/>
          <w:b/>
          <w:sz w:val="28"/>
          <w:szCs w:val="28"/>
        </w:rPr>
      </w:pPr>
    </w:p>
    <w:p w:rsidR="00B73F77" w:rsidRDefault="00B73F77" w:rsidP="00A203C6">
      <w:pPr>
        <w:spacing w:after="0" w:line="240" w:lineRule="auto"/>
        <w:jc w:val="both"/>
        <w:rPr>
          <w:rFonts w:ascii="Times New Roman" w:hAnsi="Times New Roman"/>
          <w:b/>
          <w:sz w:val="28"/>
          <w:szCs w:val="28"/>
        </w:rPr>
      </w:pPr>
    </w:p>
    <w:p w:rsidR="00B73F77" w:rsidRDefault="00B73F77" w:rsidP="00A203C6">
      <w:pPr>
        <w:spacing w:after="0" w:line="240" w:lineRule="auto"/>
        <w:jc w:val="both"/>
        <w:rPr>
          <w:rFonts w:ascii="Times New Roman" w:hAnsi="Times New Roman"/>
          <w:b/>
          <w:sz w:val="28"/>
          <w:szCs w:val="28"/>
        </w:rPr>
      </w:pPr>
    </w:p>
    <w:p w:rsidR="00B73F77" w:rsidRDefault="00B73F77" w:rsidP="00A203C6">
      <w:pPr>
        <w:spacing w:after="0" w:line="240" w:lineRule="auto"/>
        <w:jc w:val="both"/>
        <w:rPr>
          <w:rFonts w:ascii="Times New Roman" w:hAnsi="Times New Roman"/>
          <w:b/>
          <w:sz w:val="28"/>
          <w:szCs w:val="28"/>
        </w:rPr>
      </w:pPr>
    </w:p>
    <w:p w:rsidR="00B73F77" w:rsidRDefault="00B73F77" w:rsidP="00A203C6">
      <w:pPr>
        <w:spacing w:after="0" w:line="240" w:lineRule="auto"/>
        <w:jc w:val="both"/>
        <w:rPr>
          <w:rFonts w:ascii="Times New Roman" w:hAnsi="Times New Roman"/>
          <w:b/>
          <w:sz w:val="28"/>
          <w:szCs w:val="28"/>
        </w:rPr>
      </w:pPr>
    </w:p>
    <w:p w:rsidR="00B73F77" w:rsidRDefault="00B73F77" w:rsidP="00A203C6">
      <w:pPr>
        <w:spacing w:after="0" w:line="240" w:lineRule="auto"/>
        <w:jc w:val="both"/>
        <w:rPr>
          <w:rFonts w:ascii="Times New Roman" w:hAnsi="Times New Roman"/>
          <w:b/>
          <w:sz w:val="28"/>
          <w:szCs w:val="28"/>
        </w:rPr>
      </w:pPr>
    </w:p>
    <w:p w:rsidR="00B73F77" w:rsidRDefault="00B73F77" w:rsidP="00A203C6">
      <w:pPr>
        <w:spacing w:after="0" w:line="240" w:lineRule="auto"/>
        <w:jc w:val="both"/>
        <w:rPr>
          <w:rFonts w:ascii="Times New Roman" w:hAnsi="Times New Roman"/>
          <w:b/>
          <w:sz w:val="28"/>
          <w:szCs w:val="28"/>
        </w:rPr>
      </w:pPr>
    </w:p>
    <w:p w:rsidR="0044247A" w:rsidRPr="005059A9" w:rsidRDefault="0044247A" w:rsidP="00A203C6">
      <w:pPr>
        <w:spacing w:after="0" w:line="240" w:lineRule="auto"/>
        <w:jc w:val="both"/>
        <w:rPr>
          <w:rFonts w:ascii="Times New Roman" w:hAnsi="Times New Roman"/>
          <w:b/>
          <w:sz w:val="28"/>
          <w:szCs w:val="28"/>
        </w:rPr>
      </w:pPr>
    </w:p>
    <w:p w:rsidR="00A203C6" w:rsidRPr="005059A9" w:rsidRDefault="00A203C6" w:rsidP="009739FD">
      <w:pPr>
        <w:spacing w:after="0" w:line="240" w:lineRule="auto"/>
        <w:jc w:val="center"/>
        <w:rPr>
          <w:rFonts w:ascii="Times New Roman" w:hAnsi="Times New Roman"/>
          <w:b/>
          <w:sz w:val="28"/>
          <w:szCs w:val="28"/>
        </w:rPr>
      </w:pPr>
    </w:p>
    <w:p w:rsidR="0076040B" w:rsidRPr="005059A9" w:rsidRDefault="0076040B" w:rsidP="009739FD">
      <w:pPr>
        <w:spacing w:after="0" w:line="240" w:lineRule="auto"/>
        <w:jc w:val="center"/>
        <w:rPr>
          <w:rFonts w:ascii="Times New Roman" w:hAnsi="Times New Roman"/>
          <w:b/>
          <w:sz w:val="28"/>
          <w:szCs w:val="28"/>
        </w:rPr>
      </w:pPr>
      <w:r w:rsidRPr="005059A9">
        <w:rPr>
          <w:rFonts w:ascii="Times New Roman" w:hAnsi="Times New Roman"/>
          <w:b/>
          <w:sz w:val="28"/>
          <w:szCs w:val="28"/>
          <w:lang w:val="en-US"/>
        </w:rPr>
        <w:lastRenderedPageBreak/>
        <w:t>IV</w:t>
      </w:r>
      <w:r w:rsidR="00A501B3">
        <w:rPr>
          <w:rFonts w:ascii="Times New Roman" w:hAnsi="Times New Roman"/>
          <w:b/>
          <w:sz w:val="28"/>
          <w:szCs w:val="28"/>
        </w:rPr>
        <w:t xml:space="preserve">. ДОПОЛНИТЕЛЬНЫЙ </w:t>
      </w:r>
      <w:r w:rsidRPr="005059A9">
        <w:rPr>
          <w:rFonts w:ascii="Times New Roman" w:hAnsi="Times New Roman"/>
          <w:b/>
          <w:sz w:val="28"/>
          <w:szCs w:val="28"/>
        </w:rPr>
        <w:t>РАЗДЕЛ</w:t>
      </w:r>
    </w:p>
    <w:p w:rsidR="0076040B" w:rsidRPr="005059A9" w:rsidRDefault="0076040B" w:rsidP="0076040B">
      <w:pPr>
        <w:spacing w:after="0" w:line="240" w:lineRule="auto"/>
        <w:jc w:val="both"/>
        <w:rPr>
          <w:rFonts w:ascii="Times New Roman" w:hAnsi="Times New Roman"/>
          <w:b/>
          <w:sz w:val="28"/>
          <w:szCs w:val="28"/>
        </w:rPr>
      </w:pPr>
    </w:p>
    <w:p w:rsidR="009739FD" w:rsidRDefault="004862F7" w:rsidP="00785492">
      <w:pPr>
        <w:spacing w:after="0" w:line="240" w:lineRule="auto"/>
        <w:ind w:right="-142" w:firstLine="709"/>
        <w:jc w:val="both"/>
        <w:rPr>
          <w:rFonts w:ascii="Times New Roman" w:hAnsi="Times New Roman"/>
          <w:sz w:val="28"/>
          <w:szCs w:val="28"/>
        </w:rPr>
      </w:pPr>
      <w:r>
        <w:rPr>
          <w:rFonts w:ascii="Times New Roman" w:eastAsia="Calibri" w:hAnsi="Times New Roman"/>
          <w:sz w:val="28"/>
          <w:szCs w:val="28"/>
          <w:lang w:eastAsia="en-US"/>
        </w:rPr>
        <w:t xml:space="preserve">   </w:t>
      </w:r>
      <w:r w:rsidR="00785492">
        <w:rPr>
          <w:rFonts w:ascii="Times New Roman" w:eastAsia="Calibri" w:hAnsi="Times New Roman"/>
          <w:sz w:val="28"/>
          <w:szCs w:val="28"/>
          <w:lang w:eastAsia="en-US"/>
        </w:rPr>
        <w:t>Представлен презентацией.</w:t>
      </w:r>
      <w:r w:rsidR="00785492">
        <w:rPr>
          <w:rFonts w:ascii="Times New Roman" w:hAnsi="Times New Roman"/>
          <w:sz w:val="28"/>
          <w:szCs w:val="28"/>
        </w:rPr>
        <w:t xml:space="preserve"> </w:t>
      </w:r>
    </w:p>
    <w:p w:rsidR="009739FD" w:rsidRDefault="009739FD" w:rsidP="000B411C">
      <w:pPr>
        <w:spacing w:after="0" w:line="240" w:lineRule="auto"/>
        <w:jc w:val="both"/>
        <w:rPr>
          <w:rFonts w:ascii="Times New Roman" w:hAnsi="Times New Roman"/>
          <w:sz w:val="28"/>
          <w:szCs w:val="28"/>
        </w:rPr>
      </w:pPr>
    </w:p>
    <w:p w:rsidR="009739FD" w:rsidRPr="00785492" w:rsidRDefault="00785492" w:rsidP="00785492">
      <w:pPr>
        <w:spacing w:after="0" w:line="240" w:lineRule="auto"/>
        <w:jc w:val="center"/>
        <w:rPr>
          <w:rFonts w:ascii="Times New Roman" w:hAnsi="Times New Roman"/>
          <w:b/>
          <w:sz w:val="28"/>
          <w:szCs w:val="28"/>
        </w:rPr>
      </w:pPr>
      <w:r w:rsidRPr="00785492">
        <w:rPr>
          <w:rFonts w:ascii="Times New Roman" w:hAnsi="Times New Roman"/>
          <w:b/>
          <w:sz w:val="28"/>
          <w:szCs w:val="28"/>
          <w:lang w:val="en-US"/>
        </w:rPr>
        <w:t>V</w:t>
      </w:r>
      <w:r w:rsidRPr="00785492">
        <w:rPr>
          <w:rFonts w:ascii="Times New Roman" w:hAnsi="Times New Roman"/>
          <w:b/>
          <w:sz w:val="28"/>
          <w:szCs w:val="28"/>
        </w:rPr>
        <w:t>.</w:t>
      </w:r>
      <w:r>
        <w:rPr>
          <w:rFonts w:ascii="Times New Roman" w:hAnsi="Times New Roman"/>
          <w:b/>
          <w:sz w:val="28"/>
          <w:szCs w:val="28"/>
        </w:rPr>
        <w:t xml:space="preserve"> ПРИЛОЖЕНИЯ.</w:t>
      </w:r>
    </w:p>
    <w:p w:rsidR="009739FD" w:rsidRDefault="00B85AF7" w:rsidP="000B411C">
      <w:pPr>
        <w:spacing w:after="0" w:line="240" w:lineRule="auto"/>
        <w:jc w:val="both"/>
        <w:rPr>
          <w:rFonts w:ascii="Times New Roman" w:hAnsi="Times New Roman"/>
          <w:sz w:val="28"/>
          <w:szCs w:val="28"/>
        </w:rPr>
      </w:pPr>
      <w:r>
        <w:rPr>
          <w:rFonts w:ascii="Times New Roman" w:hAnsi="Times New Roman"/>
          <w:sz w:val="28"/>
          <w:szCs w:val="28"/>
        </w:rPr>
        <w:t>ПРИЛОЖЕНИЯ</w:t>
      </w:r>
      <w:r w:rsidR="002315B6">
        <w:rPr>
          <w:rFonts w:ascii="Times New Roman" w:hAnsi="Times New Roman"/>
          <w:sz w:val="28"/>
          <w:szCs w:val="28"/>
        </w:rPr>
        <w:t xml:space="preserve"> 1 –</w:t>
      </w:r>
      <w:r w:rsidR="00483FD5">
        <w:rPr>
          <w:rFonts w:ascii="Times New Roman" w:hAnsi="Times New Roman"/>
          <w:sz w:val="28"/>
          <w:szCs w:val="28"/>
        </w:rPr>
        <w:t>Перспективное планирование региональной программы</w:t>
      </w:r>
      <w:r w:rsidR="002315B6">
        <w:rPr>
          <w:rFonts w:ascii="Times New Roman" w:hAnsi="Times New Roman"/>
          <w:sz w:val="28"/>
          <w:szCs w:val="28"/>
        </w:rPr>
        <w:t xml:space="preserve"> «Мой </w:t>
      </w:r>
      <w:proofErr w:type="spellStart"/>
      <w:r w:rsidR="002315B6">
        <w:rPr>
          <w:rFonts w:ascii="Times New Roman" w:hAnsi="Times New Roman"/>
          <w:sz w:val="28"/>
          <w:szCs w:val="28"/>
        </w:rPr>
        <w:t>Ульчский</w:t>
      </w:r>
      <w:proofErr w:type="spellEnd"/>
      <w:r w:rsidR="002315B6">
        <w:rPr>
          <w:rFonts w:ascii="Times New Roman" w:hAnsi="Times New Roman"/>
          <w:sz w:val="28"/>
          <w:szCs w:val="28"/>
        </w:rPr>
        <w:t xml:space="preserve"> район»</w:t>
      </w:r>
    </w:p>
    <w:p w:rsidR="002315B6" w:rsidRDefault="002315B6" w:rsidP="000B411C">
      <w:pPr>
        <w:spacing w:after="0" w:line="240" w:lineRule="auto"/>
        <w:jc w:val="both"/>
        <w:rPr>
          <w:rFonts w:ascii="Times New Roman" w:hAnsi="Times New Roman"/>
          <w:sz w:val="28"/>
          <w:szCs w:val="28"/>
        </w:rPr>
      </w:pPr>
      <w:r>
        <w:rPr>
          <w:rFonts w:ascii="Times New Roman" w:hAnsi="Times New Roman"/>
          <w:sz w:val="28"/>
          <w:szCs w:val="28"/>
        </w:rPr>
        <w:t>ПРИЛОЖЕНИЕ 2 – Д</w:t>
      </w:r>
      <w:r w:rsidRPr="005059A9">
        <w:rPr>
          <w:rFonts w:ascii="Times New Roman" w:hAnsi="Times New Roman"/>
          <w:sz w:val="28"/>
          <w:szCs w:val="28"/>
        </w:rPr>
        <w:t>иагнос</w:t>
      </w:r>
      <w:r>
        <w:rPr>
          <w:rFonts w:ascii="Times New Roman" w:hAnsi="Times New Roman"/>
          <w:sz w:val="28"/>
          <w:szCs w:val="28"/>
        </w:rPr>
        <w:t>тический инструментарий пособия</w:t>
      </w:r>
      <w:r w:rsidRPr="005059A9">
        <w:rPr>
          <w:rFonts w:ascii="Times New Roman" w:hAnsi="Times New Roman"/>
          <w:sz w:val="28"/>
          <w:szCs w:val="28"/>
        </w:rPr>
        <w:t xml:space="preserve"> </w:t>
      </w:r>
      <w:r>
        <w:rPr>
          <w:rFonts w:ascii="Times New Roman" w:hAnsi="Times New Roman"/>
          <w:sz w:val="28"/>
          <w:szCs w:val="28"/>
        </w:rPr>
        <w:t>«Мониторинг качества освоения основной общеобразовательной прог</w:t>
      </w:r>
      <w:r w:rsidR="003C43AA">
        <w:rPr>
          <w:rFonts w:ascii="Times New Roman" w:hAnsi="Times New Roman"/>
          <w:sz w:val="28"/>
          <w:szCs w:val="28"/>
        </w:rPr>
        <w:t xml:space="preserve">раммы дошкольного образования», составленный по методике Ю.А. </w:t>
      </w:r>
      <w:proofErr w:type="spellStart"/>
      <w:r w:rsidR="003C43AA">
        <w:rPr>
          <w:rFonts w:ascii="Times New Roman" w:hAnsi="Times New Roman"/>
          <w:sz w:val="28"/>
          <w:szCs w:val="28"/>
        </w:rPr>
        <w:t>Афонькиной</w:t>
      </w:r>
      <w:proofErr w:type="spellEnd"/>
      <w:r>
        <w:rPr>
          <w:rFonts w:ascii="Times New Roman" w:hAnsi="Times New Roman"/>
          <w:sz w:val="28"/>
          <w:szCs w:val="28"/>
        </w:rPr>
        <w:t>.</w:t>
      </w:r>
    </w:p>
    <w:p w:rsidR="002315B6" w:rsidRDefault="002315B6" w:rsidP="000B411C">
      <w:pPr>
        <w:spacing w:after="0" w:line="240" w:lineRule="auto"/>
        <w:jc w:val="both"/>
        <w:rPr>
          <w:rFonts w:ascii="Times New Roman" w:hAnsi="Times New Roman"/>
          <w:sz w:val="28"/>
          <w:szCs w:val="28"/>
        </w:rPr>
      </w:pPr>
      <w:r>
        <w:rPr>
          <w:rFonts w:ascii="Times New Roman" w:hAnsi="Times New Roman"/>
          <w:sz w:val="28"/>
          <w:szCs w:val="28"/>
        </w:rPr>
        <w:t>ПРИЛОЖЕНИЕ 3 – Оздоровительная программа «</w:t>
      </w:r>
      <w:proofErr w:type="spellStart"/>
      <w:r>
        <w:rPr>
          <w:rFonts w:ascii="Times New Roman" w:hAnsi="Times New Roman"/>
          <w:sz w:val="28"/>
          <w:szCs w:val="28"/>
        </w:rPr>
        <w:t>Здоровячок</w:t>
      </w:r>
      <w:proofErr w:type="spellEnd"/>
      <w:r>
        <w:rPr>
          <w:rFonts w:ascii="Times New Roman" w:hAnsi="Times New Roman"/>
          <w:sz w:val="28"/>
          <w:szCs w:val="28"/>
        </w:rPr>
        <w:t>» Т.С. Никанорова, Е.М. Сергиенко.</w:t>
      </w:r>
    </w:p>
    <w:p w:rsidR="002315B6" w:rsidRDefault="00567462" w:rsidP="000B411C">
      <w:pPr>
        <w:spacing w:after="0" w:line="240" w:lineRule="auto"/>
        <w:jc w:val="both"/>
        <w:rPr>
          <w:rFonts w:ascii="Times New Roman" w:hAnsi="Times New Roman"/>
          <w:sz w:val="28"/>
          <w:szCs w:val="28"/>
        </w:rPr>
      </w:pPr>
      <w:r>
        <w:rPr>
          <w:rFonts w:ascii="Times New Roman" w:hAnsi="Times New Roman"/>
          <w:sz w:val="28"/>
          <w:szCs w:val="28"/>
        </w:rPr>
        <w:t>ПРИЛОЖЕНИЕ 4 – План работы с</w:t>
      </w:r>
      <w:r w:rsidR="00785492">
        <w:rPr>
          <w:rFonts w:ascii="Times New Roman" w:hAnsi="Times New Roman"/>
          <w:sz w:val="28"/>
          <w:szCs w:val="28"/>
        </w:rPr>
        <w:t xml:space="preserve"> </w:t>
      </w:r>
      <w:r w:rsidR="00B73F77">
        <w:rPr>
          <w:rFonts w:ascii="Times New Roman" w:hAnsi="Times New Roman"/>
          <w:sz w:val="28"/>
          <w:szCs w:val="28"/>
        </w:rPr>
        <w:t>родителями  на 2021-2022</w:t>
      </w:r>
      <w:r w:rsidR="002315B6">
        <w:rPr>
          <w:rFonts w:ascii="Times New Roman" w:hAnsi="Times New Roman"/>
          <w:sz w:val="28"/>
          <w:szCs w:val="28"/>
        </w:rPr>
        <w:t xml:space="preserve"> год.</w:t>
      </w:r>
    </w:p>
    <w:p w:rsidR="002315B6" w:rsidRDefault="002315B6" w:rsidP="000B411C">
      <w:pPr>
        <w:spacing w:after="0" w:line="240" w:lineRule="auto"/>
        <w:jc w:val="both"/>
        <w:rPr>
          <w:rFonts w:ascii="Times New Roman" w:hAnsi="Times New Roman"/>
          <w:sz w:val="28"/>
          <w:szCs w:val="28"/>
        </w:rPr>
      </w:pPr>
      <w:r>
        <w:rPr>
          <w:rFonts w:ascii="Times New Roman" w:hAnsi="Times New Roman"/>
          <w:sz w:val="28"/>
          <w:szCs w:val="28"/>
        </w:rPr>
        <w:t xml:space="preserve">ПРИЛОЖЕНИЕ 5 </w:t>
      </w:r>
      <w:r w:rsidR="00B73F77">
        <w:rPr>
          <w:rFonts w:ascii="Times New Roman" w:hAnsi="Times New Roman"/>
          <w:sz w:val="28"/>
          <w:szCs w:val="28"/>
        </w:rPr>
        <w:t>– Годовой учебный график на 2021-2022</w:t>
      </w:r>
      <w:r>
        <w:rPr>
          <w:rFonts w:ascii="Times New Roman" w:hAnsi="Times New Roman"/>
          <w:sz w:val="28"/>
          <w:szCs w:val="28"/>
        </w:rPr>
        <w:t xml:space="preserve"> год.</w:t>
      </w:r>
    </w:p>
    <w:p w:rsidR="002315B6" w:rsidRDefault="002315B6" w:rsidP="000B411C">
      <w:pPr>
        <w:spacing w:after="0" w:line="240" w:lineRule="auto"/>
        <w:jc w:val="both"/>
        <w:rPr>
          <w:rFonts w:ascii="Times New Roman" w:hAnsi="Times New Roman"/>
          <w:sz w:val="28"/>
          <w:szCs w:val="28"/>
        </w:rPr>
      </w:pPr>
      <w:r>
        <w:rPr>
          <w:rFonts w:ascii="Times New Roman" w:hAnsi="Times New Roman"/>
          <w:sz w:val="28"/>
          <w:szCs w:val="28"/>
        </w:rPr>
        <w:t>ПРИЛОЖЕНИЕ 6 – Расписание непрерывно-обра</w:t>
      </w:r>
      <w:r w:rsidR="00B73F77">
        <w:rPr>
          <w:rFonts w:ascii="Times New Roman" w:hAnsi="Times New Roman"/>
          <w:sz w:val="28"/>
          <w:szCs w:val="28"/>
        </w:rPr>
        <w:t>зовательной деятельности на 2021-2022</w:t>
      </w:r>
      <w:r>
        <w:rPr>
          <w:rFonts w:ascii="Times New Roman" w:hAnsi="Times New Roman"/>
          <w:sz w:val="28"/>
          <w:szCs w:val="28"/>
        </w:rPr>
        <w:t xml:space="preserve"> год.</w:t>
      </w:r>
    </w:p>
    <w:p w:rsidR="002315B6" w:rsidRDefault="002315B6" w:rsidP="000B411C">
      <w:pPr>
        <w:spacing w:after="0" w:line="240" w:lineRule="auto"/>
        <w:jc w:val="both"/>
        <w:rPr>
          <w:rFonts w:ascii="Times New Roman" w:hAnsi="Times New Roman"/>
          <w:sz w:val="28"/>
          <w:szCs w:val="28"/>
        </w:rPr>
      </w:pPr>
      <w:r>
        <w:rPr>
          <w:rFonts w:ascii="Times New Roman" w:hAnsi="Times New Roman"/>
          <w:sz w:val="28"/>
          <w:szCs w:val="28"/>
        </w:rPr>
        <w:t>ПРИЛОЖЕНИЕ 7 – Комплексно-тематическое планирование (примерное).</w:t>
      </w:r>
    </w:p>
    <w:p w:rsidR="009739FD" w:rsidRDefault="009739FD" w:rsidP="000B411C">
      <w:pPr>
        <w:spacing w:after="0" w:line="240" w:lineRule="auto"/>
        <w:jc w:val="both"/>
        <w:rPr>
          <w:rFonts w:ascii="Times New Roman" w:hAnsi="Times New Roman"/>
          <w:sz w:val="28"/>
          <w:szCs w:val="28"/>
        </w:rPr>
      </w:pPr>
    </w:p>
    <w:p w:rsidR="009739FD" w:rsidRDefault="009739FD" w:rsidP="000B411C">
      <w:pPr>
        <w:spacing w:after="0" w:line="240" w:lineRule="auto"/>
        <w:jc w:val="both"/>
        <w:rPr>
          <w:rFonts w:ascii="Times New Roman" w:hAnsi="Times New Roman"/>
          <w:sz w:val="28"/>
          <w:szCs w:val="28"/>
        </w:rPr>
      </w:pPr>
    </w:p>
    <w:p w:rsidR="009739FD" w:rsidRDefault="00B73F77" w:rsidP="00B73F77">
      <w:pPr>
        <w:spacing w:after="0" w:line="240" w:lineRule="auto"/>
        <w:jc w:val="center"/>
        <w:rPr>
          <w:rFonts w:ascii="Times New Roman" w:hAnsi="Times New Roman"/>
          <w:b/>
          <w:sz w:val="28"/>
          <w:szCs w:val="28"/>
        </w:rPr>
      </w:pPr>
      <w:r w:rsidRPr="00B73F77">
        <w:rPr>
          <w:rFonts w:ascii="Times New Roman" w:hAnsi="Times New Roman"/>
          <w:b/>
          <w:sz w:val="28"/>
          <w:szCs w:val="28"/>
          <w:lang w:val="en-US"/>
        </w:rPr>
        <w:t>VI</w:t>
      </w:r>
      <w:r>
        <w:rPr>
          <w:rFonts w:ascii="Times New Roman" w:hAnsi="Times New Roman"/>
          <w:b/>
          <w:sz w:val="28"/>
          <w:szCs w:val="28"/>
        </w:rPr>
        <w:t>.</w:t>
      </w:r>
      <w:r w:rsidRPr="00B73F77">
        <w:rPr>
          <w:rFonts w:ascii="Times New Roman" w:hAnsi="Times New Roman"/>
          <w:b/>
          <w:sz w:val="28"/>
          <w:szCs w:val="28"/>
        </w:rPr>
        <w:t xml:space="preserve">  </w:t>
      </w:r>
      <w:r>
        <w:rPr>
          <w:rFonts w:ascii="Times New Roman" w:hAnsi="Times New Roman"/>
          <w:b/>
          <w:sz w:val="28"/>
          <w:szCs w:val="28"/>
        </w:rPr>
        <w:t>ПРОГРАММА ВОСПИТАНИЯ НА 2021-2022 год</w:t>
      </w:r>
    </w:p>
    <w:p w:rsidR="005C7430" w:rsidRDefault="005C7430" w:rsidP="005C7430">
      <w:pPr>
        <w:spacing w:after="0" w:line="240" w:lineRule="auto"/>
        <w:rPr>
          <w:rFonts w:ascii="Times New Roman" w:hAnsi="Times New Roman"/>
          <w:b/>
          <w:sz w:val="28"/>
          <w:szCs w:val="28"/>
        </w:rPr>
      </w:pPr>
      <w:r>
        <w:rPr>
          <w:rFonts w:ascii="Times New Roman" w:hAnsi="Times New Roman"/>
          <w:b/>
          <w:sz w:val="28"/>
          <w:szCs w:val="28"/>
        </w:rPr>
        <w:t>Расположена в разделе «Образование» на сайте ДОУ</w:t>
      </w:r>
    </w:p>
    <w:p w:rsidR="00B73F77" w:rsidRDefault="00B73F77" w:rsidP="00B73F77">
      <w:pPr>
        <w:spacing w:after="0" w:line="240" w:lineRule="auto"/>
        <w:jc w:val="center"/>
        <w:rPr>
          <w:rFonts w:ascii="Times New Roman" w:hAnsi="Times New Roman"/>
          <w:b/>
          <w:sz w:val="28"/>
          <w:szCs w:val="28"/>
        </w:rPr>
      </w:pPr>
    </w:p>
    <w:p w:rsidR="00B73F77" w:rsidRDefault="00B73F77" w:rsidP="00B73F77">
      <w:pPr>
        <w:spacing w:after="0" w:line="240" w:lineRule="auto"/>
        <w:jc w:val="center"/>
        <w:rPr>
          <w:rFonts w:ascii="Times New Roman" w:hAnsi="Times New Roman"/>
          <w:b/>
          <w:sz w:val="28"/>
          <w:szCs w:val="28"/>
        </w:rPr>
      </w:pPr>
    </w:p>
    <w:p w:rsidR="00B73F77" w:rsidRDefault="00B73F77" w:rsidP="00B73F77">
      <w:pPr>
        <w:spacing w:after="0" w:line="240" w:lineRule="auto"/>
        <w:jc w:val="center"/>
        <w:rPr>
          <w:rFonts w:ascii="Times New Roman" w:hAnsi="Times New Roman"/>
          <w:b/>
          <w:sz w:val="28"/>
          <w:szCs w:val="28"/>
        </w:rPr>
      </w:pPr>
    </w:p>
    <w:p w:rsidR="00B73F77" w:rsidRDefault="00B73F77" w:rsidP="00B73F77">
      <w:pPr>
        <w:spacing w:after="0" w:line="240" w:lineRule="auto"/>
        <w:jc w:val="center"/>
        <w:rPr>
          <w:rFonts w:ascii="Times New Roman" w:hAnsi="Times New Roman"/>
          <w:b/>
          <w:sz w:val="28"/>
          <w:szCs w:val="28"/>
        </w:rPr>
      </w:pPr>
    </w:p>
    <w:p w:rsidR="00B73F77" w:rsidRDefault="00B73F77" w:rsidP="00B73F77">
      <w:pPr>
        <w:spacing w:after="0" w:line="240" w:lineRule="auto"/>
        <w:jc w:val="center"/>
        <w:rPr>
          <w:rFonts w:ascii="Times New Roman" w:hAnsi="Times New Roman"/>
          <w:b/>
          <w:sz w:val="28"/>
          <w:szCs w:val="28"/>
        </w:rPr>
      </w:pPr>
    </w:p>
    <w:p w:rsidR="00B73F77" w:rsidRPr="00B73F77" w:rsidRDefault="00B73F77" w:rsidP="00B73F77">
      <w:pPr>
        <w:spacing w:after="0" w:line="240" w:lineRule="auto"/>
        <w:jc w:val="center"/>
        <w:rPr>
          <w:rFonts w:ascii="Times New Roman" w:hAnsi="Times New Roman"/>
          <w:b/>
          <w:sz w:val="28"/>
          <w:szCs w:val="28"/>
        </w:rPr>
      </w:pPr>
    </w:p>
    <w:p w:rsidR="009739FD" w:rsidRDefault="009739FD" w:rsidP="000B411C">
      <w:pPr>
        <w:spacing w:after="0" w:line="240" w:lineRule="auto"/>
        <w:jc w:val="both"/>
        <w:rPr>
          <w:rFonts w:ascii="Times New Roman" w:hAnsi="Times New Roman"/>
          <w:sz w:val="28"/>
          <w:szCs w:val="28"/>
        </w:rPr>
      </w:pPr>
    </w:p>
    <w:p w:rsidR="009739FD" w:rsidRDefault="009739FD" w:rsidP="000B411C">
      <w:pPr>
        <w:spacing w:after="0" w:line="240" w:lineRule="auto"/>
        <w:jc w:val="both"/>
        <w:rPr>
          <w:rFonts w:ascii="Times New Roman" w:hAnsi="Times New Roman"/>
          <w:sz w:val="28"/>
          <w:szCs w:val="28"/>
        </w:rPr>
      </w:pPr>
    </w:p>
    <w:p w:rsidR="001B4A58" w:rsidRDefault="001B4A58" w:rsidP="000B411C">
      <w:pPr>
        <w:spacing w:after="0" w:line="240" w:lineRule="auto"/>
        <w:jc w:val="both"/>
        <w:rPr>
          <w:rFonts w:ascii="Times New Roman" w:hAnsi="Times New Roman"/>
          <w:sz w:val="28"/>
          <w:szCs w:val="28"/>
        </w:rPr>
      </w:pPr>
    </w:p>
    <w:p w:rsidR="001B4A58" w:rsidRDefault="001B4A58" w:rsidP="000B411C">
      <w:pPr>
        <w:spacing w:after="0" w:line="240" w:lineRule="auto"/>
        <w:jc w:val="both"/>
        <w:rPr>
          <w:rFonts w:ascii="Times New Roman" w:hAnsi="Times New Roman"/>
          <w:sz w:val="28"/>
          <w:szCs w:val="28"/>
        </w:rPr>
      </w:pPr>
    </w:p>
    <w:tbl>
      <w:tblPr>
        <w:tblStyle w:val="myTableStyle"/>
        <w:tblOverlap w:val="never"/>
        <w:tblW w:w="6000" w:type="dxa"/>
        <w:jc w:val="center"/>
        <w:tblInd w:w="0" w:type="dxa"/>
        <w:tblLook w:val="04A0"/>
      </w:tblPr>
      <w:tblGrid>
        <w:gridCol w:w="1607"/>
        <w:gridCol w:w="5653"/>
      </w:tblGrid>
      <w:tr w:rsidR="00B46156">
        <w:trPr>
          <w:jc w:val="center"/>
        </w:trPr>
        <w:tc>
          <w:tcPr>
            <w:tcW w:w="0" w:type="auto"/>
            <w:gridSpan w:val="2"/>
            <w:tcMar>
              <w:top w:w="150" w:type="dxa"/>
              <w:left w:w="350" w:type="dxa"/>
              <w:bottom w:w="0" w:type="dxa"/>
              <w:right w:w="350" w:type="dxa"/>
            </w:tcMar>
          </w:tcPr>
          <w:p w:rsidR="00B46156" w:rsidRDefault="0021772A">
            <w:pPr>
              <w:jc w:val="center"/>
              <w:rPr>
                <w:b/>
                <w:bCs/>
                <w:sz w:val="36"/>
                <w:szCs w:val="36"/>
              </w:rPr>
            </w:pPr>
            <w:r>
              <w:rPr>
                <w:b/>
                <w:bCs/>
                <w:sz w:val="36"/>
                <w:szCs w:val="36"/>
              </w:rPr>
              <w:t>ДОКУМЕНТ ПОДПИСАН ЭЛЕКТРОННОЙ ПОДПИСЬЮ</w:t>
            </w:r>
          </w:p>
        </w:tc>
      </w:tr>
      <w:tr w:rsidR="00B46156">
        <w:trPr>
          <w:jc w:val="center"/>
        </w:trPr>
        <w:tc>
          <w:tcPr>
            <w:tcW w:w="0" w:type="auto"/>
            <w:gridSpan w:val="2"/>
            <w:tcMar>
              <w:left w:w="0" w:type="dxa"/>
              <w:bottom w:w="150" w:type="dxa"/>
              <w:right w:w="0" w:type="dxa"/>
            </w:tcMar>
          </w:tcPr>
          <w:p w:rsidR="00B46156" w:rsidRDefault="0021772A">
            <w:pPr>
              <w:shd w:val="clear" w:color="auto" w:fill="000000"/>
              <w:spacing w:before="50" w:after="50" w:line="240" w:lineRule="auto"/>
              <w:jc w:val="center"/>
              <w:rPr>
                <w:b/>
                <w:bCs/>
                <w:color w:val="FFFFFF"/>
              </w:rPr>
            </w:pPr>
            <w:r>
              <w:rPr>
                <w:b/>
                <w:bCs/>
                <w:color w:val="FFFFFF"/>
              </w:rPr>
              <w:t>СВЕДЕНИЯ О СЕРТИФИКАТЕ ЭП</w:t>
            </w:r>
          </w:p>
        </w:tc>
      </w:tr>
      <w:tr w:rsidR="00B46156">
        <w:trPr>
          <w:jc w:val="center"/>
        </w:trPr>
        <w:tc>
          <w:tcPr>
            <w:tcW w:w="0" w:type="auto"/>
          </w:tcPr>
          <w:p w:rsidR="00B46156" w:rsidRDefault="0021772A">
            <w:r>
              <w:t>Сертификат</w:t>
            </w:r>
          </w:p>
        </w:tc>
        <w:tc>
          <w:tcPr>
            <w:tcW w:w="0" w:type="auto"/>
          </w:tcPr>
          <w:p w:rsidR="00B46156" w:rsidRDefault="0021772A">
            <w:r>
              <w:t>603332450510203670830559428146817986133868575862</w:t>
            </w:r>
          </w:p>
        </w:tc>
      </w:tr>
      <w:tr w:rsidR="00B46156">
        <w:trPr>
          <w:jc w:val="center"/>
        </w:trPr>
        <w:tc>
          <w:tcPr>
            <w:tcW w:w="0" w:type="auto"/>
          </w:tcPr>
          <w:p w:rsidR="00B46156" w:rsidRDefault="0021772A">
            <w:r>
              <w:t>Владелец</w:t>
            </w:r>
          </w:p>
        </w:tc>
        <w:tc>
          <w:tcPr>
            <w:tcW w:w="0" w:type="auto"/>
          </w:tcPr>
          <w:p w:rsidR="00B46156" w:rsidRDefault="0021772A">
            <w:r>
              <w:t>Рогозина Маргарита Александровна</w:t>
            </w:r>
          </w:p>
        </w:tc>
      </w:tr>
      <w:tr w:rsidR="00B46156">
        <w:trPr>
          <w:jc w:val="center"/>
        </w:trPr>
        <w:tc>
          <w:tcPr>
            <w:tcW w:w="0" w:type="auto"/>
          </w:tcPr>
          <w:p w:rsidR="00B46156" w:rsidRDefault="0021772A">
            <w:r>
              <w:t>Действителен</w:t>
            </w:r>
          </w:p>
        </w:tc>
        <w:tc>
          <w:tcPr>
            <w:tcW w:w="0" w:type="auto"/>
          </w:tcPr>
          <w:p w:rsidR="00B46156" w:rsidRDefault="0021772A">
            <w:r>
              <w:t>С 25.02.2021 по 25.02.2022</w:t>
            </w:r>
          </w:p>
        </w:tc>
      </w:tr>
    </w:tbl>
    <w:p w:rsidR="0021772A" w:rsidRDefault="0021772A"/>
    <w:sectPr w:rsidR="0021772A" w:rsidSect="003D5BC2">
      <w:pgSz w:w="11906" w:h="16838"/>
      <w:pgMar w:top="851" w:right="567" w:bottom="851" w:left="1134" w:header="709" w:footer="709" w:gutter="0"/>
      <w:cols w:space="708"/>
      <w:titlePg/>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0DF" w:rsidRDefault="002F40DF" w:rsidP="00DD0252">
      <w:pPr>
        <w:spacing w:after="0" w:line="240" w:lineRule="auto"/>
      </w:pPr>
      <w:r>
        <w:separator/>
      </w:r>
    </w:p>
  </w:endnote>
  <w:endnote w:type="continuationSeparator" w:id="0">
    <w:p w:rsidR="002F40DF" w:rsidRDefault="002F40DF" w:rsidP="00DD0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333767"/>
      <w:docPartObj>
        <w:docPartGallery w:val="Page Numbers (Bottom of Page)"/>
        <w:docPartUnique/>
      </w:docPartObj>
    </w:sdtPr>
    <w:sdtContent>
      <w:p w:rsidR="00734652" w:rsidRDefault="00D00E38">
        <w:pPr>
          <w:pStyle w:val="ac"/>
          <w:jc w:val="center"/>
        </w:pPr>
        <w:r>
          <w:fldChar w:fldCharType="begin"/>
        </w:r>
        <w:r w:rsidR="00734652">
          <w:instrText>PAGE   \* MERGEFORMAT</w:instrText>
        </w:r>
        <w:r>
          <w:fldChar w:fldCharType="separate"/>
        </w:r>
        <w:r w:rsidR="00C06E47">
          <w:rPr>
            <w:noProof/>
          </w:rPr>
          <w:t>1</w:t>
        </w:r>
        <w:r>
          <w:fldChar w:fldCharType="end"/>
        </w:r>
      </w:p>
    </w:sdtContent>
  </w:sdt>
  <w:p w:rsidR="00734652" w:rsidRDefault="00734652" w:rsidP="00517C92">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766563"/>
      <w:docPartObj>
        <w:docPartGallery w:val="Page Numbers (Bottom of Page)"/>
        <w:docPartUnique/>
      </w:docPartObj>
    </w:sdtPr>
    <w:sdtContent>
      <w:p w:rsidR="00734652" w:rsidRDefault="00D00E38">
        <w:pPr>
          <w:pStyle w:val="ac"/>
          <w:jc w:val="center"/>
        </w:pPr>
        <w:r>
          <w:fldChar w:fldCharType="begin"/>
        </w:r>
        <w:r w:rsidR="00734652">
          <w:instrText>PAGE   \* MERGEFORMAT</w:instrText>
        </w:r>
        <w:r>
          <w:fldChar w:fldCharType="separate"/>
        </w:r>
        <w:r w:rsidR="00C06E47">
          <w:rPr>
            <w:noProof/>
          </w:rPr>
          <w:t>93</w:t>
        </w:r>
        <w:r>
          <w:fldChar w:fldCharType="end"/>
        </w:r>
      </w:p>
    </w:sdtContent>
  </w:sdt>
  <w:p w:rsidR="00734652" w:rsidRDefault="0073465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0DF" w:rsidRDefault="002F40DF" w:rsidP="00DD0252">
      <w:pPr>
        <w:spacing w:after="0" w:line="240" w:lineRule="auto"/>
      </w:pPr>
      <w:r>
        <w:separator/>
      </w:r>
    </w:p>
  </w:footnote>
  <w:footnote w:type="continuationSeparator" w:id="0">
    <w:p w:rsidR="002F40DF" w:rsidRDefault="002F40DF" w:rsidP="00DD02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155419D"/>
    <w:multiLevelType w:val="hybridMultilevel"/>
    <w:tmpl w:val="BA168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3B0C1D"/>
    <w:multiLevelType w:val="hybridMultilevel"/>
    <w:tmpl w:val="B68814D4"/>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EF6469"/>
    <w:multiLevelType w:val="hybridMultilevel"/>
    <w:tmpl w:val="B8788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223034A"/>
    <w:multiLevelType w:val="hybridMultilevel"/>
    <w:tmpl w:val="9A9E0620"/>
    <w:lvl w:ilvl="0" w:tplc="B330B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BB2954"/>
    <w:multiLevelType w:val="hybridMultilevel"/>
    <w:tmpl w:val="792AB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DC35FA"/>
    <w:multiLevelType w:val="hybridMultilevel"/>
    <w:tmpl w:val="EF621464"/>
    <w:lvl w:ilvl="0" w:tplc="04190009">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1">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BA6612E"/>
    <w:multiLevelType w:val="hybridMultilevel"/>
    <w:tmpl w:val="FC12F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B04A68"/>
    <w:multiLevelType w:val="hybridMultilevel"/>
    <w:tmpl w:val="5AAA9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742A15"/>
    <w:multiLevelType w:val="hybridMultilevel"/>
    <w:tmpl w:val="6234E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C93EB2"/>
    <w:multiLevelType w:val="hybridMultilevel"/>
    <w:tmpl w:val="FF2CD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C95B6C"/>
    <w:multiLevelType w:val="hybridMultilevel"/>
    <w:tmpl w:val="2604B2E8"/>
    <w:lvl w:ilvl="0" w:tplc="1F1A9E5E">
      <w:start w:val="1"/>
      <w:numFmt w:val="bullet"/>
      <w:lvlText w:val="•"/>
      <w:lvlJc w:val="left"/>
      <w:pPr>
        <w:tabs>
          <w:tab w:val="num" w:pos="720"/>
        </w:tabs>
        <w:ind w:left="720" w:hanging="360"/>
      </w:pPr>
      <w:rPr>
        <w:rFonts w:ascii="Arial" w:hAnsi="Arial" w:hint="default"/>
      </w:rPr>
    </w:lvl>
    <w:lvl w:ilvl="1" w:tplc="24C4BCF0" w:tentative="1">
      <w:start w:val="1"/>
      <w:numFmt w:val="bullet"/>
      <w:lvlText w:val="•"/>
      <w:lvlJc w:val="left"/>
      <w:pPr>
        <w:tabs>
          <w:tab w:val="num" w:pos="1440"/>
        </w:tabs>
        <w:ind w:left="1440" w:hanging="360"/>
      </w:pPr>
      <w:rPr>
        <w:rFonts w:ascii="Arial" w:hAnsi="Arial" w:hint="default"/>
      </w:rPr>
    </w:lvl>
    <w:lvl w:ilvl="2" w:tplc="EECC97D4" w:tentative="1">
      <w:start w:val="1"/>
      <w:numFmt w:val="bullet"/>
      <w:lvlText w:val="•"/>
      <w:lvlJc w:val="left"/>
      <w:pPr>
        <w:tabs>
          <w:tab w:val="num" w:pos="2160"/>
        </w:tabs>
        <w:ind w:left="2160" w:hanging="360"/>
      </w:pPr>
      <w:rPr>
        <w:rFonts w:ascii="Arial" w:hAnsi="Arial" w:hint="default"/>
      </w:rPr>
    </w:lvl>
    <w:lvl w:ilvl="3" w:tplc="081467E8" w:tentative="1">
      <w:start w:val="1"/>
      <w:numFmt w:val="bullet"/>
      <w:lvlText w:val="•"/>
      <w:lvlJc w:val="left"/>
      <w:pPr>
        <w:tabs>
          <w:tab w:val="num" w:pos="2880"/>
        </w:tabs>
        <w:ind w:left="2880" w:hanging="360"/>
      </w:pPr>
      <w:rPr>
        <w:rFonts w:ascii="Arial" w:hAnsi="Arial" w:hint="default"/>
      </w:rPr>
    </w:lvl>
    <w:lvl w:ilvl="4" w:tplc="9AC61296" w:tentative="1">
      <w:start w:val="1"/>
      <w:numFmt w:val="bullet"/>
      <w:lvlText w:val="•"/>
      <w:lvlJc w:val="left"/>
      <w:pPr>
        <w:tabs>
          <w:tab w:val="num" w:pos="3600"/>
        </w:tabs>
        <w:ind w:left="3600" w:hanging="360"/>
      </w:pPr>
      <w:rPr>
        <w:rFonts w:ascii="Arial" w:hAnsi="Arial" w:hint="default"/>
      </w:rPr>
    </w:lvl>
    <w:lvl w:ilvl="5" w:tplc="8796F228" w:tentative="1">
      <w:start w:val="1"/>
      <w:numFmt w:val="bullet"/>
      <w:lvlText w:val="•"/>
      <w:lvlJc w:val="left"/>
      <w:pPr>
        <w:tabs>
          <w:tab w:val="num" w:pos="4320"/>
        </w:tabs>
        <w:ind w:left="4320" w:hanging="360"/>
      </w:pPr>
      <w:rPr>
        <w:rFonts w:ascii="Arial" w:hAnsi="Arial" w:hint="default"/>
      </w:rPr>
    </w:lvl>
    <w:lvl w:ilvl="6" w:tplc="A12A4740" w:tentative="1">
      <w:start w:val="1"/>
      <w:numFmt w:val="bullet"/>
      <w:lvlText w:val="•"/>
      <w:lvlJc w:val="left"/>
      <w:pPr>
        <w:tabs>
          <w:tab w:val="num" w:pos="5040"/>
        </w:tabs>
        <w:ind w:left="5040" w:hanging="360"/>
      </w:pPr>
      <w:rPr>
        <w:rFonts w:ascii="Arial" w:hAnsi="Arial" w:hint="default"/>
      </w:rPr>
    </w:lvl>
    <w:lvl w:ilvl="7" w:tplc="D53CDE4E" w:tentative="1">
      <w:start w:val="1"/>
      <w:numFmt w:val="bullet"/>
      <w:lvlText w:val="•"/>
      <w:lvlJc w:val="left"/>
      <w:pPr>
        <w:tabs>
          <w:tab w:val="num" w:pos="5760"/>
        </w:tabs>
        <w:ind w:left="5760" w:hanging="360"/>
      </w:pPr>
      <w:rPr>
        <w:rFonts w:ascii="Arial" w:hAnsi="Arial" w:hint="default"/>
      </w:rPr>
    </w:lvl>
    <w:lvl w:ilvl="8" w:tplc="E50A4050" w:tentative="1">
      <w:start w:val="1"/>
      <w:numFmt w:val="bullet"/>
      <w:lvlText w:val="•"/>
      <w:lvlJc w:val="left"/>
      <w:pPr>
        <w:tabs>
          <w:tab w:val="num" w:pos="6480"/>
        </w:tabs>
        <w:ind w:left="6480" w:hanging="360"/>
      </w:pPr>
      <w:rPr>
        <w:rFonts w:ascii="Arial" w:hAnsi="Arial" w:hint="default"/>
      </w:rPr>
    </w:lvl>
  </w:abstractNum>
  <w:abstractNum w:abstractNumId="18">
    <w:nsid w:val="21E62DBB"/>
    <w:multiLevelType w:val="hybridMultilevel"/>
    <w:tmpl w:val="42B2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863722"/>
    <w:multiLevelType w:val="hybridMultilevel"/>
    <w:tmpl w:val="A3F68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3D41CB"/>
    <w:multiLevelType w:val="hybridMultilevel"/>
    <w:tmpl w:val="A7444B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4C0C4A"/>
    <w:multiLevelType w:val="hybridMultilevel"/>
    <w:tmpl w:val="59A8F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6D568A5"/>
    <w:multiLevelType w:val="hybridMultilevel"/>
    <w:tmpl w:val="858A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6E578F"/>
    <w:multiLevelType w:val="hybridMultilevel"/>
    <w:tmpl w:val="4B3461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84A52BB"/>
    <w:multiLevelType w:val="hybridMultilevel"/>
    <w:tmpl w:val="3A6EE93C"/>
    <w:lvl w:ilvl="0" w:tplc="74DA343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F87780"/>
    <w:multiLevelType w:val="hybridMultilevel"/>
    <w:tmpl w:val="54D860D0"/>
    <w:lvl w:ilvl="0" w:tplc="74DA343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1D47D7"/>
    <w:multiLevelType w:val="hybridMultilevel"/>
    <w:tmpl w:val="69401AB0"/>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nsid w:val="2B1A3345"/>
    <w:multiLevelType w:val="multilevel"/>
    <w:tmpl w:val="4A96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1D11E0"/>
    <w:multiLevelType w:val="multilevel"/>
    <w:tmpl w:val="E3A2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A24A99"/>
    <w:multiLevelType w:val="hybridMultilevel"/>
    <w:tmpl w:val="75362E3E"/>
    <w:lvl w:ilvl="0" w:tplc="74DA343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8C4917"/>
    <w:multiLevelType w:val="hybridMultilevel"/>
    <w:tmpl w:val="9572D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33">
    <w:nsid w:val="35CD3060"/>
    <w:multiLevelType w:val="hybridMultilevel"/>
    <w:tmpl w:val="3CB0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DBF7D9A"/>
    <w:multiLevelType w:val="hybridMultilevel"/>
    <w:tmpl w:val="E24AE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37">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3E5F07BB"/>
    <w:multiLevelType w:val="hybridMultilevel"/>
    <w:tmpl w:val="86D4E794"/>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9">
    <w:nsid w:val="4321782B"/>
    <w:multiLevelType w:val="hybridMultilevel"/>
    <w:tmpl w:val="DDEEA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2220C1"/>
    <w:multiLevelType w:val="hybridMultilevel"/>
    <w:tmpl w:val="7D8E3C02"/>
    <w:lvl w:ilvl="0" w:tplc="A86A5B0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424622F"/>
    <w:multiLevelType w:val="hybridMultilevel"/>
    <w:tmpl w:val="FA3C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6B375A0"/>
    <w:multiLevelType w:val="hybridMultilevel"/>
    <w:tmpl w:val="890E6248"/>
    <w:lvl w:ilvl="0" w:tplc="74DA3432">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8F34775"/>
    <w:multiLevelType w:val="hybridMultilevel"/>
    <w:tmpl w:val="E1062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4A2D75DF"/>
    <w:multiLevelType w:val="multilevel"/>
    <w:tmpl w:val="610208A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4A97428D"/>
    <w:multiLevelType w:val="hybridMultilevel"/>
    <w:tmpl w:val="C88AEAB0"/>
    <w:lvl w:ilvl="0" w:tplc="74DA343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AB37EBE"/>
    <w:multiLevelType w:val="hybridMultilevel"/>
    <w:tmpl w:val="14987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C14573C"/>
    <w:multiLevelType w:val="hybridMultilevel"/>
    <w:tmpl w:val="749A9A3E"/>
    <w:lvl w:ilvl="0" w:tplc="91857780">
      <w:start w:val="1"/>
      <w:numFmt w:val="decimal"/>
      <w:lvlText w:val="%1."/>
      <w:lvlJc w:val="left"/>
      <w:pPr>
        <w:ind w:left="720" w:hanging="360"/>
      </w:pPr>
    </w:lvl>
    <w:lvl w:ilvl="1" w:tplc="91857780" w:tentative="1">
      <w:start w:val="1"/>
      <w:numFmt w:val="lowerLetter"/>
      <w:lvlText w:val="%2."/>
      <w:lvlJc w:val="left"/>
      <w:pPr>
        <w:ind w:left="1440" w:hanging="360"/>
      </w:pPr>
    </w:lvl>
    <w:lvl w:ilvl="2" w:tplc="91857780" w:tentative="1">
      <w:start w:val="1"/>
      <w:numFmt w:val="lowerRoman"/>
      <w:lvlText w:val="%3."/>
      <w:lvlJc w:val="right"/>
      <w:pPr>
        <w:ind w:left="2160" w:hanging="180"/>
      </w:pPr>
    </w:lvl>
    <w:lvl w:ilvl="3" w:tplc="91857780" w:tentative="1">
      <w:start w:val="1"/>
      <w:numFmt w:val="decimal"/>
      <w:lvlText w:val="%4."/>
      <w:lvlJc w:val="left"/>
      <w:pPr>
        <w:ind w:left="2880" w:hanging="360"/>
      </w:pPr>
    </w:lvl>
    <w:lvl w:ilvl="4" w:tplc="91857780" w:tentative="1">
      <w:start w:val="1"/>
      <w:numFmt w:val="lowerLetter"/>
      <w:lvlText w:val="%5."/>
      <w:lvlJc w:val="left"/>
      <w:pPr>
        <w:ind w:left="3600" w:hanging="360"/>
      </w:pPr>
    </w:lvl>
    <w:lvl w:ilvl="5" w:tplc="91857780" w:tentative="1">
      <w:start w:val="1"/>
      <w:numFmt w:val="lowerRoman"/>
      <w:lvlText w:val="%6."/>
      <w:lvlJc w:val="right"/>
      <w:pPr>
        <w:ind w:left="4320" w:hanging="180"/>
      </w:pPr>
    </w:lvl>
    <w:lvl w:ilvl="6" w:tplc="91857780" w:tentative="1">
      <w:start w:val="1"/>
      <w:numFmt w:val="decimal"/>
      <w:lvlText w:val="%7."/>
      <w:lvlJc w:val="left"/>
      <w:pPr>
        <w:ind w:left="5040" w:hanging="360"/>
      </w:pPr>
    </w:lvl>
    <w:lvl w:ilvl="7" w:tplc="91857780" w:tentative="1">
      <w:start w:val="1"/>
      <w:numFmt w:val="lowerLetter"/>
      <w:lvlText w:val="%8."/>
      <w:lvlJc w:val="left"/>
      <w:pPr>
        <w:ind w:left="5760" w:hanging="360"/>
      </w:pPr>
    </w:lvl>
    <w:lvl w:ilvl="8" w:tplc="91857780" w:tentative="1">
      <w:start w:val="1"/>
      <w:numFmt w:val="lowerRoman"/>
      <w:lvlText w:val="%9."/>
      <w:lvlJc w:val="right"/>
      <w:pPr>
        <w:ind w:left="6480" w:hanging="180"/>
      </w:pPr>
    </w:lvl>
  </w:abstractNum>
  <w:abstractNum w:abstractNumId="48">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35C433A"/>
    <w:multiLevelType w:val="hybridMultilevel"/>
    <w:tmpl w:val="81621B06"/>
    <w:lvl w:ilvl="0" w:tplc="717387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5633343D"/>
    <w:multiLevelType w:val="multilevel"/>
    <w:tmpl w:val="E10629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1">
    <w:nsid w:val="57701B77"/>
    <w:multiLevelType w:val="hybridMultilevel"/>
    <w:tmpl w:val="CA22325A"/>
    <w:lvl w:ilvl="0" w:tplc="0428B08E">
      <w:start w:val="1"/>
      <w:numFmt w:val="decimal"/>
      <w:lvlText w:val="%1."/>
      <w:lvlJc w:val="left"/>
      <w:pPr>
        <w:tabs>
          <w:tab w:val="num" w:pos="720"/>
        </w:tabs>
        <w:ind w:left="720" w:hanging="360"/>
      </w:pPr>
      <w:rPr>
        <w:rFonts w:cs="Times New Roman"/>
      </w:rPr>
    </w:lvl>
    <w:lvl w:ilvl="1" w:tplc="BA0846AA" w:tentative="1">
      <w:start w:val="1"/>
      <w:numFmt w:val="decimal"/>
      <w:lvlText w:val="%2."/>
      <w:lvlJc w:val="left"/>
      <w:pPr>
        <w:tabs>
          <w:tab w:val="num" w:pos="1440"/>
        </w:tabs>
        <w:ind w:left="1440" w:hanging="360"/>
      </w:pPr>
      <w:rPr>
        <w:rFonts w:cs="Times New Roman"/>
      </w:rPr>
    </w:lvl>
    <w:lvl w:ilvl="2" w:tplc="4058ECE8" w:tentative="1">
      <w:start w:val="1"/>
      <w:numFmt w:val="decimal"/>
      <w:lvlText w:val="%3."/>
      <w:lvlJc w:val="left"/>
      <w:pPr>
        <w:tabs>
          <w:tab w:val="num" w:pos="2160"/>
        </w:tabs>
        <w:ind w:left="2160" w:hanging="360"/>
      </w:pPr>
      <w:rPr>
        <w:rFonts w:cs="Times New Roman"/>
      </w:rPr>
    </w:lvl>
    <w:lvl w:ilvl="3" w:tplc="147057B2" w:tentative="1">
      <w:start w:val="1"/>
      <w:numFmt w:val="decimal"/>
      <w:lvlText w:val="%4."/>
      <w:lvlJc w:val="left"/>
      <w:pPr>
        <w:tabs>
          <w:tab w:val="num" w:pos="2880"/>
        </w:tabs>
        <w:ind w:left="2880" w:hanging="360"/>
      </w:pPr>
      <w:rPr>
        <w:rFonts w:cs="Times New Roman"/>
      </w:rPr>
    </w:lvl>
    <w:lvl w:ilvl="4" w:tplc="9B50DD0A" w:tentative="1">
      <w:start w:val="1"/>
      <w:numFmt w:val="decimal"/>
      <w:lvlText w:val="%5."/>
      <w:lvlJc w:val="left"/>
      <w:pPr>
        <w:tabs>
          <w:tab w:val="num" w:pos="3600"/>
        </w:tabs>
        <w:ind w:left="3600" w:hanging="360"/>
      </w:pPr>
      <w:rPr>
        <w:rFonts w:cs="Times New Roman"/>
      </w:rPr>
    </w:lvl>
    <w:lvl w:ilvl="5" w:tplc="70364CEE" w:tentative="1">
      <w:start w:val="1"/>
      <w:numFmt w:val="decimal"/>
      <w:lvlText w:val="%6."/>
      <w:lvlJc w:val="left"/>
      <w:pPr>
        <w:tabs>
          <w:tab w:val="num" w:pos="4320"/>
        </w:tabs>
        <w:ind w:left="4320" w:hanging="360"/>
      </w:pPr>
      <w:rPr>
        <w:rFonts w:cs="Times New Roman"/>
      </w:rPr>
    </w:lvl>
    <w:lvl w:ilvl="6" w:tplc="D2C8DD00" w:tentative="1">
      <w:start w:val="1"/>
      <w:numFmt w:val="decimal"/>
      <w:lvlText w:val="%7."/>
      <w:lvlJc w:val="left"/>
      <w:pPr>
        <w:tabs>
          <w:tab w:val="num" w:pos="5040"/>
        </w:tabs>
        <w:ind w:left="5040" w:hanging="360"/>
      </w:pPr>
      <w:rPr>
        <w:rFonts w:cs="Times New Roman"/>
      </w:rPr>
    </w:lvl>
    <w:lvl w:ilvl="7" w:tplc="EA624408" w:tentative="1">
      <w:start w:val="1"/>
      <w:numFmt w:val="decimal"/>
      <w:lvlText w:val="%8."/>
      <w:lvlJc w:val="left"/>
      <w:pPr>
        <w:tabs>
          <w:tab w:val="num" w:pos="5760"/>
        </w:tabs>
        <w:ind w:left="5760" w:hanging="360"/>
      </w:pPr>
      <w:rPr>
        <w:rFonts w:cs="Times New Roman"/>
      </w:rPr>
    </w:lvl>
    <w:lvl w:ilvl="8" w:tplc="6D084EBE" w:tentative="1">
      <w:start w:val="1"/>
      <w:numFmt w:val="decimal"/>
      <w:lvlText w:val="%9."/>
      <w:lvlJc w:val="left"/>
      <w:pPr>
        <w:tabs>
          <w:tab w:val="num" w:pos="6480"/>
        </w:tabs>
        <w:ind w:left="6480" w:hanging="360"/>
      </w:pPr>
      <w:rPr>
        <w:rFonts w:cs="Times New Roman"/>
      </w:rPr>
    </w:lvl>
  </w:abstractNum>
  <w:abstractNum w:abstractNumId="52">
    <w:nsid w:val="57B32588"/>
    <w:multiLevelType w:val="hybridMultilevel"/>
    <w:tmpl w:val="23B06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8E55DE"/>
    <w:multiLevelType w:val="hybridMultilevel"/>
    <w:tmpl w:val="EC620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04C055E"/>
    <w:multiLevelType w:val="hybridMultilevel"/>
    <w:tmpl w:val="26642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7D92B16"/>
    <w:multiLevelType w:val="hybridMultilevel"/>
    <w:tmpl w:val="5C92E88A"/>
    <w:lvl w:ilvl="0" w:tplc="A86A5B0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692508E7"/>
    <w:multiLevelType w:val="hybridMultilevel"/>
    <w:tmpl w:val="55646432"/>
    <w:lvl w:ilvl="0" w:tplc="74DA343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6F029E"/>
    <w:multiLevelType w:val="hybridMultilevel"/>
    <w:tmpl w:val="45EA7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6BEF7BD8"/>
    <w:multiLevelType w:val="hybridMultilevel"/>
    <w:tmpl w:val="718A2358"/>
    <w:lvl w:ilvl="0" w:tplc="32CE6C32">
      <w:start w:val="1"/>
      <w:numFmt w:val="decimal"/>
      <w:lvlText w:val="%1."/>
      <w:lvlJc w:val="left"/>
      <w:pPr>
        <w:tabs>
          <w:tab w:val="num" w:pos="720"/>
        </w:tabs>
        <w:ind w:left="720" w:hanging="360"/>
      </w:pPr>
      <w:rPr>
        <w:rFonts w:cs="Times New Roman"/>
        <w:b w:val="0"/>
      </w:rPr>
    </w:lvl>
    <w:lvl w:ilvl="1" w:tplc="55EA78D0" w:tentative="1">
      <w:start w:val="1"/>
      <w:numFmt w:val="decimal"/>
      <w:lvlText w:val="%2."/>
      <w:lvlJc w:val="left"/>
      <w:pPr>
        <w:tabs>
          <w:tab w:val="num" w:pos="1440"/>
        </w:tabs>
        <w:ind w:left="1440" w:hanging="360"/>
      </w:pPr>
      <w:rPr>
        <w:rFonts w:cs="Times New Roman"/>
      </w:rPr>
    </w:lvl>
    <w:lvl w:ilvl="2" w:tplc="2AA43076" w:tentative="1">
      <w:start w:val="1"/>
      <w:numFmt w:val="decimal"/>
      <w:lvlText w:val="%3."/>
      <w:lvlJc w:val="left"/>
      <w:pPr>
        <w:tabs>
          <w:tab w:val="num" w:pos="2160"/>
        </w:tabs>
        <w:ind w:left="2160" w:hanging="360"/>
      </w:pPr>
      <w:rPr>
        <w:rFonts w:cs="Times New Roman"/>
      </w:rPr>
    </w:lvl>
    <w:lvl w:ilvl="3" w:tplc="868299D2" w:tentative="1">
      <w:start w:val="1"/>
      <w:numFmt w:val="decimal"/>
      <w:lvlText w:val="%4."/>
      <w:lvlJc w:val="left"/>
      <w:pPr>
        <w:tabs>
          <w:tab w:val="num" w:pos="2880"/>
        </w:tabs>
        <w:ind w:left="2880" w:hanging="360"/>
      </w:pPr>
      <w:rPr>
        <w:rFonts w:cs="Times New Roman"/>
      </w:rPr>
    </w:lvl>
    <w:lvl w:ilvl="4" w:tplc="7428A47E" w:tentative="1">
      <w:start w:val="1"/>
      <w:numFmt w:val="decimal"/>
      <w:lvlText w:val="%5."/>
      <w:lvlJc w:val="left"/>
      <w:pPr>
        <w:tabs>
          <w:tab w:val="num" w:pos="3600"/>
        </w:tabs>
        <w:ind w:left="3600" w:hanging="360"/>
      </w:pPr>
      <w:rPr>
        <w:rFonts w:cs="Times New Roman"/>
      </w:rPr>
    </w:lvl>
    <w:lvl w:ilvl="5" w:tplc="EE8049CC" w:tentative="1">
      <w:start w:val="1"/>
      <w:numFmt w:val="decimal"/>
      <w:lvlText w:val="%6."/>
      <w:lvlJc w:val="left"/>
      <w:pPr>
        <w:tabs>
          <w:tab w:val="num" w:pos="4320"/>
        </w:tabs>
        <w:ind w:left="4320" w:hanging="360"/>
      </w:pPr>
      <w:rPr>
        <w:rFonts w:cs="Times New Roman"/>
      </w:rPr>
    </w:lvl>
    <w:lvl w:ilvl="6" w:tplc="A9244958" w:tentative="1">
      <w:start w:val="1"/>
      <w:numFmt w:val="decimal"/>
      <w:lvlText w:val="%7."/>
      <w:lvlJc w:val="left"/>
      <w:pPr>
        <w:tabs>
          <w:tab w:val="num" w:pos="5040"/>
        </w:tabs>
        <w:ind w:left="5040" w:hanging="360"/>
      </w:pPr>
      <w:rPr>
        <w:rFonts w:cs="Times New Roman"/>
      </w:rPr>
    </w:lvl>
    <w:lvl w:ilvl="7" w:tplc="45986E9E" w:tentative="1">
      <w:start w:val="1"/>
      <w:numFmt w:val="decimal"/>
      <w:lvlText w:val="%8."/>
      <w:lvlJc w:val="left"/>
      <w:pPr>
        <w:tabs>
          <w:tab w:val="num" w:pos="5760"/>
        </w:tabs>
        <w:ind w:left="5760" w:hanging="360"/>
      </w:pPr>
      <w:rPr>
        <w:rFonts w:cs="Times New Roman"/>
      </w:rPr>
    </w:lvl>
    <w:lvl w:ilvl="8" w:tplc="2D08E7A2" w:tentative="1">
      <w:start w:val="1"/>
      <w:numFmt w:val="decimal"/>
      <w:lvlText w:val="%9."/>
      <w:lvlJc w:val="left"/>
      <w:pPr>
        <w:tabs>
          <w:tab w:val="num" w:pos="6480"/>
        </w:tabs>
        <w:ind w:left="6480" w:hanging="360"/>
      </w:pPr>
      <w:rPr>
        <w:rFonts w:cs="Times New Roman"/>
      </w:rPr>
    </w:lvl>
  </w:abstractNum>
  <w:abstractNum w:abstractNumId="6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3247097"/>
    <w:multiLevelType w:val="hybridMultilevel"/>
    <w:tmpl w:val="5412CAE8"/>
    <w:lvl w:ilvl="0" w:tplc="74DA343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2D13E6"/>
    <w:multiLevelType w:val="hybridMultilevel"/>
    <w:tmpl w:val="240A0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72D4CA2"/>
    <w:multiLevelType w:val="hybridMultilevel"/>
    <w:tmpl w:val="1FDEC9E6"/>
    <w:lvl w:ilvl="0" w:tplc="F9EEC8A6">
      <w:numFmt w:val="bullet"/>
      <w:lvlText w:val=""/>
      <w:lvlJc w:val="left"/>
      <w:pPr>
        <w:ind w:left="1069" w:hanging="360"/>
      </w:pPr>
      <w:rPr>
        <w:rFonts w:ascii="Symbol" w:eastAsia="Times New Roman" w:hAnsi="Symbol"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4">
    <w:nsid w:val="79A73C77"/>
    <w:multiLevelType w:val="hybridMultilevel"/>
    <w:tmpl w:val="E23A498C"/>
    <w:lvl w:ilvl="0" w:tplc="A86A5B0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BC515BA"/>
    <w:multiLevelType w:val="singleLevel"/>
    <w:tmpl w:val="74DA3432"/>
    <w:lvl w:ilvl="0">
      <w:start w:val="2"/>
      <w:numFmt w:val="bullet"/>
      <w:lvlText w:val="-"/>
      <w:lvlJc w:val="left"/>
      <w:pPr>
        <w:tabs>
          <w:tab w:val="num" w:pos="360"/>
        </w:tabs>
        <w:ind w:left="360" w:hanging="360"/>
      </w:pPr>
      <w:rPr>
        <w:rFonts w:hint="default"/>
      </w:rPr>
    </w:lvl>
  </w:abstractNum>
  <w:num w:numId="1">
    <w:abstractNumId w:val="48"/>
  </w:num>
  <w:num w:numId="2">
    <w:abstractNumId w:val="30"/>
  </w:num>
  <w:num w:numId="3">
    <w:abstractNumId w:val="42"/>
  </w:num>
  <w:num w:numId="4">
    <w:abstractNumId w:val="7"/>
  </w:num>
  <w:num w:numId="5">
    <w:abstractNumId w:val="44"/>
  </w:num>
  <w:num w:numId="6">
    <w:abstractNumId w:val="57"/>
  </w:num>
  <w:num w:numId="7">
    <w:abstractNumId w:val="5"/>
  </w:num>
  <w:num w:numId="8">
    <w:abstractNumId w:val="17"/>
  </w:num>
  <w:num w:numId="9">
    <w:abstractNumId w:val="4"/>
  </w:num>
  <w:num w:numId="10">
    <w:abstractNumId w:val="46"/>
  </w:num>
  <w:num w:numId="11">
    <w:abstractNumId w:val="18"/>
  </w:num>
  <w:num w:numId="12">
    <w:abstractNumId w:val="52"/>
  </w:num>
  <w:num w:numId="13">
    <w:abstractNumId w:val="9"/>
  </w:num>
  <w:num w:numId="14">
    <w:abstractNumId w:val="62"/>
  </w:num>
  <w:num w:numId="15">
    <w:abstractNumId w:val="15"/>
  </w:num>
  <w:num w:numId="16">
    <w:abstractNumId w:val="19"/>
  </w:num>
  <w:num w:numId="17">
    <w:abstractNumId w:val="21"/>
  </w:num>
  <w:num w:numId="18">
    <w:abstractNumId w:val="16"/>
  </w:num>
  <w:num w:numId="19">
    <w:abstractNumId w:val="13"/>
  </w:num>
  <w:num w:numId="20">
    <w:abstractNumId w:val="54"/>
  </w:num>
  <w:num w:numId="21">
    <w:abstractNumId w:val="53"/>
  </w:num>
  <w:num w:numId="22">
    <w:abstractNumId w:val="35"/>
  </w:num>
  <w:num w:numId="23">
    <w:abstractNumId w:val="39"/>
  </w:num>
  <w:num w:numId="24">
    <w:abstractNumId w:val="31"/>
  </w:num>
  <w:num w:numId="25">
    <w:abstractNumId w:val="41"/>
  </w:num>
  <w:num w:numId="26">
    <w:abstractNumId w:val="60"/>
  </w:num>
  <w:num w:numId="27">
    <w:abstractNumId w:val="11"/>
  </w:num>
  <w:num w:numId="28">
    <w:abstractNumId w:val="37"/>
  </w:num>
  <w:num w:numId="29">
    <w:abstractNumId w:val="65"/>
  </w:num>
  <w:num w:numId="30">
    <w:abstractNumId w:val="36"/>
  </w:num>
  <w:num w:numId="31">
    <w:abstractNumId w:val="61"/>
  </w:num>
  <w:num w:numId="32">
    <w:abstractNumId w:val="56"/>
  </w:num>
  <w:num w:numId="33">
    <w:abstractNumId w:val="25"/>
  </w:num>
  <w:num w:numId="34">
    <w:abstractNumId w:val="26"/>
  </w:num>
  <w:num w:numId="35">
    <w:abstractNumId w:val="45"/>
  </w:num>
  <w:num w:numId="36">
    <w:abstractNumId w:val="14"/>
  </w:num>
  <w:num w:numId="37">
    <w:abstractNumId w:val="6"/>
  </w:num>
  <w:num w:numId="38">
    <w:abstractNumId w:val="58"/>
  </w:num>
  <w:num w:numId="39">
    <w:abstractNumId w:val="22"/>
  </w:num>
  <w:num w:numId="40">
    <w:abstractNumId w:val="0"/>
  </w:num>
  <w:num w:numId="41">
    <w:abstractNumId w:val="24"/>
  </w:num>
  <w:num w:numId="42">
    <w:abstractNumId w:val="23"/>
  </w:num>
  <w:num w:numId="43">
    <w:abstractNumId w:val="33"/>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50"/>
  </w:num>
  <w:num w:numId="51">
    <w:abstractNumId w:val="59"/>
  </w:num>
  <w:num w:numId="52">
    <w:abstractNumId w:val="51"/>
  </w:num>
  <w:num w:numId="53">
    <w:abstractNumId w:val="40"/>
  </w:num>
  <w:num w:numId="54">
    <w:abstractNumId w:val="55"/>
  </w:num>
  <w:num w:numId="55">
    <w:abstractNumId w:val="64"/>
  </w:num>
  <w:num w:numId="56">
    <w:abstractNumId w:val="32"/>
  </w:num>
  <w:num w:numId="57">
    <w:abstractNumId w:val="10"/>
  </w:num>
  <w:num w:numId="58">
    <w:abstractNumId w:val="20"/>
  </w:num>
  <w:num w:numId="59">
    <w:abstractNumId w:val="38"/>
  </w:num>
  <w:num w:numId="60">
    <w:abstractNumId w:val="27"/>
  </w:num>
  <w:num w:numId="61">
    <w:abstractNumId w:val="63"/>
  </w:num>
  <w:num w:numId="62">
    <w:abstractNumId w:val="1"/>
  </w:num>
  <w:num w:numId="63">
    <w:abstractNumId w:val="28"/>
  </w:num>
  <w:num w:numId="64">
    <w:abstractNumId w:val="29"/>
  </w:num>
  <w:num w:numId="65">
    <w:abstractNumId w:val="49"/>
  </w:num>
  <w:num w:numId="66">
    <w:abstractNumId w:val="47"/>
  </w:num>
  <w:numIdMacAtCleanup w:val="60"/>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18434"/>
  </w:hdrShapeDefaults>
  <w:footnotePr>
    <w:footnote w:id="-1"/>
    <w:footnote w:id="0"/>
  </w:footnotePr>
  <w:endnotePr>
    <w:endnote w:id="-1"/>
    <w:endnote w:id="0"/>
  </w:endnotePr>
  <w:compat/>
  <w:rsids>
    <w:rsidRoot w:val="00112C2F"/>
    <w:rsid w:val="00047178"/>
    <w:rsid w:val="00052249"/>
    <w:rsid w:val="000756D4"/>
    <w:rsid w:val="00083FBF"/>
    <w:rsid w:val="000841E4"/>
    <w:rsid w:val="000B411C"/>
    <w:rsid w:val="00103244"/>
    <w:rsid w:val="00112C2F"/>
    <w:rsid w:val="001235D8"/>
    <w:rsid w:val="00154AC9"/>
    <w:rsid w:val="00180683"/>
    <w:rsid w:val="00183BF5"/>
    <w:rsid w:val="00184280"/>
    <w:rsid w:val="00185ABE"/>
    <w:rsid w:val="001A4973"/>
    <w:rsid w:val="001B4A58"/>
    <w:rsid w:val="001D72DE"/>
    <w:rsid w:val="001D7582"/>
    <w:rsid w:val="001F094C"/>
    <w:rsid w:val="0021772A"/>
    <w:rsid w:val="0022131C"/>
    <w:rsid w:val="00221700"/>
    <w:rsid w:val="00227934"/>
    <w:rsid w:val="002315B6"/>
    <w:rsid w:val="00232EFF"/>
    <w:rsid w:val="0026107A"/>
    <w:rsid w:val="00265187"/>
    <w:rsid w:val="002B203E"/>
    <w:rsid w:val="002C1B39"/>
    <w:rsid w:val="002F40DF"/>
    <w:rsid w:val="002F43F5"/>
    <w:rsid w:val="00306DDB"/>
    <w:rsid w:val="003264CA"/>
    <w:rsid w:val="00331F8E"/>
    <w:rsid w:val="00342374"/>
    <w:rsid w:val="00350251"/>
    <w:rsid w:val="003539BF"/>
    <w:rsid w:val="003746AE"/>
    <w:rsid w:val="00396AF3"/>
    <w:rsid w:val="003B075E"/>
    <w:rsid w:val="003C43AA"/>
    <w:rsid w:val="003D21FF"/>
    <w:rsid w:val="003D5BC2"/>
    <w:rsid w:val="003E5B4F"/>
    <w:rsid w:val="004060C1"/>
    <w:rsid w:val="00420DFE"/>
    <w:rsid w:val="00424C43"/>
    <w:rsid w:val="00437545"/>
    <w:rsid w:val="0044247A"/>
    <w:rsid w:val="00454B9A"/>
    <w:rsid w:val="00461D74"/>
    <w:rsid w:val="00463012"/>
    <w:rsid w:val="00470722"/>
    <w:rsid w:val="00473AC7"/>
    <w:rsid w:val="00483FD5"/>
    <w:rsid w:val="00484843"/>
    <w:rsid w:val="0048495C"/>
    <w:rsid w:val="004862F7"/>
    <w:rsid w:val="004A2F01"/>
    <w:rsid w:val="004A3E4A"/>
    <w:rsid w:val="004B67FC"/>
    <w:rsid w:val="004D5CE3"/>
    <w:rsid w:val="004D612C"/>
    <w:rsid w:val="00517C92"/>
    <w:rsid w:val="00527000"/>
    <w:rsid w:val="00537A57"/>
    <w:rsid w:val="0054684D"/>
    <w:rsid w:val="00560526"/>
    <w:rsid w:val="0056203B"/>
    <w:rsid w:val="005672B7"/>
    <w:rsid w:val="00567462"/>
    <w:rsid w:val="00587765"/>
    <w:rsid w:val="0059101F"/>
    <w:rsid w:val="005B39E0"/>
    <w:rsid w:val="005C7430"/>
    <w:rsid w:val="005D4C6B"/>
    <w:rsid w:val="005F187C"/>
    <w:rsid w:val="0060313D"/>
    <w:rsid w:val="00617D45"/>
    <w:rsid w:val="006341EE"/>
    <w:rsid w:val="00637B0F"/>
    <w:rsid w:val="00651E7C"/>
    <w:rsid w:val="00655DEF"/>
    <w:rsid w:val="00672C67"/>
    <w:rsid w:val="006803CB"/>
    <w:rsid w:val="00681999"/>
    <w:rsid w:val="00696357"/>
    <w:rsid w:val="006A08D4"/>
    <w:rsid w:val="006D58E2"/>
    <w:rsid w:val="006E0DA2"/>
    <w:rsid w:val="00701FDA"/>
    <w:rsid w:val="00705E4F"/>
    <w:rsid w:val="00714C56"/>
    <w:rsid w:val="00724E48"/>
    <w:rsid w:val="00727011"/>
    <w:rsid w:val="00734652"/>
    <w:rsid w:val="00742D62"/>
    <w:rsid w:val="007464C2"/>
    <w:rsid w:val="00750DC0"/>
    <w:rsid w:val="007517AB"/>
    <w:rsid w:val="0076040B"/>
    <w:rsid w:val="007631C0"/>
    <w:rsid w:val="007757B4"/>
    <w:rsid w:val="00785492"/>
    <w:rsid w:val="00792453"/>
    <w:rsid w:val="007935D6"/>
    <w:rsid w:val="007955A0"/>
    <w:rsid w:val="007C48A9"/>
    <w:rsid w:val="007D5100"/>
    <w:rsid w:val="007F1869"/>
    <w:rsid w:val="00811EB3"/>
    <w:rsid w:val="00814BAB"/>
    <w:rsid w:val="00822043"/>
    <w:rsid w:val="00877991"/>
    <w:rsid w:val="00887B8D"/>
    <w:rsid w:val="00890562"/>
    <w:rsid w:val="008E2A4E"/>
    <w:rsid w:val="008F4031"/>
    <w:rsid w:val="00946099"/>
    <w:rsid w:val="00962470"/>
    <w:rsid w:val="009739FD"/>
    <w:rsid w:val="009A1A05"/>
    <w:rsid w:val="009A3E27"/>
    <w:rsid w:val="009B6480"/>
    <w:rsid w:val="009D4C44"/>
    <w:rsid w:val="00A203C6"/>
    <w:rsid w:val="00A21DD2"/>
    <w:rsid w:val="00A41C73"/>
    <w:rsid w:val="00A501B3"/>
    <w:rsid w:val="00A54737"/>
    <w:rsid w:val="00A96D65"/>
    <w:rsid w:val="00AC0CC2"/>
    <w:rsid w:val="00AC596E"/>
    <w:rsid w:val="00B03CD4"/>
    <w:rsid w:val="00B46156"/>
    <w:rsid w:val="00B709D3"/>
    <w:rsid w:val="00B73F77"/>
    <w:rsid w:val="00B81ECE"/>
    <w:rsid w:val="00B82FEF"/>
    <w:rsid w:val="00B85AF7"/>
    <w:rsid w:val="00B9383F"/>
    <w:rsid w:val="00B96CD2"/>
    <w:rsid w:val="00BF3C86"/>
    <w:rsid w:val="00C059A6"/>
    <w:rsid w:val="00C06E47"/>
    <w:rsid w:val="00C348E9"/>
    <w:rsid w:val="00C51EA6"/>
    <w:rsid w:val="00C7454A"/>
    <w:rsid w:val="00C80BF0"/>
    <w:rsid w:val="00CB0897"/>
    <w:rsid w:val="00CD144E"/>
    <w:rsid w:val="00CD407D"/>
    <w:rsid w:val="00CE6DDA"/>
    <w:rsid w:val="00CF4137"/>
    <w:rsid w:val="00D00363"/>
    <w:rsid w:val="00D00E38"/>
    <w:rsid w:val="00D1174D"/>
    <w:rsid w:val="00D3477A"/>
    <w:rsid w:val="00D43DC5"/>
    <w:rsid w:val="00D73BC9"/>
    <w:rsid w:val="00D776C0"/>
    <w:rsid w:val="00DB3BB8"/>
    <w:rsid w:val="00DD0252"/>
    <w:rsid w:val="00DD63FB"/>
    <w:rsid w:val="00DF0F00"/>
    <w:rsid w:val="00DF3CFD"/>
    <w:rsid w:val="00DF6393"/>
    <w:rsid w:val="00E11D78"/>
    <w:rsid w:val="00E2126B"/>
    <w:rsid w:val="00E21EDE"/>
    <w:rsid w:val="00E232D2"/>
    <w:rsid w:val="00E771C0"/>
    <w:rsid w:val="00E92BB4"/>
    <w:rsid w:val="00EA5F60"/>
    <w:rsid w:val="00EB26B9"/>
    <w:rsid w:val="00EC3A23"/>
    <w:rsid w:val="00ED635C"/>
    <w:rsid w:val="00EE20B4"/>
    <w:rsid w:val="00EE4F16"/>
    <w:rsid w:val="00EE549F"/>
    <w:rsid w:val="00EF1106"/>
    <w:rsid w:val="00EF1E71"/>
    <w:rsid w:val="00F10DAB"/>
    <w:rsid w:val="00F1451A"/>
    <w:rsid w:val="00F26348"/>
    <w:rsid w:val="00F27B7A"/>
    <w:rsid w:val="00F36F52"/>
    <w:rsid w:val="00F62F3E"/>
    <w:rsid w:val="00F63846"/>
    <w:rsid w:val="00F92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49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052249"/>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05224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4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549F"/>
    <w:pPr>
      <w:ind w:left="720"/>
      <w:contextualSpacing/>
    </w:pPr>
  </w:style>
  <w:style w:type="paragraph" w:styleId="a5">
    <w:name w:val="No Spacing"/>
    <w:link w:val="a6"/>
    <w:uiPriority w:val="1"/>
    <w:qFormat/>
    <w:rsid w:val="00EE549F"/>
    <w:pPr>
      <w:spacing w:after="0" w:line="240" w:lineRule="auto"/>
    </w:pPr>
    <w:rPr>
      <w:rFonts w:ascii="Times New Roman" w:eastAsia="Times New Roman" w:hAnsi="Times New Roman" w:cs="Times New Roman"/>
      <w:sz w:val="28"/>
      <w:szCs w:val="20"/>
      <w:lang w:eastAsia="ru-RU"/>
    </w:rPr>
  </w:style>
  <w:style w:type="character" w:customStyle="1" w:styleId="a6">
    <w:name w:val="Без интервала Знак"/>
    <w:link w:val="a5"/>
    <w:uiPriority w:val="1"/>
    <w:rsid w:val="00EE549F"/>
    <w:rPr>
      <w:rFonts w:ascii="Times New Roman" w:eastAsia="Times New Roman" w:hAnsi="Times New Roman" w:cs="Times New Roman"/>
      <w:sz w:val="28"/>
      <w:szCs w:val="20"/>
      <w:lang w:eastAsia="ru-RU"/>
    </w:rPr>
  </w:style>
  <w:style w:type="paragraph" w:customStyle="1" w:styleId="11">
    <w:name w:val="Без интервала1"/>
    <w:rsid w:val="00EE549F"/>
    <w:pPr>
      <w:spacing w:after="0" w:line="240" w:lineRule="auto"/>
    </w:pPr>
    <w:rPr>
      <w:rFonts w:ascii="Times New Roman" w:eastAsia="Calibri" w:hAnsi="Times New Roman" w:cs="Times New Roman"/>
      <w:sz w:val="28"/>
    </w:rPr>
  </w:style>
  <w:style w:type="character" w:customStyle="1" w:styleId="21">
    <w:name w:val="Основной текст (2)_"/>
    <w:basedOn w:val="a0"/>
    <w:link w:val="22"/>
    <w:rsid w:val="00EE549F"/>
    <w:rPr>
      <w:rFonts w:ascii="Times New Roman" w:eastAsia="Times New Roman" w:hAnsi="Times New Roman"/>
      <w:shd w:val="clear" w:color="auto" w:fill="FFFFFF"/>
    </w:rPr>
  </w:style>
  <w:style w:type="paragraph" w:customStyle="1" w:styleId="22">
    <w:name w:val="Основной текст (2)"/>
    <w:basedOn w:val="a"/>
    <w:link w:val="21"/>
    <w:rsid w:val="00EE549F"/>
    <w:pPr>
      <w:widowControl w:val="0"/>
      <w:shd w:val="clear" w:color="auto" w:fill="FFFFFF"/>
      <w:spacing w:after="0" w:line="274" w:lineRule="exact"/>
      <w:jc w:val="both"/>
    </w:pPr>
    <w:rPr>
      <w:rFonts w:ascii="Times New Roman" w:hAnsi="Times New Roman" w:cstheme="minorBidi"/>
      <w:lang w:eastAsia="en-US"/>
    </w:rPr>
  </w:style>
  <w:style w:type="paragraph" w:styleId="a7">
    <w:name w:val="Normal (Web)"/>
    <w:basedOn w:val="a"/>
    <w:uiPriority w:val="99"/>
    <w:unhideWhenUsed/>
    <w:rsid w:val="00103244"/>
    <w:pPr>
      <w:spacing w:before="100" w:beforeAutospacing="1" w:after="100" w:afterAutospacing="1" w:line="240" w:lineRule="auto"/>
    </w:pPr>
    <w:rPr>
      <w:rFonts w:ascii="Times New Roman" w:hAnsi="Times New Roman"/>
      <w:sz w:val="24"/>
      <w:szCs w:val="24"/>
    </w:rPr>
  </w:style>
  <w:style w:type="character" w:styleId="a8">
    <w:name w:val="Hyperlink"/>
    <w:basedOn w:val="a0"/>
    <w:unhideWhenUsed/>
    <w:rsid w:val="00EC3A23"/>
    <w:rPr>
      <w:color w:val="0000FF"/>
      <w:u w:val="single"/>
    </w:rPr>
  </w:style>
  <w:style w:type="character" w:styleId="a9">
    <w:name w:val="Strong"/>
    <w:basedOn w:val="a0"/>
    <w:uiPriority w:val="22"/>
    <w:qFormat/>
    <w:rsid w:val="006341EE"/>
    <w:rPr>
      <w:b/>
      <w:bCs/>
    </w:rPr>
  </w:style>
  <w:style w:type="paragraph" w:styleId="aa">
    <w:name w:val="header"/>
    <w:basedOn w:val="a"/>
    <w:link w:val="ab"/>
    <w:uiPriority w:val="99"/>
    <w:unhideWhenUsed/>
    <w:rsid w:val="00DD025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0252"/>
    <w:rPr>
      <w:rFonts w:ascii="Calibri" w:eastAsia="Times New Roman" w:hAnsi="Calibri" w:cs="Times New Roman"/>
      <w:lang w:eastAsia="ru-RU"/>
    </w:rPr>
  </w:style>
  <w:style w:type="paragraph" w:styleId="ac">
    <w:name w:val="footer"/>
    <w:basedOn w:val="a"/>
    <w:link w:val="ad"/>
    <w:uiPriority w:val="99"/>
    <w:unhideWhenUsed/>
    <w:rsid w:val="00DD025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0252"/>
    <w:rPr>
      <w:rFonts w:ascii="Calibri" w:eastAsia="Times New Roman" w:hAnsi="Calibri" w:cs="Times New Roman"/>
      <w:lang w:eastAsia="ru-RU"/>
    </w:rPr>
  </w:style>
  <w:style w:type="character" w:customStyle="1" w:styleId="10">
    <w:name w:val="Заголовок 1 Знак"/>
    <w:basedOn w:val="a0"/>
    <w:link w:val="1"/>
    <w:uiPriority w:val="9"/>
    <w:rsid w:val="0005224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052249"/>
    <w:rPr>
      <w:rFonts w:ascii="Times New Roman" w:eastAsia="Times New Roman" w:hAnsi="Times New Roman" w:cs="Times New Roman"/>
      <w:b/>
      <w:bCs/>
      <w:sz w:val="36"/>
      <w:szCs w:val="36"/>
      <w:lang w:eastAsia="ru-RU"/>
    </w:rPr>
  </w:style>
  <w:style w:type="character" w:customStyle="1" w:styleId="ae">
    <w:name w:val="Основной текст Знак"/>
    <w:link w:val="af"/>
    <w:rsid w:val="00052249"/>
    <w:rPr>
      <w:shd w:val="clear" w:color="auto" w:fill="FFFFFF"/>
    </w:rPr>
  </w:style>
  <w:style w:type="paragraph" w:styleId="af">
    <w:name w:val="Body Text"/>
    <w:basedOn w:val="a"/>
    <w:link w:val="ae"/>
    <w:rsid w:val="00052249"/>
    <w:pPr>
      <w:shd w:val="clear" w:color="auto" w:fill="FFFFFF"/>
      <w:spacing w:after="120" w:line="211" w:lineRule="exact"/>
      <w:jc w:val="right"/>
    </w:pPr>
    <w:rPr>
      <w:rFonts w:asciiTheme="minorHAnsi" w:eastAsiaTheme="minorHAnsi" w:hAnsiTheme="minorHAnsi" w:cstheme="minorBidi"/>
      <w:lang w:eastAsia="en-US"/>
    </w:rPr>
  </w:style>
  <w:style w:type="character" w:customStyle="1" w:styleId="12">
    <w:name w:val="Основной текст Знак1"/>
    <w:basedOn w:val="a0"/>
    <w:uiPriority w:val="99"/>
    <w:semiHidden/>
    <w:rsid w:val="00052249"/>
    <w:rPr>
      <w:rFonts w:ascii="Calibri" w:eastAsia="Times New Roman" w:hAnsi="Calibri" w:cs="Times New Roman"/>
      <w:lang w:eastAsia="ru-RU"/>
    </w:rPr>
  </w:style>
  <w:style w:type="paragraph" w:styleId="af0">
    <w:name w:val="Balloon Text"/>
    <w:basedOn w:val="a"/>
    <w:link w:val="af1"/>
    <w:uiPriority w:val="99"/>
    <w:rsid w:val="00052249"/>
    <w:pPr>
      <w:spacing w:after="0" w:line="240" w:lineRule="auto"/>
    </w:pPr>
    <w:rPr>
      <w:rFonts w:ascii="Tahoma" w:hAnsi="Tahoma"/>
      <w:sz w:val="16"/>
      <w:szCs w:val="16"/>
    </w:rPr>
  </w:style>
  <w:style w:type="character" w:customStyle="1" w:styleId="af1">
    <w:name w:val="Текст выноски Знак"/>
    <w:basedOn w:val="a0"/>
    <w:link w:val="af0"/>
    <w:uiPriority w:val="99"/>
    <w:rsid w:val="00052249"/>
    <w:rPr>
      <w:rFonts w:ascii="Tahoma" w:eastAsia="Times New Roman" w:hAnsi="Tahoma" w:cs="Times New Roman"/>
      <w:sz w:val="16"/>
      <w:szCs w:val="16"/>
      <w:lang w:eastAsia="ru-RU"/>
    </w:rPr>
  </w:style>
  <w:style w:type="paragraph" w:customStyle="1" w:styleId="13">
    <w:name w:val="1"/>
    <w:basedOn w:val="a"/>
    <w:rsid w:val="00052249"/>
    <w:pPr>
      <w:spacing w:after="160" w:line="240" w:lineRule="exact"/>
    </w:pPr>
    <w:rPr>
      <w:rFonts w:ascii="Verdana" w:hAnsi="Verdana"/>
      <w:sz w:val="24"/>
      <w:szCs w:val="24"/>
      <w:lang w:val="en-US" w:eastAsia="en-US"/>
    </w:rPr>
  </w:style>
  <w:style w:type="character" w:customStyle="1" w:styleId="bkimgc">
    <w:name w:val="bkimg_c"/>
    <w:rsid w:val="00052249"/>
  </w:style>
  <w:style w:type="character" w:customStyle="1" w:styleId="apple-converted-space">
    <w:name w:val="apple-converted-space"/>
    <w:rsid w:val="00052249"/>
  </w:style>
  <w:style w:type="paragraph" w:customStyle="1" w:styleId="ConsPlusNonformat">
    <w:name w:val="ConsPlusNonformat"/>
    <w:rsid w:val="000522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052249"/>
    <w:pPr>
      <w:spacing w:after="0" w:line="240" w:lineRule="auto"/>
      <w:ind w:left="360"/>
    </w:pPr>
    <w:rPr>
      <w:rFonts w:ascii="Times New Roman" w:hAnsi="Times New Roman"/>
      <w:sz w:val="28"/>
      <w:szCs w:val="24"/>
    </w:rPr>
  </w:style>
  <w:style w:type="character" w:customStyle="1" w:styleId="30">
    <w:name w:val="Основной текст с отступом 3 Знак"/>
    <w:basedOn w:val="a0"/>
    <w:link w:val="3"/>
    <w:rsid w:val="00052249"/>
    <w:rPr>
      <w:rFonts w:ascii="Times New Roman" w:eastAsia="Times New Roman" w:hAnsi="Times New Roman" w:cs="Times New Roman"/>
      <w:sz w:val="28"/>
      <w:szCs w:val="24"/>
      <w:lang w:eastAsia="ru-RU"/>
    </w:rPr>
  </w:style>
  <w:style w:type="paragraph" w:styleId="23">
    <w:name w:val="Body Text Indent 2"/>
    <w:basedOn w:val="a"/>
    <w:link w:val="24"/>
    <w:rsid w:val="00052249"/>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052249"/>
    <w:rPr>
      <w:rFonts w:ascii="Times New Roman" w:eastAsia="Times New Roman" w:hAnsi="Times New Roman" w:cs="Times New Roman"/>
      <w:sz w:val="24"/>
      <w:szCs w:val="24"/>
      <w:lang w:eastAsia="ru-RU"/>
    </w:rPr>
  </w:style>
  <w:style w:type="character" w:customStyle="1" w:styleId="FontStyle207">
    <w:name w:val="Font Style207"/>
    <w:rsid w:val="00052249"/>
    <w:rPr>
      <w:rFonts w:ascii="Times New Roman" w:hAnsi="Times New Roman"/>
    </w:rPr>
  </w:style>
  <w:style w:type="character" w:customStyle="1" w:styleId="FontStyle227">
    <w:name w:val="Font Style227"/>
    <w:uiPriority w:val="99"/>
    <w:rsid w:val="00052249"/>
    <w:rPr>
      <w:rFonts w:ascii="Times New Roman" w:hAnsi="Times New Roman"/>
    </w:rPr>
  </w:style>
  <w:style w:type="character" w:customStyle="1" w:styleId="FontStyle292">
    <w:name w:val="Font Style292"/>
    <w:uiPriority w:val="99"/>
    <w:rsid w:val="00052249"/>
    <w:rPr>
      <w:rFonts w:ascii="Times New Roman" w:hAnsi="Times New Roman"/>
    </w:rPr>
  </w:style>
  <w:style w:type="paragraph" w:customStyle="1" w:styleId="Style11">
    <w:name w:val="Style11"/>
    <w:basedOn w:val="a"/>
    <w:uiPriority w:val="99"/>
    <w:rsid w:val="00052249"/>
    <w:pPr>
      <w:tabs>
        <w:tab w:val="left" w:pos="709"/>
      </w:tabs>
      <w:suppressAutoHyphens/>
      <w:spacing w:after="80" w:line="276" w:lineRule="atLeast"/>
    </w:pPr>
    <w:rPr>
      <w:rFonts w:eastAsia="Calibri"/>
      <w:color w:val="00000A"/>
      <w:lang w:eastAsia="en-US"/>
    </w:rPr>
  </w:style>
  <w:style w:type="character" w:customStyle="1" w:styleId="FontStyle19">
    <w:name w:val="Font Style19"/>
    <w:rsid w:val="00052249"/>
    <w:rPr>
      <w:rFonts w:ascii="Times New Roman" w:hAnsi="Times New Roman"/>
    </w:rPr>
  </w:style>
  <w:style w:type="character" w:customStyle="1" w:styleId="FontStyle216">
    <w:name w:val="Font Style216"/>
    <w:rsid w:val="00052249"/>
    <w:rPr>
      <w:rFonts w:ascii="Times New Roman" w:hAnsi="Times New Roman"/>
    </w:rPr>
  </w:style>
  <w:style w:type="character" w:customStyle="1" w:styleId="FontStyle217">
    <w:name w:val="Font Style217"/>
    <w:rsid w:val="00052249"/>
    <w:rPr>
      <w:rFonts w:ascii="Times New Roman" w:hAnsi="Times New Roman"/>
    </w:rPr>
  </w:style>
  <w:style w:type="character" w:customStyle="1" w:styleId="FontStyle245">
    <w:name w:val="Font Style245"/>
    <w:uiPriority w:val="99"/>
    <w:rsid w:val="00052249"/>
    <w:rPr>
      <w:rFonts w:ascii="Times New Roman" w:hAnsi="Times New Roman"/>
    </w:rPr>
  </w:style>
  <w:style w:type="character" w:customStyle="1" w:styleId="FontStyle250">
    <w:name w:val="Font Style250"/>
    <w:rsid w:val="00052249"/>
    <w:rPr>
      <w:rFonts w:ascii="Times New Roman" w:hAnsi="Times New Roman"/>
    </w:rPr>
  </w:style>
  <w:style w:type="character" w:customStyle="1" w:styleId="FontStyle230">
    <w:name w:val="Font Style230"/>
    <w:rsid w:val="00052249"/>
    <w:rPr>
      <w:rFonts w:ascii="Times New Roman" w:hAnsi="Times New Roman"/>
    </w:rPr>
  </w:style>
  <w:style w:type="character" w:customStyle="1" w:styleId="FontStyle231">
    <w:name w:val="Font Style231"/>
    <w:rsid w:val="00052249"/>
    <w:rPr>
      <w:rFonts w:ascii="Times New Roman" w:hAnsi="Times New Roman"/>
    </w:rPr>
  </w:style>
  <w:style w:type="character" w:customStyle="1" w:styleId="FontStyle232">
    <w:name w:val="Font Style232"/>
    <w:rsid w:val="00052249"/>
    <w:rPr>
      <w:rFonts w:ascii="Times New Roman" w:hAnsi="Times New Roman"/>
    </w:rPr>
  </w:style>
  <w:style w:type="paragraph" w:customStyle="1" w:styleId="af2">
    <w:name w:val="Основной"/>
    <w:basedOn w:val="a"/>
    <w:rsid w:val="00052249"/>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styleId="af3">
    <w:name w:val="Emphasis"/>
    <w:uiPriority w:val="20"/>
    <w:qFormat/>
    <w:rsid w:val="00052249"/>
    <w:rPr>
      <w:i/>
      <w:iCs/>
    </w:rPr>
  </w:style>
  <w:style w:type="paragraph" w:customStyle="1" w:styleId="25">
    <w:name w:val="Без интервала2"/>
    <w:rsid w:val="00052249"/>
    <w:pPr>
      <w:spacing w:after="0" w:line="240" w:lineRule="auto"/>
    </w:pPr>
    <w:rPr>
      <w:rFonts w:ascii="Times New Roman" w:eastAsia="Calibri" w:hAnsi="Times New Roman" w:cs="Times New Roman"/>
      <w:sz w:val="28"/>
    </w:rPr>
  </w:style>
  <w:style w:type="paragraph" w:customStyle="1" w:styleId="31">
    <w:name w:val="Без интервала3"/>
    <w:rsid w:val="00052249"/>
    <w:pPr>
      <w:spacing w:after="0" w:line="240" w:lineRule="auto"/>
    </w:pPr>
    <w:rPr>
      <w:rFonts w:ascii="Times New Roman" w:eastAsia="Calibri" w:hAnsi="Times New Roman" w:cs="Times New Roman"/>
      <w:sz w:val="28"/>
    </w:rPr>
  </w:style>
  <w:style w:type="paragraph" w:styleId="af4">
    <w:name w:val="footnote text"/>
    <w:basedOn w:val="a"/>
    <w:link w:val="af5"/>
    <w:uiPriority w:val="99"/>
    <w:semiHidden/>
    <w:unhideWhenUsed/>
    <w:rsid w:val="00052249"/>
    <w:rPr>
      <w:sz w:val="20"/>
      <w:szCs w:val="20"/>
    </w:rPr>
  </w:style>
  <w:style w:type="character" w:customStyle="1" w:styleId="af5">
    <w:name w:val="Текст сноски Знак"/>
    <w:basedOn w:val="a0"/>
    <w:link w:val="af4"/>
    <w:uiPriority w:val="99"/>
    <w:semiHidden/>
    <w:rsid w:val="00052249"/>
    <w:rPr>
      <w:rFonts w:ascii="Calibri" w:eastAsia="Times New Roman" w:hAnsi="Calibri" w:cs="Times New Roman"/>
      <w:sz w:val="20"/>
      <w:szCs w:val="20"/>
      <w:lang w:eastAsia="ru-RU"/>
    </w:rPr>
  </w:style>
  <w:style w:type="paragraph" w:customStyle="1" w:styleId="7">
    <w:name w:val="Основной текст7"/>
    <w:basedOn w:val="a"/>
    <w:rsid w:val="00052249"/>
    <w:pPr>
      <w:widowControl w:val="0"/>
      <w:shd w:val="clear" w:color="auto" w:fill="FFFFFF"/>
      <w:spacing w:after="300" w:line="221" w:lineRule="exact"/>
    </w:pPr>
    <w:rPr>
      <w:rFonts w:ascii="Times New Roman" w:hAnsi="Times New Roman"/>
      <w:color w:val="000000"/>
      <w:sz w:val="21"/>
      <w:szCs w:val="21"/>
      <w:lang w:bidi="ru-RU"/>
    </w:rPr>
  </w:style>
  <w:style w:type="character" w:customStyle="1" w:styleId="72">
    <w:name w:val="Заголовок №7 (2)_"/>
    <w:basedOn w:val="a0"/>
    <w:link w:val="720"/>
    <w:rsid w:val="00052249"/>
    <w:rPr>
      <w:rFonts w:ascii="Verdana" w:eastAsia="Verdana" w:hAnsi="Verdana" w:cs="Verdana"/>
      <w:b/>
      <w:bCs/>
      <w:sz w:val="26"/>
      <w:szCs w:val="26"/>
      <w:shd w:val="clear" w:color="auto" w:fill="FFFFFF"/>
    </w:rPr>
  </w:style>
  <w:style w:type="paragraph" w:customStyle="1" w:styleId="720">
    <w:name w:val="Заголовок №7 (2)"/>
    <w:basedOn w:val="a"/>
    <w:link w:val="72"/>
    <w:rsid w:val="00052249"/>
    <w:pPr>
      <w:widowControl w:val="0"/>
      <w:shd w:val="clear" w:color="auto" w:fill="FFFFFF"/>
      <w:spacing w:after="360" w:line="259" w:lineRule="exact"/>
      <w:outlineLvl w:val="6"/>
    </w:pPr>
    <w:rPr>
      <w:rFonts w:ascii="Verdana" w:eastAsia="Verdana" w:hAnsi="Verdana" w:cs="Verdana"/>
      <w:b/>
      <w:bCs/>
      <w:sz w:val="26"/>
      <w:szCs w:val="26"/>
      <w:lang w:eastAsia="en-US"/>
    </w:rPr>
  </w:style>
  <w:style w:type="character" w:customStyle="1" w:styleId="4">
    <w:name w:val="Основной текст4"/>
    <w:basedOn w:val="a0"/>
    <w:rsid w:val="0005224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6">
    <w:name w:val="Основной текст_"/>
    <w:basedOn w:val="a0"/>
    <w:link w:val="26"/>
    <w:rsid w:val="0005224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af6"/>
    <w:rsid w:val="00052249"/>
    <w:pPr>
      <w:widowControl w:val="0"/>
      <w:shd w:val="clear" w:color="auto" w:fill="FFFFFF"/>
      <w:spacing w:after="0" w:line="269" w:lineRule="exact"/>
      <w:jc w:val="both"/>
    </w:pPr>
    <w:rPr>
      <w:rFonts w:ascii="Times New Roman" w:hAnsi="Times New Roman"/>
      <w:sz w:val="27"/>
      <w:szCs w:val="27"/>
      <w:lang w:eastAsia="en-US"/>
    </w:rPr>
  </w:style>
  <w:style w:type="character" w:customStyle="1" w:styleId="af7">
    <w:name w:val="Основной текст + Полужирный"/>
    <w:basedOn w:val="af6"/>
    <w:rsid w:val="0005224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2">
    <w:name w:val="Основной текст (3)_"/>
    <w:basedOn w:val="a0"/>
    <w:link w:val="33"/>
    <w:rsid w:val="00052249"/>
    <w:rPr>
      <w:rFonts w:ascii="Times New Roman" w:eastAsia="Times New Roman" w:hAnsi="Times New Roman"/>
      <w:b/>
      <w:bCs/>
      <w:sz w:val="27"/>
      <w:szCs w:val="27"/>
      <w:shd w:val="clear" w:color="auto" w:fill="FFFFFF"/>
    </w:rPr>
  </w:style>
  <w:style w:type="paragraph" w:customStyle="1" w:styleId="33">
    <w:name w:val="Основной текст (3)"/>
    <w:basedOn w:val="a"/>
    <w:link w:val="32"/>
    <w:rsid w:val="00052249"/>
    <w:pPr>
      <w:widowControl w:val="0"/>
      <w:shd w:val="clear" w:color="auto" w:fill="FFFFFF"/>
      <w:spacing w:after="0" w:line="480" w:lineRule="exact"/>
      <w:jc w:val="both"/>
    </w:pPr>
    <w:rPr>
      <w:rFonts w:ascii="Times New Roman" w:hAnsi="Times New Roman" w:cstheme="minorBidi"/>
      <w:b/>
      <w:bCs/>
      <w:sz w:val="27"/>
      <w:szCs w:val="27"/>
      <w:lang w:eastAsia="en-US"/>
    </w:rPr>
  </w:style>
  <w:style w:type="character" w:customStyle="1" w:styleId="34">
    <w:name w:val="Основной текст (3) + Не полужирный"/>
    <w:basedOn w:val="32"/>
    <w:rsid w:val="00052249"/>
    <w:rPr>
      <w:rFonts w:ascii="Times New Roman" w:eastAsia="Times New Roman" w:hAnsi="Times New Roman"/>
      <w:b/>
      <w:bCs/>
      <w:color w:val="000000"/>
      <w:spacing w:val="0"/>
      <w:w w:val="100"/>
      <w:position w:val="0"/>
      <w:sz w:val="27"/>
      <w:szCs w:val="27"/>
      <w:shd w:val="clear" w:color="auto" w:fill="FFFFFF"/>
      <w:lang w:val="ru-RU"/>
    </w:rPr>
  </w:style>
  <w:style w:type="table" w:customStyle="1" w:styleId="14">
    <w:name w:val="Сетка таблицы1"/>
    <w:basedOn w:val="a1"/>
    <w:next w:val="a3"/>
    <w:rsid w:val="000522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w:basedOn w:val="a"/>
    <w:rsid w:val="00184280"/>
    <w:pPr>
      <w:spacing w:before="100" w:beforeAutospacing="1" w:after="100" w:afterAutospacing="1" w:line="240" w:lineRule="auto"/>
    </w:pPr>
    <w:rPr>
      <w:rFonts w:ascii="Tahoma" w:hAnsi="Tahoma"/>
      <w:sz w:val="20"/>
      <w:szCs w:val="20"/>
      <w:lang w:val="en-US" w:eastAsia="en-US"/>
    </w:rPr>
  </w:style>
  <w:style w:type="table" w:customStyle="1" w:styleId="27">
    <w:name w:val="Сетка таблицы2"/>
    <w:basedOn w:val="a1"/>
    <w:next w:val="a3"/>
    <w:uiPriority w:val="39"/>
    <w:rsid w:val="00420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38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4">
    <w:name w:val="Style4"/>
    <w:basedOn w:val="a"/>
    <w:uiPriority w:val="99"/>
    <w:rsid w:val="00F63846"/>
    <w:pPr>
      <w:widowControl w:val="0"/>
      <w:autoSpaceDE w:val="0"/>
      <w:autoSpaceDN w:val="0"/>
      <w:adjustRightInd w:val="0"/>
      <w:spacing w:after="0" w:line="240" w:lineRule="auto"/>
      <w:jc w:val="both"/>
    </w:pPr>
    <w:rPr>
      <w:rFonts w:ascii="Tahoma" w:hAnsi="Tahoma" w:cs="Tahoma"/>
      <w:sz w:val="24"/>
      <w:szCs w:val="24"/>
    </w:rPr>
  </w:style>
  <w:style w:type="paragraph" w:customStyle="1" w:styleId="Style5">
    <w:name w:val="Style5"/>
    <w:basedOn w:val="a"/>
    <w:rsid w:val="00F63846"/>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FontStyle201">
    <w:name w:val="Font Style201"/>
    <w:basedOn w:val="a0"/>
    <w:uiPriority w:val="99"/>
    <w:rsid w:val="00F63846"/>
    <w:rPr>
      <w:rFonts w:ascii="Century Schoolbook" w:hAnsi="Century Schoolbook" w:cs="Century Schoolbook"/>
      <w:b/>
      <w:bCs/>
      <w:i/>
      <w:iCs/>
      <w:sz w:val="18"/>
      <w:szCs w:val="18"/>
    </w:rPr>
  </w:style>
  <w:style w:type="character" w:customStyle="1" w:styleId="FontStyle202">
    <w:name w:val="Font Style202"/>
    <w:basedOn w:val="a0"/>
    <w:uiPriority w:val="99"/>
    <w:rsid w:val="00F63846"/>
    <w:rPr>
      <w:rFonts w:ascii="Century Schoolbook" w:hAnsi="Century Schoolbook" w:cs="Century Schoolbook"/>
      <w:b/>
      <w:bCs/>
      <w:sz w:val="20"/>
      <w:szCs w:val="20"/>
    </w:rPr>
  </w:style>
  <w:style w:type="paragraph" w:customStyle="1" w:styleId="Style24">
    <w:name w:val="Style24"/>
    <w:basedOn w:val="a"/>
    <w:uiPriority w:val="99"/>
    <w:rsid w:val="00F63846"/>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08">
    <w:name w:val="Font Style208"/>
    <w:basedOn w:val="a0"/>
    <w:uiPriority w:val="99"/>
    <w:rsid w:val="00F63846"/>
    <w:rPr>
      <w:rFonts w:ascii="MS Reference Sans Serif" w:hAnsi="MS Reference Sans Serif" w:cs="MS Reference Sans Serif"/>
      <w:b/>
      <w:bCs/>
      <w:smallCaps/>
      <w:sz w:val="12"/>
      <w:szCs w:val="12"/>
    </w:rPr>
  </w:style>
  <w:style w:type="paragraph" w:customStyle="1" w:styleId="Style52">
    <w:name w:val="Style52"/>
    <w:basedOn w:val="a"/>
    <w:uiPriority w:val="99"/>
    <w:rsid w:val="00F63846"/>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79">
    <w:name w:val="Style79"/>
    <w:basedOn w:val="a"/>
    <w:uiPriority w:val="99"/>
    <w:rsid w:val="00F63846"/>
    <w:pPr>
      <w:widowControl w:val="0"/>
      <w:autoSpaceDE w:val="0"/>
      <w:autoSpaceDN w:val="0"/>
      <w:adjustRightInd w:val="0"/>
      <w:spacing w:after="0" w:line="263" w:lineRule="exact"/>
      <w:jc w:val="right"/>
    </w:pPr>
    <w:rPr>
      <w:rFonts w:ascii="Tahoma" w:hAnsi="Tahoma" w:cs="Tahoma"/>
      <w:sz w:val="24"/>
      <w:szCs w:val="24"/>
    </w:rPr>
  </w:style>
  <w:style w:type="character" w:customStyle="1" w:styleId="FontStyle247">
    <w:name w:val="Font Style247"/>
    <w:basedOn w:val="a0"/>
    <w:uiPriority w:val="99"/>
    <w:rsid w:val="00F63846"/>
    <w:rPr>
      <w:rFonts w:ascii="Century Schoolbook" w:hAnsi="Century Schoolbook" w:cs="Century Schoolbook"/>
      <w:spacing w:val="-10"/>
      <w:sz w:val="20"/>
      <w:szCs w:val="20"/>
    </w:rPr>
  </w:style>
  <w:style w:type="paragraph" w:customStyle="1" w:styleId="Style89">
    <w:name w:val="Style89"/>
    <w:basedOn w:val="a"/>
    <w:uiPriority w:val="99"/>
    <w:rsid w:val="00F63846"/>
    <w:pPr>
      <w:widowControl w:val="0"/>
      <w:autoSpaceDE w:val="0"/>
      <w:autoSpaceDN w:val="0"/>
      <w:adjustRightInd w:val="0"/>
      <w:spacing w:after="0" w:line="261" w:lineRule="exact"/>
      <w:ind w:hanging="144"/>
      <w:jc w:val="both"/>
    </w:pPr>
    <w:rPr>
      <w:rFonts w:ascii="Tahoma" w:hAnsi="Tahoma" w:cs="Tahoma"/>
      <w:sz w:val="24"/>
      <w:szCs w:val="24"/>
    </w:rPr>
  </w:style>
  <w:style w:type="character" w:customStyle="1" w:styleId="FontStyle229">
    <w:name w:val="Font Style229"/>
    <w:basedOn w:val="a0"/>
    <w:rsid w:val="00F63846"/>
    <w:rPr>
      <w:rFonts w:ascii="MS Reference Sans Serif" w:hAnsi="MS Reference Sans Serif" w:cs="MS Reference Sans Serif"/>
      <w:i/>
      <w:iCs/>
      <w:spacing w:val="-10"/>
      <w:sz w:val="18"/>
      <w:szCs w:val="18"/>
    </w:rPr>
  </w:style>
  <w:style w:type="character" w:customStyle="1" w:styleId="FontStyle249">
    <w:name w:val="Font Style249"/>
    <w:basedOn w:val="a0"/>
    <w:uiPriority w:val="99"/>
    <w:rsid w:val="00F63846"/>
    <w:rPr>
      <w:rFonts w:ascii="MS Reference Sans Serif" w:hAnsi="MS Reference Sans Serif" w:cs="MS Reference Sans Serif"/>
      <w:i/>
      <w:iCs/>
      <w:sz w:val="18"/>
      <w:szCs w:val="18"/>
    </w:rPr>
  </w:style>
  <w:style w:type="paragraph" w:customStyle="1" w:styleId="Style102">
    <w:name w:val="Style102"/>
    <w:basedOn w:val="a"/>
    <w:uiPriority w:val="99"/>
    <w:rsid w:val="00F63846"/>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263">
    <w:name w:val="Font Style263"/>
    <w:basedOn w:val="a0"/>
    <w:uiPriority w:val="99"/>
    <w:rsid w:val="00F63846"/>
    <w:rPr>
      <w:rFonts w:ascii="Century Schoolbook" w:hAnsi="Century Schoolbook" w:cs="Century Schoolbook"/>
      <w:sz w:val="20"/>
      <w:szCs w:val="20"/>
    </w:rPr>
  </w:style>
  <w:style w:type="paragraph" w:customStyle="1" w:styleId="Style90">
    <w:name w:val="Style90"/>
    <w:basedOn w:val="a"/>
    <w:uiPriority w:val="99"/>
    <w:rsid w:val="00F63846"/>
    <w:pPr>
      <w:widowControl w:val="0"/>
      <w:autoSpaceDE w:val="0"/>
      <w:autoSpaceDN w:val="0"/>
      <w:adjustRightInd w:val="0"/>
      <w:spacing w:after="0" w:line="262" w:lineRule="exact"/>
      <w:jc w:val="both"/>
    </w:pPr>
    <w:rPr>
      <w:rFonts w:ascii="Tahoma" w:hAnsi="Tahoma" w:cs="Tahoma"/>
      <w:sz w:val="24"/>
      <w:szCs w:val="24"/>
    </w:rPr>
  </w:style>
  <w:style w:type="paragraph" w:customStyle="1" w:styleId="Style99">
    <w:name w:val="Style99"/>
    <w:basedOn w:val="a"/>
    <w:uiPriority w:val="99"/>
    <w:rsid w:val="00F63846"/>
    <w:pPr>
      <w:widowControl w:val="0"/>
      <w:autoSpaceDE w:val="0"/>
      <w:autoSpaceDN w:val="0"/>
      <w:adjustRightInd w:val="0"/>
      <w:spacing w:after="0" w:line="240" w:lineRule="auto"/>
    </w:pPr>
    <w:rPr>
      <w:rFonts w:ascii="Tahoma" w:hAnsi="Tahoma" w:cs="Tahoma"/>
      <w:sz w:val="24"/>
      <w:szCs w:val="24"/>
    </w:rPr>
  </w:style>
  <w:style w:type="paragraph" w:customStyle="1" w:styleId="Style103">
    <w:name w:val="Style103"/>
    <w:basedOn w:val="a"/>
    <w:uiPriority w:val="99"/>
    <w:rsid w:val="00F63846"/>
    <w:pPr>
      <w:widowControl w:val="0"/>
      <w:autoSpaceDE w:val="0"/>
      <w:autoSpaceDN w:val="0"/>
      <w:adjustRightInd w:val="0"/>
      <w:spacing w:after="0" w:line="259" w:lineRule="exact"/>
    </w:pPr>
    <w:rPr>
      <w:rFonts w:ascii="Tahoma" w:hAnsi="Tahoma" w:cs="Tahoma"/>
      <w:sz w:val="24"/>
      <w:szCs w:val="24"/>
    </w:rPr>
  </w:style>
  <w:style w:type="paragraph" w:customStyle="1" w:styleId="Style118">
    <w:name w:val="Style118"/>
    <w:basedOn w:val="a"/>
    <w:uiPriority w:val="99"/>
    <w:rsid w:val="00F63846"/>
    <w:pPr>
      <w:widowControl w:val="0"/>
      <w:autoSpaceDE w:val="0"/>
      <w:autoSpaceDN w:val="0"/>
      <w:adjustRightInd w:val="0"/>
      <w:spacing w:after="0" w:line="262" w:lineRule="exact"/>
      <w:ind w:firstLine="461"/>
      <w:jc w:val="both"/>
    </w:pPr>
    <w:rPr>
      <w:rFonts w:ascii="Tahoma" w:hAnsi="Tahoma" w:cs="Tahoma"/>
      <w:sz w:val="24"/>
      <w:szCs w:val="24"/>
    </w:rPr>
  </w:style>
  <w:style w:type="character" w:customStyle="1" w:styleId="FontStyle267">
    <w:name w:val="Font Style267"/>
    <w:basedOn w:val="a0"/>
    <w:uiPriority w:val="99"/>
    <w:rsid w:val="00F63846"/>
    <w:rPr>
      <w:rFonts w:ascii="Franklin Gothic Medium" w:hAnsi="Franklin Gothic Medium" w:cs="Franklin Gothic Medium"/>
      <w:sz w:val="20"/>
      <w:szCs w:val="20"/>
    </w:rPr>
  </w:style>
  <w:style w:type="character" w:customStyle="1" w:styleId="FontStyle269">
    <w:name w:val="Font Style269"/>
    <w:basedOn w:val="a0"/>
    <w:uiPriority w:val="99"/>
    <w:rsid w:val="00F63846"/>
    <w:rPr>
      <w:rFonts w:ascii="Century Schoolbook" w:hAnsi="Century Schoolbook" w:cs="Century Schoolbook"/>
      <w:i/>
      <w:iCs/>
      <w:spacing w:val="-10"/>
      <w:sz w:val="22"/>
      <w:szCs w:val="22"/>
    </w:rPr>
  </w:style>
  <w:style w:type="paragraph" w:customStyle="1" w:styleId="Style117">
    <w:name w:val="Style117"/>
    <w:basedOn w:val="a"/>
    <w:uiPriority w:val="99"/>
    <w:rsid w:val="00F63846"/>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14">
    <w:name w:val="Font Style214"/>
    <w:basedOn w:val="a0"/>
    <w:uiPriority w:val="99"/>
    <w:rsid w:val="00F63846"/>
    <w:rPr>
      <w:rFonts w:ascii="Century Schoolbook" w:hAnsi="Century Schoolbook" w:cs="Century Schoolbook"/>
      <w:i/>
      <w:iCs/>
      <w:spacing w:val="20"/>
      <w:sz w:val="18"/>
      <w:szCs w:val="18"/>
    </w:rPr>
  </w:style>
  <w:style w:type="paragraph" w:customStyle="1" w:styleId="Style128">
    <w:name w:val="Style128"/>
    <w:basedOn w:val="a"/>
    <w:uiPriority w:val="99"/>
    <w:rsid w:val="00F63846"/>
    <w:pPr>
      <w:widowControl w:val="0"/>
      <w:autoSpaceDE w:val="0"/>
      <w:autoSpaceDN w:val="0"/>
      <w:adjustRightInd w:val="0"/>
      <w:spacing w:after="0" w:line="264" w:lineRule="exact"/>
    </w:pPr>
    <w:rPr>
      <w:rFonts w:ascii="Tahoma" w:hAnsi="Tahoma" w:cs="Tahoma"/>
      <w:sz w:val="24"/>
      <w:szCs w:val="24"/>
    </w:rPr>
  </w:style>
  <w:style w:type="character" w:customStyle="1" w:styleId="FontStyle301">
    <w:name w:val="Font Style301"/>
    <w:basedOn w:val="a0"/>
    <w:uiPriority w:val="99"/>
    <w:rsid w:val="00F63846"/>
    <w:rPr>
      <w:rFonts w:ascii="Franklin Gothic Medium" w:hAnsi="Franklin Gothic Medium" w:cs="Franklin Gothic Medium"/>
      <w:i/>
      <w:iCs/>
      <w:sz w:val="18"/>
      <w:szCs w:val="18"/>
    </w:rPr>
  </w:style>
  <w:style w:type="paragraph" w:customStyle="1" w:styleId="Style46">
    <w:name w:val="Style46"/>
    <w:basedOn w:val="a"/>
    <w:uiPriority w:val="99"/>
    <w:rsid w:val="00F63846"/>
    <w:pPr>
      <w:widowControl w:val="0"/>
      <w:autoSpaceDE w:val="0"/>
      <w:autoSpaceDN w:val="0"/>
      <w:adjustRightInd w:val="0"/>
      <w:spacing w:after="0" w:line="264" w:lineRule="exact"/>
    </w:pPr>
    <w:rPr>
      <w:rFonts w:ascii="Tahoma" w:hAnsi="Tahoma" w:cs="Tahoma"/>
      <w:sz w:val="24"/>
      <w:szCs w:val="24"/>
    </w:rPr>
  </w:style>
  <w:style w:type="paragraph" w:customStyle="1" w:styleId="Style8">
    <w:name w:val="Style8"/>
    <w:basedOn w:val="a"/>
    <w:uiPriority w:val="99"/>
    <w:rsid w:val="00F63846"/>
    <w:pPr>
      <w:widowControl w:val="0"/>
      <w:autoSpaceDE w:val="0"/>
      <w:autoSpaceDN w:val="0"/>
      <w:adjustRightInd w:val="0"/>
      <w:spacing w:after="0" w:line="221" w:lineRule="exact"/>
      <w:ind w:firstLine="298"/>
      <w:jc w:val="both"/>
    </w:pPr>
    <w:rPr>
      <w:rFonts w:ascii="Tahoma" w:hAnsi="Tahoma" w:cs="Tahoma"/>
      <w:sz w:val="24"/>
      <w:szCs w:val="24"/>
    </w:rPr>
  </w:style>
  <w:style w:type="character" w:customStyle="1" w:styleId="FontStyle293">
    <w:name w:val="Font Style293"/>
    <w:uiPriority w:val="99"/>
    <w:rsid w:val="00F63846"/>
    <w:rPr>
      <w:rFonts w:ascii="Bookman Old Style" w:hAnsi="Bookman Old Style"/>
      <w:b/>
      <w:i/>
      <w:sz w:val="12"/>
    </w:rPr>
  </w:style>
  <w:style w:type="character" w:customStyle="1" w:styleId="FontStyle242">
    <w:name w:val="Font Style242"/>
    <w:uiPriority w:val="99"/>
    <w:rsid w:val="00F63846"/>
    <w:rPr>
      <w:rFonts w:ascii="Century Schoolbook" w:hAnsi="Century Schoolbook"/>
      <w:b/>
      <w:sz w:val="12"/>
    </w:rPr>
  </w:style>
  <w:style w:type="paragraph" w:customStyle="1" w:styleId="Style184">
    <w:name w:val="Style184"/>
    <w:basedOn w:val="a"/>
    <w:uiPriority w:val="99"/>
    <w:rsid w:val="00F63846"/>
    <w:pPr>
      <w:widowControl w:val="0"/>
      <w:autoSpaceDE w:val="0"/>
      <w:autoSpaceDN w:val="0"/>
      <w:adjustRightInd w:val="0"/>
      <w:spacing w:after="0" w:line="240" w:lineRule="auto"/>
    </w:pPr>
    <w:rPr>
      <w:rFonts w:ascii="Tahoma" w:hAnsi="Tahoma" w:cs="Tahoma"/>
      <w:sz w:val="24"/>
      <w:szCs w:val="24"/>
    </w:rPr>
  </w:style>
  <w:style w:type="character" w:customStyle="1" w:styleId="DefaultParagraphFontPHPDOCX">
    <w:name w:val="Default Paragraph Font PHPDOCX"/>
    <w:uiPriority w:val="1"/>
    <w:semiHidden/>
    <w:unhideWhenUsed/>
    <w:rsid w:val="00B46156"/>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B46156"/>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B46156"/>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49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052249"/>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05224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4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49F"/>
    <w:pPr>
      <w:ind w:left="720"/>
      <w:contextualSpacing/>
    </w:pPr>
  </w:style>
  <w:style w:type="paragraph" w:styleId="a5">
    <w:name w:val="No Spacing"/>
    <w:link w:val="a6"/>
    <w:uiPriority w:val="1"/>
    <w:qFormat/>
    <w:rsid w:val="00EE549F"/>
    <w:pPr>
      <w:spacing w:after="0" w:line="240" w:lineRule="auto"/>
    </w:pPr>
    <w:rPr>
      <w:rFonts w:ascii="Times New Roman" w:eastAsia="Times New Roman" w:hAnsi="Times New Roman" w:cs="Times New Roman"/>
      <w:sz w:val="28"/>
      <w:szCs w:val="20"/>
      <w:lang w:eastAsia="ru-RU"/>
    </w:rPr>
  </w:style>
  <w:style w:type="character" w:customStyle="1" w:styleId="a6">
    <w:name w:val="Без интервала Знак"/>
    <w:link w:val="a5"/>
    <w:uiPriority w:val="1"/>
    <w:rsid w:val="00EE549F"/>
    <w:rPr>
      <w:rFonts w:ascii="Times New Roman" w:eastAsia="Times New Roman" w:hAnsi="Times New Roman" w:cs="Times New Roman"/>
      <w:sz w:val="28"/>
      <w:szCs w:val="20"/>
      <w:lang w:eastAsia="ru-RU"/>
    </w:rPr>
  </w:style>
  <w:style w:type="paragraph" w:customStyle="1" w:styleId="11">
    <w:name w:val="Без интервала1"/>
    <w:rsid w:val="00EE549F"/>
    <w:pPr>
      <w:spacing w:after="0" w:line="240" w:lineRule="auto"/>
    </w:pPr>
    <w:rPr>
      <w:rFonts w:ascii="Times New Roman" w:eastAsia="Calibri" w:hAnsi="Times New Roman" w:cs="Times New Roman"/>
      <w:sz w:val="28"/>
    </w:rPr>
  </w:style>
  <w:style w:type="character" w:customStyle="1" w:styleId="21">
    <w:name w:val="Основной текст (2)_"/>
    <w:basedOn w:val="a0"/>
    <w:link w:val="22"/>
    <w:rsid w:val="00EE549F"/>
    <w:rPr>
      <w:rFonts w:ascii="Times New Roman" w:eastAsia="Times New Roman" w:hAnsi="Times New Roman"/>
      <w:shd w:val="clear" w:color="auto" w:fill="FFFFFF"/>
    </w:rPr>
  </w:style>
  <w:style w:type="paragraph" w:customStyle="1" w:styleId="22">
    <w:name w:val="Основной текст (2)"/>
    <w:basedOn w:val="a"/>
    <w:link w:val="21"/>
    <w:rsid w:val="00EE549F"/>
    <w:pPr>
      <w:widowControl w:val="0"/>
      <w:shd w:val="clear" w:color="auto" w:fill="FFFFFF"/>
      <w:spacing w:after="0" w:line="274" w:lineRule="exact"/>
      <w:jc w:val="both"/>
    </w:pPr>
    <w:rPr>
      <w:rFonts w:ascii="Times New Roman" w:hAnsi="Times New Roman" w:cstheme="minorBidi"/>
      <w:lang w:eastAsia="en-US"/>
    </w:rPr>
  </w:style>
  <w:style w:type="paragraph" w:styleId="a7">
    <w:name w:val="Normal (Web)"/>
    <w:basedOn w:val="a"/>
    <w:uiPriority w:val="99"/>
    <w:unhideWhenUsed/>
    <w:rsid w:val="00103244"/>
    <w:pPr>
      <w:spacing w:before="100" w:beforeAutospacing="1" w:after="100" w:afterAutospacing="1" w:line="240" w:lineRule="auto"/>
    </w:pPr>
    <w:rPr>
      <w:rFonts w:ascii="Times New Roman" w:hAnsi="Times New Roman"/>
      <w:sz w:val="24"/>
      <w:szCs w:val="24"/>
    </w:rPr>
  </w:style>
  <w:style w:type="character" w:styleId="a8">
    <w:name w:val="Hyperlink"/>
    <w:basedOn w:val="a0"/>
    <w:unhideWhenUsed/>
    <w:rsid w:val="00EC3A23"/>
    <w:rPr>
      <w:color w:val="0000FF"/>
      <w:u w:val="single"/>
    </w:rPr>
  </w:style>
  <w:style w:type="character" w:styleId="a9">
    <w:name w:val="Strong"/>
    <w:basedOn w:val="a0"/>
    <w:uiPriority w:val="22"/>
    <w:qFormat/>
    <w:rsid w:val="006341EE"/>
    <w:rPr>
      <w:b/>
      <w:bCs/>
    </w:rPr>
  </w:style>
  <w:style w:type="paragraph" w:styleId="aa">
    <w:name w:val="header"/>
    <w:basedOn w:val="a"/>
    <w:link w:val="ab"/>
    <w:uiPriority w:val="99"/>
    <w:unhideWhenUsed/>
    <w:rsid w:val="00DD025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0252"/>
    <w:rPr>
      <w:rFonts w:ascii="Calibri" w:eastAsia="Times New Roman" w:hAnsi="Calibri" w:cs="Times New Roman"/>
      <w:lang w:eastAsia="ru-RU"/>
    </w:rPr>
  </w:style>
  <w:style w:type="paragraph" w:styleId="ac">
    <w:name w:val="footer"/>
    <w:basedOn w:val="a"/>
    <w:link w:val="ad"/>
    <w:uiPriority w:val="99"/>
    <w:unhideWhenUsed/>
    <w:rsid w:val="00DD025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0252"/>
    <w:rPr>
      <w:rFonts w:ascii="Calibri" w:eastAsia="Times New Roman" w:hAnsi="Calibri" w:cs="Times New Roman"/>
      <w:lang w:eastAsia="ru-RU"/>
    </w:rPr>
  </w:style>
  <w:style w:type="character" w:customStyle="1" w:styleId="10">
    <w:name w:val="Заголовок 1 Знак"/>
    <w:basedOn w:val="a0"/>
    <w:link w:val="1"/>
    <w:uiPriority w:val="9"/>
    <w:rsid w:val="0005224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052249"/>
    <w:rPr>
      <w:rFonts w:ascii="Times New Roman" w:eastAsia="Times New Roman" w:hAnsi="Times New Roman" w:cs="Times New Roman"/>
      <w:b/>
      <w:bCs/>
      <w:sz w:val="36"/>
      <w:szCs w:val="36"/>
      <w:lang w:eastAsia="ru-RU"/>
    </w:rPr>
  </w:style>
  <w:style w:type="character" w:customStyle="1" w:styleId="ae">
    <w:name w:val="Основной текст Знак"/>
    <w:link w:val="af"/>
    <w:rsid w:val="00052249"/>
    <w:rPr>
      <w:shd w:val="clear" w:color="auto" w:fill="FFFFFF"/>
    </w:rPr>
  </w:style>
  <w:style w:type="paragraph" w:styleId="af">
    <w:name w:val="Body Text"/>
    <w:basedOn w:val="a"/>
    <w:link w:val="ae"/>
    <w:rsid w:val="00052249"/>
    <w:pPr>
      <w:shd w:val="clear" w:color="auto" w:fill="FFFFFF"/>
      <w:spacing w:after="120" w:line="211" w:lineRule="exact"/>
      <w:jc w:val="right"/>
    </w:pPr>
    <w:rPr>
      <w:rFonts w:asciiTheme="minorHAnsi" w:eastAsiaTheme="minorHAnsi" w:hAnsiTheme="minorHAnsi" w:cstheme="minorBidi"/>
      <w:lang w:eastAsia="en-US"/>
    </w:rPr>
  </w:style>
  <w:style w:type="character" w:customStyle="1" w:styleId="12">
    <w:name w:val="Основной текст Знак1"/>
    <w:basedOn w:val="a0"/>
    <w:uiPriority w:val="99"/>
    <w:semiHidden/>
    <w:rsid w:val="00052249"/>
    <w:rPr>
      <w:rFonts w:ascii="Calibri" w:eastAsia="Times New Roman" w:hAnsi="Calibri" w:cs="Times New Roman"/>
      <w:lang w:eastAsia="ru-RU"/>
    </w:rPr>
  </w:style>
  <w:style w:type="paragraph" w:styleId="af0">
    <w:name w:val="Balloon Text"/>
    <w:basedOn w:val="a"/>
    <w:link w:val="af1"/>
    <w:uiPriority w:val="99"/>
    <w:rsid w:val="00052249"/>
    <w:pPr>
      <w:spacing w:after="0" w:line="240" w:lineRule="auto"/>
    </w:pPr>
    <w:rPr>
      <w:rFonts w:ascii="Tahoma" w:hAnsi="Tahoma"/>
      <w:sz w:val="16"/>
      <w:szCs w:val="16"/>
    </w:rPr>
  </w:style>
  <w:style w:type="character" w:customStyle="1" w:styleId="af1">
    <w:name w:val="Текст выноски Знак"/>
    <w:basedOn w:val="a0"/>
    <w:link w:val="af0"/>
    <w:uiPriority w:val="99"/>
    <w:rsid w:val="00052249"/>
    <w:rPr>
      <w:rFonts w:ascii="Tahoma" w:eastAsia="Times New Roman" w:hAnsi="Tahoma" w:cs="Times New Roman"/>
      <w:sz w:val="16"/>
      <w:szCs w:val="16"/>
      <w:lang w:eastAsia="ru-RU"/>
    </w:rPr>
  </w:style>
  <w:style w:type="paragraph" w:customStyle="1" w:styleId="13">
    <w:name w:val="1"/>
    <w:basedOn w:val="a"/>
    <w:rsid w:val="00052249"/>
    <w:pPr>
      <w:spacing w:after="160" w:line="240" w:lineRule="exact"/>
    </w:pPr>
    <w:rPr>
      <w:rFonts w:ascii="Verdana" w:hAnsi="Verdana"/>
      <w:sz w:val="24"/>
      <w:szCs w:val="24"/>
      <w:lang w:val="en-US" w:eastAsia="en-US"/>
    </w:rPr>
  </w:style>
  <w:style w:type="character" w:customStyle="1" w:styleId="bkimgc">
    <w:name w:val="bkimg_c"/>
    <w:rsid w:val="00052249"/>
  </w:style>
  <w:style w:type="character" w:customStyle="1" w:styleId="apple-converted-space">
    <w:name w:val="apple-converted-space"/>
    <w:rsid w:val="00052249"/>
  </w:style>
  <w:style w:type="paragraph" w:customStyle="1" w:styleId="ConsPlusNonformat">
    <w:name w:val="ConsPlusNonformat"/>
    <w:rsid w:val="000522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052249"/>
    <w:pPr>
      <w:spacing w:after="0" w:line="240" w:lineRule="auto"/>
      <w:ind w:left="360"/>
    </w:pPr>
    <w:rPr>
      <w:rFonts w:ascii="Times New Roman" w:hAnsi="Times New Roman"/>
      <w:sz w:val="28"/>
      <w:szCs w:val="24"/>
    </w:rPr>
  </w:style>
  <w:style w:type="character" w:customStyle="1" w:styleId="30">
    <w:name w:val="Основной текст с отступом 3 Знак"/>
    <w:basedOn w:val="a0"/>
    <w:link w:val="3"/>
    <w:rsid w:val="00052249"/>
    <w:rPr>
      <w:rFonts w:ascii="Times New Roman" w:eastAsia="Times New Roman" w:hAnsi="Times New Roman" w:cs="Times New Roman"/>
      <w:sz w:val="28"/>
      <w:szCs w:val="24"/>
      <w:lang w:eastAsia="ru-RU"/>
    </w:rPr>
  </w:style>
  <w:style w:type="paragraph" w:styleId="23">
    <w:name w:val="Body Text Indent 2"/>
    <w:basedOn w:val="a"/>
    <w:link w:val="24"/>
    <w:rsid w:val="00052249"/>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052249"/>
    <w:rPr>
      <w:rFonts w:ascii="Times New Roman" w:eastAsia="Times New Roman" w:hAnsi="Times New Roman" w:cs="Times New Roman"/>
      <w:sz w:val="24"/>
      <w:szCs w:val="24"/>
      <w:lang w:eastAsia="ru-RU"/>
    </w:rPr>
  </w:style>
  <w:style w:type="character" w:customStyle="1" w:styleId="FontStyle207">
    <w:name w:val="Font Style207"/>
    <w:rsid w:val="00052249"/>
    <w:rPr>
      <w:rFonts w:ascii="Times New Roman" w:hAnsi="Times New Roman"/>
    </w:rPr>
  </w:style>
  <w:style w:type="character" w:customStyle="1" w:styleId="FontStyle227">
    <w:name w:val="Font Style227"/>
    <w:uiPriority w:val="99"/>
    <w:rsid w:val="00052249"/>
    <w:rPr>
      <w:rFonts w:ascii="Times New Roman" w:hAnsi="Times New Roman"/>
    </w:rPr>
  </w:style>
  <w:style w:type="character" w:customStyle="1" w:styleId="FontStyle292">
    <w:name w:val="Font Style292"/>
    <w:uiPriority w:val="99"/>
    <w:rsid w:val="00052249"/>
    <w:rPr>
      <w:rFonts w:ascii="Times New Roman" w:hAnsi="Times New Roman"/>
    </w:rPr>
  </w:style>
  <w:style w:type="paragraph" w:customStyle="1" w:styleId="Style11">
    <w:name w:val="Style11"/>
    <w:basedOn w:val="a"/>
    <w:uiPriority w:val="99"/>
    <w:rsid w:val="00052249"/>
    <w:pPr>
      <w:tabs>
        <w:tab w:val="left" w:pos="709"/>
      </w:tabs>
      <w:suppressAutoHyphens/>
      <w:spacing w:after="80" w:line="276" w:lineRule="atLeast"/>
    </w:pPr>
    <w:rPr>
      <w:rFonts w:eastAsia="Calibri"/>
      <w:color w:val="00000A"/>
      <w:lang w:eastAsia="en-US"/>
    </w:rPr>
  </w:style>
  <w:style w:type="character" w:customStyle="1" w:styleId="FontStyle19">
    <w:name w:val="Font Style19"/>
    <w:rsid w:val="00052249"/>
    <w:rPr>
      <w:rFonts w:ascii="Times New Roman" w:hAnsi="Times New Roman"/>
    </w:rPr>
  </w:style>
  <w:style w:type="character" w:customStyle="1" w:styleId="FontStyle216">
    <w:name w:val="Font Style216"/>
    <w:rsid w:val="00052249"/>
    <w:rPr>
      <w:rFonts w:ascii="Times New Roman" w:hAnsi="Times New Roman"/>
    </w:rPr>
  </w:style>
  <w:style w:type="character" w:customStyle="1" w:styleId="FontStyle217">
    <w:name w:val="Font Style217"/>
    <w:rsid w:val="00052249"/>
    <w:rPr>
      <w:rFonts w:ascii="Times New Roman" w:hAnsi="Times New Roman"/>
    </w:rPr>
  </w:style>
  <w:style w:type="character" w:customStyle="1" w:styleId="FontStyle245">
    <w:name w:val="Font Style245"/>
    <w:uiPriority w:val="99"/>
    <w:rsid w:val="00052249"/>
    <w:rPr>
      <w:rFonts w:ascii="Times New Roman" w:hAnsi="Times New Roman"/>
    </w:rPr>
  </w:style>
  <w:style w:type="character" w:customStyle="1" w:styleId="FontStyle250">
    <w:name w:val="Font Style250"/>
    <w:rsid w:val="00052249"/>
    <w:rPr>
      <w:rFonts w:ascii="Times New Roman" w:hAnsi="Times New Roman"/>
    </w:rPr>
  </w:style>
  <w:style w:type="character" w:customStyle="1" w:styleId="FontStyle230">
    <w:name w:val="Font Style230"/>
    <w:rsid w:val="00052249"/>
    <w:rPr>
      <w:rFonts w:ascii="Times New Roman" w:hAnsi="Times New Roman"/>
    </w:rPr>
  </w:style>
  <w:style w:type="character" w:customStyle="1" w:styleId="FontStyle231">
    <w:name w:val="Font Style231"/>
    <w:rsid w:val="00052249"/>
    <w:rPr>
      <w:rFonts w:ascii="Times New Roman" w:hAnsi="Times New Roman"/>
    </w:rPr>
  </w:style>
  <w:style w:type="character" w:customStyle="1" w:styleId="FontStyle232">
    <w:name w:val="Font Style232"/>
    <w:rsid w:val="00052249"/>
    <w:rPr>
      <w:rFonts w:ascii="Times New Roman" w:hAnsi="Times New Roman"/>
    </w:rPr>
  </w:style>
  <w:style w:type="paragraph" w:customStyle="1" w:styleId="af2">
    <w:name w:val="Основной"/>
    <w:basedOn w:val="a"/>
    <w:rsid w:val="00052249"/>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styleId="af3">
    <w:name w:val="Emphasis"/>
    <w:uiPriority w:val="20"/>
    <w:qFormat/>
    <w:rsid w:val="00052249"/>
    <w:rPr>
      <w:i/>
      <w:iCs/>
    </w:rPr>
  </w:style>
  <w:style w:type="paragraph" w:customStyle="1" w:styleId="25">
    <w:name w:val="Без интервала2"/>
    <w:rsid w:val="00052249"/>
    <w:pPr>
      <w:spacing w:after="0" w:line="240" w:lineRule="auto"/>
    </w:pPr>
    <w:rPr>
      <w:rFonts w:ascii="Times New Roman" w:eastAsia="Calibri" w:hAnsi="Times New Roman" w:cs="Times New Roman"/>
      <w:sz w:val="28"/>
    </w:rPr>
  </w:style>
  <w:style w:type="paragraph" w:customStyle="1" w:styleId="31">
    <w:name w:val="Без интервала3"/>
    <w:rsid w:val="00052249"/>
    <w:pPr>
      <w:spacing w:after="0" w:line="240" w:lineRule="auto"/>
    </w:pPr>
    <w:rPr>
      <w:rFonts w:ascii="Times New Roman" w:eastAsia="Calibri" w:hAnsi="Times New Roman" w:cs="Times New Roman"/>
      <w:sz w:val="28"/>
    </w:rPr>
  </w:style>
  <w:style w:type="paragraph" w:styleId="af4">
    <w:name w:val="footnote text"/>
    <w:basedOn w:val="a"/>
    <w:link w:val="af5"/>
    <w:uiPriority w:val="99"/>
    <w:semiHidden/>
    <w:unhideWhenUsed/>
    <w:rsid w:val="00052249"/>
    <w:rPr>
      <w:sz w:val="20"/>
      <w:szCs w:val="20"/>
    </w:rPr>
  </w:style>
  <w:style w:type="character" w:customStyle="1" w:styleId="af5">
    <w:name w:val="Текст сноски Знак"/>
    <w:basedOn w:val="a0"/>
    <w:link w:val="af4"/>
    <w:uiPriority w:val="99"/>
    <w:semiHidden/>
    <w:rsid w:val="00052249"/>
    <w:rPr>
      <w:rFonts w:ascii="Calibri" w:eastAsia="Times New Roman" w:hAnsi="Calibri" w:cs="Times New Roman"/>
      <w:sz w:val="20"/>
      <w:szCs w:val="20"/>
      <w:lang w:eastAsia="ru-RU"/>
    </w:rPr>
  </w:style>
  <w:style w:type="paragraph" w:customStyle="1" w:styleId="7">
    <w:name w:val="Основной текст7"/>
    <w:basedOn w:val="a"/>
    <w:rsid w:val="00052249"/>
    <w:pPr>
      <w:widowControl w:val="0"/>
      <w:shd w:val="clear" w:color="auto" w:fill="FFFFFF"/>
      <w:spacing w:after="300" w:line="221" w:lineRule="exact"/>
    </w:pPr>
    <w:rPr>
      <w:rFonts w:ascii="Times New Roman" w:hAnsi="Times New Roman"/>
      <w:color w:val="000000"/>
      <w:sz w:val="21"/>
      <w:szCs w:val="21"/>
      <w:lang w:bidi="ru-RU"/>
    </w:rPr>
  </w:style>
  <w:style w:type="character" w:customStyle="1" w:styleId="72">
    <w:name w:val="Заголовок №7 (2)_"/>
    <w:basedOn w:val="a0"/>
    <w:link w:val="720"/>
    <w:rsid w:val="00052249"/>
    <w:rPr>
      <w:rFonts w:ascii="Verdana" w:eastAsia="Verdana" w:hAnsi="Verdana" w:cs="Verdana"/>
      <w:b/>
      <w:bCs/>
      <w:sz w:val="26"/>
      <w:szCs w:val="26"/>
      <w:shd w:val="clear" w:color="auto" w:fill="FFFFFF"/>
    </w:rPr>
  </w:style>
  <w:style w:type="paragraph" w:customStyle="1" w:styleId="720">
    <w:name w:val="Заголовок №7 (2)"/>
    <w:basedOn w:val="a"/>
    <w:link w:val="72"/>
    <w:rsid w:val="00052249"/>
    <w:pPr>
      <w:widowControl w:val="0"/>
      <w:shd w:val="clear" w:color="auto" w:fill="FFFFFF"/>
      <w:spacing w:after="360" w:line="259" w:lineRule="exact"/>
      <w:outlineLvl w:val="6"/>
    </w:pPr>
    <w:rPr>
      <w:rFonts w:ascii="Verdana" w:eastAsia="Verdana" w:hAnsi="Verdana" w:cs="Verdana"/>
      <w:b/>
      <w:bCs/>
      <w:sz w:val="26"/>
      <w:szCs w:val="26"/>
      <w:lang w:eastAsia="en-US"/>
    </w:rPr>
  </w:style>
  <w:style w:type="character" w:customStyle="1" w:styleId="4">
    <w:name w:val="Основной текст4"/>
    <w:basedOn w:val="a0"/>
    <w:rsid w:val="0005224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6">
    <w:name w:val="Основной текст_"/>
    <w:basedOn w:val="a0"/>
    <w:link w:val="26"/>
    <w:rsid w:val="00052249"/>
    <w:rPr>
      <w:rFonts w:ascii="Times New Roman" w:eastAsia="Times New Roman" w:hAnsi="Times New Roman" w:cs="Times New Roman"/>
      <w:sz w:val="27"/>
      <w:szCs w:val="27"/>
      <w:shd w:val="clear" w:color="auto" w:fill="FFFFFF"/>
    </w:rPr>
  </w:style>
  <w:style w:type="paragraph" w:customStyle="1" w:styleId="26">
    <w:name w:val="Основной текст2"/>
    <w:basedOn w:val="a"/>
    <w:link w:val="af6"/>
    <w:rsid w:val="00052249"/>
    <w:pPr>
      <w:widowControl w:val="0"/>
      <w:shd w:val="clear" w:color="auto" w:fill="FFFFFF"/>
      <w:spacing w:after="0" w:line="269" w:lineRule="exact"/>
      <w:jc w:val="both"/>
    </w:pPr>
    <w:rPr>
      <w:rFonts w:ascii="Times New Roman" w:hAnsi="Times New Roman"/>
      <w:sz w:val="27"/>
      <w:szCs w:val="27"/>
      <w:lang w:eastAsia="en-US"/>
    </w:rPr>
  </w:style>
  <w:style w:type="character" w:customStyle="1" w:styleId="af7">
    <w:name w:val="Основной текст + Полужирный"/>
    <w:basedOn w:val="af6"/>
    <w:rsid w:val="00052249"/>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2">
    <w:name w:val="Основной текст (3)_"/>
    <w:basedOn w:val="a0"/>
    <w:link w:val="33"/>
    <w:rsid w:val="00052249"/>
    <w:rPr>
      <w:rFonts w:ascii="Times New Roman" w:eastAsia="Times New Roman" w:hAnsi="Times New Roman"/>
      <w:b/>
      <w:bCs/>
      <w:sz w:val="27"/>
      <w:szCs w:val="27"/>
      <w:shd w:val="clear" w:color="auto" w:fill="FFFFFF"/>
    </w:rPr>
  </w:style>
  <w:style w:type="paragraph" w:customStyle="1" w:styleId="33">
    <w:name w:val="Основной текст (3)"/>
    <w:basedOn w:val="a"/>
    <w:link w:val="32"/>
    <w:rsid w:val="00052249"/>
    <w:pPr>
      <w:widowControl w:val="0"/>
      <w:shd w:val="clear" w:color="auto" w:fill="FFFFFF"/>
      <w:spacing w:after="0" w:line="480" w:lineRule="exact"/>
      <w:jc w:val="both"/>
    </w:pPr>
    <w:rPr>
      <w:rFonts w:ascii="Times New Roman" w:hAnsi="Times New Roman" w:cstheme="minorBidi"/>
      <w:b/>
      <w:bCs/>
      <w:sz w:val="27"/>
      <w:szCs w:val="27"/>
      <w:lang w:eastAsia="en-US"/>
    </w:rPr>
  </w:style>
  <w:style w:type="character" w:customStyle="1" w:styleId="34">
    <w:name w:val="Основной текст (3) + Не полужирный"/>
    <w:basedOn w:val="32"/>
    <w:rsid w:val="00052249"/>
    <w:rPr>
      <w:rFonts w:ascii="Times New Roman" w:eastAsia="Times New Roman" w:hAnsi="Times New Roman"/>
      <w:b/>
      <w:bCs/>
      <w:color w:val="000000"/>
      <w:spacing w:val="0"/>
      <w:w w:val="100"/>
      <w:position w:val="0"/>
      <w:sz w:val="27"/>
      <w:szCs w:val="27"/>
      <w:shd w:val="clear" w:color="auto" w:fill="FFFFFF"/>
      <w:lang w:val="ru-RU"/>
    </w:rPr>
  </w:style>
  <w:style w:type="table" w:customStyle="1" w:styleId="14">
    <w:name w:val="Сетка таблицы1"/>
    <w:basedOn w:val="a1"/>
    <w:next w:val="a3"/>
    <w:rsid w:val="000522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rsid w:val="00184280"/>
    <w:pPr>
      <w:spacing w:before="100" w:beforeAutospacing="1" w:after="100" w:afterAutospacing="1" w:line="240" w:lineRule="auto"/>
    </w:pPr>
    <w:rPr>
      <w:rFonts w:ascii="Tahoma" w:hAnsi="Tahoma"/>
      <w:sz w:val="20"/>
      <w:szCs w:val="20"/>
      <w:lang w:val="en-US" w:eastAsia="en-US"/>
    </w:rPr>
  </w:style>
  <w:style w:type="table" w:customStyle="1" w:styleId="27">
    <w:name w:val="Сетка таблицы2"/>
    <w:basedOn w:val="a1"/>
    <w:next w:val="a3"/>
    <w:uiPriority w:val="39"/>
    <w:rsid w:val="0042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38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4">
    <w:name w:val="Style4"/>
    <w:basedOn w:val="a"/>
    <w:uiPriority w:val="99"/>
    <w:rsid w:val="00F63846"/>
    <w:pPr>
      <w:widowControl w:val="0"/>
      <w:autoSpaceDE w:val="0"/>
      <w:autoSpaceDN w:val="0"/>
      <w:adjustRightInd w:val="0"/>
      <w:spacing w:after="0" w:line="240" w:lineRule="auto"/>
      <w:jc w:val="both"/>
    </w:pPr>
    <w:rPr>
      <w:rFonts w:ascii="Tahoma" w:hAnsi="Tahoma" w:cs="Tahoma"/>
      <w:sz w:val="24"/>
      <w:szCs w:val="24"/>
    </w:rPr>
  </w:style>
  <w:style w:type="paragraph" w:customStyle="1" w:styleId="Style5">
    <w:name w:val="Style5"/>
    <w:basedOn w:val="a"/>
    <w:rsid w:val="00F63846"/>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FontStyle201">
    <w:name w:val="Font Style201"/>
    <w:basedOn w:val="a0"/>
    <w:uiPriority w:val="99"/>
    <w:rsid w:val="00F63846"/>
    <w:rPr>
      <w:rFonts w:ascii="Century Schoolbook" w:hAnsi="Century Schoolbook" w:cs="Century Schoolbook"/>
      <w:b/>
      <w:bCs/>
      <w:i/>
      <w:iCs/>
      <w:sz w:val="18"/>
      <w:szCs w:val="18"/>
    </w:rPr>
  </w:style>
  <w:style w:type="character" w:customStyle="1" w:styleId="FontStyle202">
    <w:name w:val="Font Style202"/>
    <w:basedOn w:val="a0"/>
    <w:uiPriority w:val="99"/>
    <w:rsid w:val="00F63846"/>
    <w:rPr>
      <w:rFonts w:ascii="Century Schoolbook" w:hAnsi="Century Schoolbook" w:cs="Century Schoolbook"/>
      <w:b/>
      <w:bCs/>
      <w:sz w:val="20"/>
      <w:szCs w:val="20"/>
    </w:rPr>
  </w:style>
  <w:style w:type="paragraph" w:customStyle="1" w:styleId="Style24">
    <w:name w:val="Style24"/>
    <w:basedOn w:val="a"/>
    <w:uiPriority w:val="99"/>
    <w:rsid w:val="00F63846"/>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08">
    <w:name w:val="Font Style208"/>
    <w:basedOn w:val="a0"/>
    <w:uiPriority w:val="99"/>
    <w:rsid w:val="00F63846"/>
    <w:rPr>
      <w:rFonts w:ascii="MS Reference Sans Serif" w:hAnsi="MS Reference Sans Serif" w:cs="MS Reference Sans Serif"/>
      <w:b/>
      <w:bCs/>
      <w:smallCaps/>
      <w:sz w:val="12"/>
      <w:szCs w:val="12"/>
    </w:rPr>
  </w:style>
  <w:style w:type="paragraph" w:customStyle="1" w:styleId="Style52">
    <w:name w:val="Style52"/>
    <w:basedOn w:val="a"/>
    <w:uiPriority w:val="99"/>
    <w:rsid w:val="00F63846"/>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79">
    <w:name w:val="Style79"/>
    <w:basedOn w:val="a"/>
    <w:uiPriority w:val="99"/>
    <w:rsid w:val="00F63846"/>
    <w:pPr>
      <w:widowControl w:val="0"/>
      <w:autoSpaceDE w:val="0"/>
      <w:autoSpaceDN w:val="0"/>
      <w:adjustRightInd w:val="0"/>
      <w:spacing w:after="0" w:line="263" w:lineRule="exact"/>
      <w:jc w:val="right"/>
    </w:pPr>
    <w:rPr>
      <w:rFonts w:ascii="Tahoma" w:hAnsi="Tahoma" w:cs="Tahoma"/>
      <w:sz w:val="24"/>
      <w:szCs w:val="24"/>
    </w:rPr>
  </w:style>
  <w:style w:type="character" w:customStyle="1" w:styleId="FontStyle247">
    <w:name w:val="Font Style247"/>
    <w:basedOn w:val="a0"/>
    <w:uiPriority w:val="99"/>
    <w:rsid w:val="00F63846"/>
    <w:rPr>
      <w:rFonts w:ascii="Century Schoolbook" w:hAnsi="Century Schoolbook" w:cs="Century Schoolbook"/>
      <w:spacing w:val="-10"/>
      <w:sz w:val="20"/>
      <w:szCs w:val="20"/>
    </w:rPr>
  </w:style>
  <w:style w:type="paragraph" w:customStyle="1" w:styleId="Style89">
    <w:name w:val="Style89"/>
    <w:basedOn w:val="a"/>
    <w:uiPriority w:val="99"/>
    <w:rsid w:val="00F63846"/>
    <w:pPr>
      <w:widowControl w:val="0"/>
      <w:autoSpaceDE w:val="0"/>
      <w:autoSpaceDN w:val="0"/>
      <w:adjustRightInd w:val="0"/>
      <w:spacing w:after="0" w:line="261" w:lineRule="exact"/>
      <w:ind w:hanging="144"/>
      <w:jc w:val="both"/>
    </w:pPr>
    <w:rPr>
      <w:rFonts w:ascii="Tahoma" w:hAnsi="Tahoma" w:cs="Tahoma"/>
      <w:sz w:val="24"/>
      <w:szCs w:val="24"/>
    </w:rPr>
  </w:style>
  <w:style w:type="character" w:customStyle="1" w:styleId="FontStyle229">
    <w:name w:val="Font Style229"/>
    <w:basedOn w:val="a0"/>
    <w:rsid w:val="00F63846"/>
    <w:rPr>
      <w:rFonts w:ascii="MS Reference Sans Serif" w:hAnsi="MS Reference Sans Serif" w:cs="MS Reference Sans Serif"/>
      <w:i/>
      <w:iCs/>
      <w:spacing w:val="-10"/>
      <w:sz w:val="18"/>
      <w:szCs w:val="18"/>
    </w:rPr>
  </w:style>
  <w:style w:type="character" w:customStyle="1" w:styleId="FontStyle249">
    <w:name w:val="Font Style249"/>
    <w:basedOn w:val="a0"/>
    <w:uiPriority w:val="99"/>
    <w:rsid w:val="00F63846"/>
    <w:rPr>
      <w:rFonts w:ascii="MS Reference Sans Serif" w:hAnsi="MS Reference Sans Serif" w:cs="MS Reference Sans Serif"/>
      <w:i/>
      <w:iCs/>
      <w:sz w:val="18"/>
      <w:szCs w:val="18"/>
    </w:rPr>
  </w:style>
  <w:style w:type="paragraph" w:customStyle="1" w:styleId="Style102">
    <w:name w:val="Style102"/>
    <w:basedOn w:val="a"/>
    <w:uiPriority w:val="99"/>
    <w:rsid w:val="00F63846"/>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263">
    <w:name w:val="Font Style263"/>
    <w:basedOn w:val="a0"/>
    <w:uiPriority w:val="99"/>
    <w:rsid w:val="00F63846"/>
    <w:rPr>
      <w:rFonts w:ascii="Century Schoolbook" w:hAnsi="Century Schoolbook" w:cs="Century Schoolbook"/>
      <w:sz w:val="20"/>
      <w:szCs w:val="20"/>
    </w:rPr>
  </w:style>
  <w:style w:type="paragraph" w:customStyle="1" w:styleId="Style90">
    <w:name w:val="Style90"/>
    <w:basedOn w:val="a"/>
    <w:uiPriority w:val="99"/>
    <w:rsid w:val="00F63846"/>
    <w:pPr>
      <w:widowControl w:val="0"/>
      <w:autoSpaceDE w:val="0"/>
      <w:autoSpaceDN w:val="0"/>
      <w:adjustRightInd w:val="0"/>
      <w:spacing w:after="0" w:line="262" w:lineRule="exact"/>
      <w:jc w:val="both"/>
    </w:pPr>
    <w:rPr>
      <w:rFonts w:ascii="Tahoma" w:hAnsi="Tahoma" w:cs="Tahoma"/>
      <w:sz w:val="24"/>
      <w:szCs w:val="24"/>
    </w:rPr>
  </w:style>
  <w:style w:type="paragraph" w:customStyle="1" w:styleId="Style99">
    <w:name w:val="Style99"/>
    <w:basedOn w:val="a"/>
    <w:uiPriority w:val="99"/>
    <w:rsid w:val="00F63846"/>
    <w:pPr>
      <w:widowControl w:val="0"/>
      <w:autoSpaceDE w:val="0"/>
      <w:autoSpaceDN w:val="0"/>
      <w:adjustRightInd w:val="0"/>
      <w:spacing w:after="0" w:line="240" w:lineRule="auto"/>
    </w:pPr>
    <w:rPr>
      <w:rFonts w:ascii="Tahoma" w:hAnsi="Tahoma" w:cs="Tahoma"/>
      <w:sz w:val="24"/>
      <w:szCs w:val="24"/>
    </w:rPr>
  </w:style>
  <w:style w:type="paragraph" w:customStyle="1" w:styleId="Style103">
    <w:name w:val="Style103"/>
    <w:basedOn w:val="a"/>
    <w:uiPriority w:val="99"/>
    <w:rsid w:val="00F63846"/>
    <w:pPr>
      <w:widowControl w:val="0"/>
      <w:autoSpaceDE w:val="0"/>
      <w:autoSpaceDN w:val="0"/>
      <w:adjustRightInd w:val="0"/>
      <w:spacing w:after="0" w:line="259" w:lineRule="exact"/>
    </w:pPr>
    <w:rPr>
      <w:rFonts w:ascii="Tahoma" w:hAnsi="Tahoma" w:cs="Tahoma"/>
      <w:sz w:val="24"/>
      <w:szCs w:val="24"/>
    </w:rPr>
  </w:style>
  <w:style w:type="paragraph" w:customStyle="1" w:styleId="Style118">
    <w:name w:val="Style118"/>
    <w:basedOn w:val="a"/>
    <w:uiPriority w:val="99"/>
    <w:rsid w:val="00F63846"/>
    <w:pPr>
      <w:widowControl w:val="0"/>
      <w:autoSpaceDE w:val="0"/>
      <w:autoSpaceDN w:val="0"/>
      <w:adjustRightInd w:val="0"/>
      <w:spacing w:after="0" w:line="262" w:lineRule="exact"/>
      <w:ind w:firstLine="461"/>
      <w:jc w:val="both"/>
    </w:pPr>
    <w:rPr>
      <w:rFonts w:ascii="Tahoma" w:hAnsi="Tahoma" w:cs="Tahoma"/>
      <w:sz w:val="24"/>
      <w:szCs w:val="24"/>
    </w:rPr>
  </w:style>
  <w:style w:type="character" w:customStyle="1" w:styleId="FontStyle267">
    <w:name w:val="Font Style267"/>
    <w:basedOn w:val="a0"/>
    <w:uiPriority w:val="99"/>
    <w:rsid w:val="00F63846"/>
    <w:rPr>
      <w:rFonts w:ascii="Franklin Gothic Medium" w:hAnsi="Franklin Gothic Medium" w:cs="Franklin Gothic Medium"/>
      <w:sz w:val="20"/>
      <w:szCs w:val="20"/>
    </w:rPr>
  </w:style>
  <w:style w:type="character" w:customStyle="1" w:styleId="FontStyle269">
    <w:name w:val="Font Style269"/>
    <w:basedOn w:val="a0"/>
    <w:uiPriority w:val="99"/>
    <w:rsid w:val="00F63846"/>
    <w:rPr>
      <w:rFonts w:ascii="Century Schoolbook" w:hAnsi="Century Schoolbook" w:cs="Century Schoolbook"/>
      <w:i/>
      <w:iCs/>
      <w:spacing w:val="-10"/>
      <w:sz w:val="22"/>
      <w:szCs w:val="22"/>
    </w:rPr>
  </w:style>
  <w:style w:type="paragraph" w:customStyle="1" w:styleId="Style117">
    <w:name w:val="Style117"/>
    <w:basedOn w:val="a"/>
    <w:uiPriority w:val="99"/>
    <w:rsid w:val="00F63846"/>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14">
    <w:name w:val="Font Style214"/>
    <w:basedOn w:val="a0"/>
    <w:uiPriority w:val="99"/>
    <w:rsid w:val="00F63846"/>
    <w:rPr>
      <w:rFonts w:ascii="Century Schoolbook" w:hAnsi="Century Schoolbook" w:cs="Century Schoolbook"/>
      <w:i/>
      <w:iCs/>
      <w:spacing w:val="20"/>
      <w:sz w:val="18"/>
      <w:szCs w:val="18"/>
    </w:rPr>
  </w:style>
  <w:style w:type="paragraph" w:customStyle="1" w:styleId="Style128">
    <w:name w:val="Style128"/>
    <w:basedOn w:val="a"/>
    <w:uiPriority w:val="99"/>
    <w:rsid w:val="00F63846"/>
    <w:pPr>
      <w:widowControl w:val="0"/>
      <w:autoSpaceDE w:val="0"/>
      <w:autoSpaceDN w:val="0"/>
      <w:adjustRightInd w:val="0"/>
      <w:spacing w:after="0" w:line="264" w:lineRule="exact"/>
    </w:pPr>
    <w:rPr>
      <w:rFonts w:ascii="Tahoma" w:hAnsi="Tahoma" w:cs="Tahoma"/>
      <w:sz w:val="24"/>
      <w:szCs w:val="24"/>
    </w:rPr>
  </w:style>
  <w:style w:type="character" w:customStyle="1" w:styleId="FontStyle301">
    <w:name w:val="Font Style301"/>
    <w:basedOn w:val="a0"/>
    <w:uiPriority w:val="99"/>
    <w:rsid w:val="00F63846"/>
    <w:rPr>
      <w:rFonts w:ascii="Franklin Gothic Medium" w:hAnsi="Franklin Gothic Medium" w:cs="Franklin Gothic Medium"/>
      <w:i/>
      <w:iCs/>
      <w:sz w:val="18"/>
      <w:szCs w:val="18"/>
    </w:rPr>
  </w:style>
  <w:style w:type="paragraph" w:customStyle="1" w:styleId="Style46">
    <w:name w:val="Style46"/>
    <w:basedOn w:val="a"/>
    <w:uiPriority w:val="99"/>
    <w:rsid w:val="00F63846"/>
    <w:pPr>
      <w:widowControl w:val="0"/>
      <w:autoSpaceDE w:val="0"/>
      <w:autoSpaceDN w:val="0"/>
      <w:adjustRightInd w:val="0"/>
      <w:spacing w:after="0" w:line="264" w:lineRule="exact"/>
    </w:pPr>
    <w:rPr>
      <w:rFonts w:ascii="Tahoma" w:hAnsi="Tahoma" w:cs="Tahoma"/>
      <w:sz w:val="24"/>
      <w:szCs w:val="24"/>
    </w:rPr>
  </w:style>
  <w:style w:type="paragraph" w:customStyle="1" w:styleId="Style8">
    <w:name w:val="Style8"/>
    <w:basedOn w:val="a"/>
    <w:uiPriority w:val="99"/>
    <w:rsid w:val="00F63846"/>
    <w:pPr>
      <w:widowControl w:val="0"/>
      <w:autoSpaceDE w:val="0"/>
      <w:autoSpaceDN w:val="0"/>
      <w:adjustRightInd w:val="0"/>
      <w:spacing w:after="0" w:line="221" w:lineRule="exact"/>
      <w:ind w:firstLine="298"/>
      <w:jc w:val="both"/>
    </w:pPr>
    <w:rPr>
      <w:rFonts w:ascii="Tahoma" w:hAnsi="Tahoma" w:cs="Tahoma"/>
      <w:sz w:val="24"/>
      <w:szCs w:val="24"/>
    </w:rPr>
  </w:style>
  <w:style w:type="character" w:customStyle="1" w:styleId="FontStyle293">
    <w:name w:val="Font Style293"/>
    <w:uiPriority w:val="99"/>
    <w:rsid w:val="00F63846"/>
    <w:rPr>
      <w:rFonts w:ascii="Bookman Old Style" w:hAnsi="Bookman Old Style"/>
      <w:b/>
      <w:i/>
      <w:sz w:val="12"/>
    </w:rPr>
  </w:style>
  <w:style w:type="character" w:customStyle="1" w:styleId="FontStyle242">
    <w:name w:val="Font Style242"/>
    <w:uiPriority w:val="99"/>
    <w:rsid w:val="00F63846"/>
    <w:rPr>
      <w:rFonts w:ascii="Century Schoolbook" w:hAnsi="Century Schoolbook"/>
      <w:b/>
      <w:sz w:val="12"/>
    </w:rPr>
  </w:style>
  <w:style w:type="paragraph" w:customStyle="1" w:styleId="Style184">
    <w:name w:val="Style184"/>
    <w:basedOn w:val="a"/>
    <w:uiPriority w:val="99"/>
    <w:rsid w:val="00F63846"/>
    <w:pPr>
      <w:widowControl w:val="0"/>
      <w:autoSpaceDE w:val="0"/>
      <w:autoSpaceDN w:val="0"/>
      <w:adjustRightInd w:val="0"/>
      <w:spacing w:after="0" w:line="240" w:lineRule="auto"/>
    </w:pPr>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0232152">
      <w:bodyDiv w:val="1"/>
      <w:marLeft w:val="0"/>
      <w:marRight w:val="0"/>
      <w:marTop w:val="0"/>
      <w:marBottom w:val="0"/>
      <w:divBdr>
        <w:top w:val="none" w:sz="0" w:space="0" w:color="auto"/>
        <w:left w:val="none" w:sz="0" w:space="0" w:color="auto"/>
        <w:bottom w:val="none" w:sz="0" w:space="0" w:color="auto"/>
        <w:right w:val="none" w:sz="0" w:space="0" w:color="auto"/>
      </w:divBdr>
    </w:div>
    <w:div w:id="616104331">
      <w:bodyDiv w:val="1"/>
      <w:marLeft w:val="0"/>
      <w:marRight w:val="0"/>
      <w:marTop w:val="0"/>
      <w:marBottom w:val="0"/>
      <w:divBdr>
        <w:top w:val="none" w:sz="0" w:space="0" w:color="auto"/>
        <w:left w:val="none" w:sz="0" w:space="0" w:color="auto"/>
        <w:bottom w:val="none" w:sz="0" w:space="0" w:color="auto"/>
        <w:right w:val="none" w:sz="0" w:space="0" w:color="auto"/>
      </w:divBdr>
    </w:div>
    <w:div w:id="915630533">
      <w:bodyDiv w:val="1"/>
      <w:marLeft w:val="0"/>
      <w:marRight w:val="0"/>
      <w:marTop w:val="0"/>
      <w:marBottom w:val="0"/>
      <w:divBdr>
        <w:top w:val="none" w:sz="0" w:space="0" w:color="auto"/>
        <w:left w:val="none" w:sz="0" w:space="0" w:color="auto"/>
        <w:bottom w:val="none" w:sz="0" w:space="0" w:color="auto"/>
        <w:right w:val="none" w:sz="0" w:space="0" w:color="auto"/>
      </w:divBdr>
    </w:div>
    <w:div w:id="1229462094">
      <w:bodyDiv w:val="1"/>
      <w:marLeft w:val="0"/>
      <w:marRight w:val="0"/>
      <w:marTop w:val="0"/>
      <w:marBottom w:val="0"/>
      <w:divBdr>
        <w:top w:val="none" w:sz="0" w:space="0" w:color="auto"/>
        <w:left w:val="none" w:sz="0" w:space="0" w:color="auto"/>
        <w:bottom w:val="none" w:sz="0" w:space="0" w:color="auto"/>
        <w:right w:val="none" w:sz="0" w:space="0" w:color="auto"/>
      </w:divBdr>
    </w:div>
    <w:div w:id="1363553961">
      <w:bodyDiv w:val="1"/>
      <w:marLeft w:val="0"/>
      <w:marRight w:val="0"/>
      <w:marTop w:val="0"/>
      <w:marBottom w:val="0"/>
      <w:divBdr>
        <w:top w:val="none" w:sz="0" w:space="0" w:color="auto"/>
        <w:left w:val="none" w:sz="0" w:space="0" w:color="auto"/>
        <w:bottom w:val="none" w:sz="0" w:space="0" w:color="auto"/>
        <w:right w:val="none" w:sz="0" w:space="0" w:color="auto"/>
      </w:divBdr>
    </w:div>
    <w:div w:id="1718626092">
      <w:bodyDiv w:val="1"/>
      <w:marLeft w:val="0"/>
      <w:marRight w:val="0"/>
      <w:marTop w:val="0"/>
      <w:marBottom w:val="0"/>
      <w:divBdr>
        <w:top w:val="none" w:sz="0" w:space="0" w:color="auto"/>
        <w:left w:val="none" w:sz="0" w:space="0" w:color="auto"/>
        <w:bottom w:val="none" w:sz="0" w:space="0" w:color="auto"/>
        <w:right w:val="none" w:sz="0" w:space="0" w:color="auto"/>
      </w:divBdr>
    </w:div>
    <w:div w:id="1827551023">
      <w:bodyDiv w:val="1"/>
      <w:marLeft w:val="0"/>
      <w:marRight w:val="0"/>
      <w:marTop w:val="0"/>
      <w:marBottom w:val="0"/>
      <w:divBdr>
        <w:top w:val="none" w:sz="0" w:space="0" w:color="auto"/>
        <w:left w:val="none" w:sz="0" w:space="0" w:color="auto"/>
        <w:bottom w:val="none" w:sz="0" w:space="0" w:color="auto"/>
        <w:right w:val="none" w:sz="0" w:space="0" w:color="auto"/>
      </w:divBdr>
      <w:divsChild>
        <w:div w:id="1807773416">
          <w:marLeft w:val="0"/>
          <w:marRight w:val="0"/>
          <w:marTop w:val="0"/>
          <w:marBottom w:val="0"/>
          <w:divBdr>
            <w:top w:val="none" w:sz="0" w:space="0" w:color="auto"/>
            <w:left w:val="none" w:sz="0" w:space="0" w:color="auto"/>
            <w:bottom w:val="none" w:sz="0" w:space="0" w:color="auto"/>
            <w:right w:val="none" w:sz="0" w:space="0" w:color="auto"/>
          </w:divBdr>
        </w:div>
      </w:divsChild>
    </w:div>
    <w:div w:id="2022277113">
      <w:bodyDiv w:val="1"/>
      <w:marLeft w:val="0"/>
      <w:marRight w:val="0"/>
      <w:marTop w:val="0"/>
      <w:marBottom w:val="0"/>
      <w:divBdr>
        <w:top w:val="none" w:sz="0" w:space="0" w:color="auto"/>
        <w:left w:val="none" w:sz="0" w:space="0" w:color="auto"/>
        <w:bottom w:val="none" w:sz="0" w:space="0" w:color="auto"/>
        <w:right w:val="none" w:sz="0" w:space="0" w:color="auto"/>
      </w:divBdr>
      <w:divsChild>
        <w:div w:id="747581351">
          <w:marLeft w:val="0"/>
          <w:marRight w:val="0"/>
          <w:marTop w:val="0"/>
          <w:marBottom w:val="0"/>
          <w:divBdr>
            <w:top w:val="none" w:sz="0" w:space="0" w:color="auto"/>
            <w:left w:val="none" w:sz="0" w:space="0" w:color="auto"/>
            <w:bottom w:val="none" w:sz="0" w:space="0" w:color="auto"/>
            <w:right w:val="none" w:sz="0" w:space="0" w:color="auto"/>
          </w:divBdr>
        </w:div>
        <w:div w:id="1080443786">
          <w:marLeft w:val="0"/>
          <w:marRight w:val="0"/>
          <w:marTop w:val="0"/>
          <w:marBottom w:val="0"/>
          <w:divBdr>
            <w:top w:val="none" w:sz="0" w:space="0" w:color="auto"/>
            <w:left w:val="none" w:sz="0" w:space="0" w:color="auto"/>
            <w:bottom w:val="none" w:sz="0" w:space="0" w:color="auto"/>
            <w:right w:val="none" w:sz="0" w:space="0" w:color="auto"/>
          </w:divBdr>
        </w:div>
        <w:div w:id="844058387">
          <w:marLeft w:val="0"/>
          <w:marRight w:val="0"/>
          <w:marTop w:val="0"/>
          <w:marBottom w:val="0"/>
          <w:divBdr>
            <w:top w:val="none" w:sz="0" w:space="0" w:color="auto"/>
            <w:left w:val="none" w:sz="0" w:space="0" w:color="auto"/>
            <w:bottom w:val="none" w:sz="0" w:space="0" w:color="auto"/>
            <w:right w:val="none" w:sz="0" w:space="0" w:color="auto"/>
          </w:divBdr>
        </w:div>
        <w:div w:id="933712335">
          <w:marLeft w:val="0"/>
          <w:marRight w:val="0"/>
          <w:marTop w:val="0"/>
          <w:marBottom w:val="0"/>
          <w:divBdr>
            <w:top w:val="none" w:sz="0" w:space="0" w:color="auto"/>
            <w:left w:val="none" w:sz="0" w:space="0" w:color="auto"/>
            <w:bottom w:val="none" w:sz="0" w:space="0" w:color="auto"/>
            <w:right w:val="none" w:sz="0" w:space="0" w:color="auto"/>
          </w:divBdr>
        </w:div>
        <w:div w:id="283002284">
          <w:marLeft w:val="0"/>
          <w:marRight w:val="0"/>
          <w:marTop w:val="0"/>
          <w:marBottom w:val="0"/>
          <w:divBdr>
            <w:top w:val="none" w:sz="0" w:space="0" w:color="auto"/>
            <w:left w:val="none" w:sz="0" w:space="0" w:color="auto"/>
            <w:bottom w:val="none" w:sz="0" w:space="0" w:color="auto"/>
            <w:right w:val="none" w:sz="0" w:space="0" w:color="auto"/>
          </w:divBdr>
        </w:div>
        <w:div w:id="1665818766">
          <w:marLeft w:val="0"/>
          <w:marRight w:val="0"/>
          <w:marTop w:val="0"/>
          <w:marBottom w:val="0"/>
          <w:divBdr>
            <w:top w:val="none" w:sz="0" w:space="0" w:color="auto"/>
            <w:left w:val="none" w:sz="0" w:space="0" w:color="auto"/>
            <w:bottom w:val="none" w:sz="0" w:space="0" w:color="auto"/>
            <w:right w:val="none" w:sz="0" w:space="0" w:color="auto"/>
          </w:divBdr>
        </w:div>
        <w:div w:id="1549150459">
          <w:marLeft w:val="0"/>
          <w:marRight w:val="0"/>
          <w:marTop w:val="0"/>
          <w:marBottom w:val="0"/>
          <w:divBdr>
            <w:top w:val="none" w:sz="0" w:space="0" w:color="auto"/>
            <w:left w:val="none" w:sz="0" w:space="0" w:color="auto"/>
            <w:bottom w:val="none" w:sz="0" w:space="0" w:color="auto"/>
            <w:right w:val="none" w:sz="0" w:space="0" w:color="auto"/>
          </w:divBdr>
        </w:div>
        <w:div w:id="1218780438">
          <w:marLeft w:val="0"/>
          <w:marRight w:val="0"/>
          <w:marTop w:val="0"/>
          <w:marBottom w:val="0"/>
          <w:divBdr>
            <w:top w:val="none" w:sz="0" w:space="0" w:color="auto"/>
            <w:left w:val="none" w:sz="0" w:space="0" w:color="auto"/>
            <w:bottom w:val="none" w:sz="0" w:space="0" w:color="auto"/>
            <w:right w:val="none" w:sz="0" w:space="0" w:color="auto"/>
          </w:divBdr>
        </w:div>
        <w:div w:id="1622959770">
          <w:marLeft w:val="0"/>
          <w:marRight w:val="0"/>
          <w:marTop w:val="0"/>
          <w:marBottom w:val="0"/>
          <w:divBdr>
            <w:top w:val="none" w:sz="0" w:space="0" w:color="auto"/>
            <w:left w:val="none" w:sz="0" w:space="0" w:color="auto"/>
            <w:bottom w:val="none" w:sz="0" w:space="0" w:color="auto"/>
            <w:right w:val="none" w:sz="0" w:space="0" w:color="auto"/>
          </w:divBdr>
        </w:div>
        <w:div w:id="1147283804">
          <w:marLeft w:val="0"/>
          <w:marRight w:val="0"/>
          <w:marTop w:val="0"/>
          <w:marBottom w:val="0"/>
          <w:divBdr>
            <w:top w:val="none" w:sz="0" w:space="0" w:color="auto"/>
            <w:left w:val="none" w:sz="0" w:space="0" w:color="auto"/>
            <w:bottom w:val="none" w:sz="0" w:space="0" w:color="auto"/>
            <w:right w:val="none" w:sz="0" w:space="0" w:color="auto"/>
          </w:divBdr>
        </w:div>
        <w:div w:id="1126005062">
          <w:marLeft w:val="0"/>
          <w:marRight w:val="0"/>
          <w:marTop w:val="0"/>
          <w:marBottom w:val="0"/>
          <w:divBdr>
            <w:top w:val="none" w:sz="0" w:space="0" w:color="auto"/>
            <w:left w:val="none" w:sz="0" w:space="0" w:color="auto"/>
            <w:bottom w:val="none" w:sz="0" w:space="0" w:color="auto"/>
            <w:right w:val="none" w:sz="0" w:space="0" w:color="auto"/>
          </w:divBdr>
        </w:div>
        <w:div w:id="343748756">
          <w:marLeft w:val="0"/>
          <w:marRight w:val="0"/>
          <w:marTop w:val="0"/>
          <w:marBottom w:val="0"/>
          <w:divBdr>
            <w:top w:val="none" w:sz="0" w:space="0" w:color="auto"/>
            <w:left w:val="none" w:sz="0" w:space="0" w:color="auto"/>
            <w:bottom w:val="none" w:sz="0" w:space="0" w:color="auto"/>
            <w:right w:val="none" w:sz="0" w:space="0" w:color="auto"/>
          </w:divBdr>
        </w:div>
        <w:div w:id="748886614">
          <w:marLeft w:val="0"/>
          <w:marRight w:val="0"/>
          <w:marTop w:val="0"/>
          <w:marBottom w:val="0"/>
          <w:divBdr>
            <w:top w:val="none" w:sz="0" w:space="0" w:color="auto"/>
            <w:left w:val="none" w:sz="0" w:space="0" w:color="auto"/>
            <w:bottom w:val="none" w:sz="0" w:space="0" w:color="auto"/>
            <w:right w:val="none" w:sz="0" w:space="0" w:color="auto"/>
          </w:divBdr>
        </w:div>
        <w:div w:id="1818455266">
          <w:marLeft w:val="0"/>
          <w:marRight w:val="0"/>
          <w:marTop w:val="0"/>
          <w:marBottom w:val="0"/>
          <w:divBdr>
            <w:top w:val="none" w:sz="0" w:space="0" w:color="auto"/>
            <w:left w:val="none" w:sz="0" w:space="0" w:color="auto"/>
            <w:bottom w:val="none" w:sz="0" w:space="0" w:color="auto"/>
            <w:right w:val="none" w:sz="0" w:space="0" w:color="auto"/>
          </w:divBdr>
        </w:div>
        <w:div w:id="962345987">
          <w:marLeft w:val="0"/>
          <w:marRight w:val="0"/>
          <w:marTop w:val="0"/>
          <w:marBottom w:val="0"/>
          <w:divBdr>
            <w:top w:val="none" w:sz="0" w:space="0" w:color="auto"/>
            <w:left w:val="none" w:sz="0" w:space="0" w:color="auto"/>
            <w:bottom w:val="none" w:sz="0" w:space="0" w:color="auto"/>
            <w:right w:val="none" w:sz="0" w:space="0" w:color="auto"/>
          </w:divBdr>
        </w:div>
        <w:div w:id="1616642349">
          <w:marLeft w:val="0"/>
          <w:marRight w:val="0"/>
          <w:marTop w:val="0"/>
          <w:marBottom w:val="0"/>
          <w:divBdr>
            <w:top w:val="none" w:sz="0" w:space="0" w:color="auto"/>
            <w:left w:val="none" w:sz="0" w:space="0" w:color="auto"/>
            <w:bottom w:val="none" w:sz="0" w:space="0" w:color="auto"/>
            <w:right w:val="none" w:sz="0" w:space="0" w:color="auto"/>
          </w:divBdr>
        </w:div>
        <w:div w:id="412161754">
          <w:marLeft w:val="0"/>
          <w:marRight w:val="0"/>
          <w:marTop w:val="0"/>
          <w:marBottom w:val="0"/>
          <w:divBdr>
            <w:top w:val="none" w:sz="0" w:space="0" w:color="auto"/>
            <w:left w:val="none" w:sz="0" w:space="0" w:color="auto"/>
            <w:bottom w:val="none" w:sz="0" w:space="0" w:color="auto"/>
            <w:right w:val="none" w:sz="0" w:space="0" w:color="auto"/>
          </w:divBdr>
        </w:div>
        <w:div w:id="825510286">
          <w:marLeft w:val="0"/>
          <w:marRight w:val="0"/>
          <w:marTop w:val="0"/>
          <w:marBottom w:val="0"/>
          <w:divBdr>
            <w:top w:val="none" w:sz="0" w:space="0" w:color="auto"/>
            <w:left w:val="none" w:sz="0" w:space="0" w:color="auto"/>
            <w:bottom w:val="none" w:sz="0" w:space="0" w:color="auto"/>
            <w:right w:val="none" w:sz="0" w:space="0" w:color="auto"/>
          </w:divBdr>
        </w:div>
        <w:div w:id="1584335808">
          <w:marLeft w:val="0"/>
          <w:marRight w:val="0"/>
          <w:marTop w:val="0"/>
          <w:marBottom w:val="0"/>
          <w:divBdr>
            <w:top w:val="none" w:sz="0" w:space="0" w:color="auto"/>
            <w:left w:val="none" w:sz="0" w:space="0" w:color="auto"/>
            <w:bottom w:val="none" w:sz="0" w:space="0" w:color="auto"/>
            <w:right w:val="none" w:sz="0" w:space="0" w:color="auto"/>
          </w:divBdr>
        </w:div>
        <w:div w:id="1239560554">
          <w:marLeft w:val="0"/>
          <w:marRight w:val="0"/>
          <w:marTop w:val="0"/>
          <w:marBottom w:val="0"/>
          <w:divBdr>
            <w:top w:val="none" w:sz="0" w:space="0" w:color="auto"/>
            <w:left w:val="none" w:sz="0" w:space="0" w:color="auto"/>
            <w:bottom w:val="none" w:sz="0" w:space="0" w:color="auto"/>
            <w:right w:val="none" w:sz="0" w:space="0" w:color="auto"/>
          </w:divBdr>
        </w:div>
        <w:div w:id="1003901445">
          <w:marLeft w:val="0"/>
          <w:marRight w:val="0"/>
          <w:marTop w:val="0"/>
          <w:marBottom w:val="0"/>
          <w:divBdr>
            <w:top w:val="none" w:sz="0" w:space="0" w:color="auto"/>
            <w:left w:val="none" w:sz="0" w:space="0" w:color="auto"/>
            <w:bottom w:val="none" w:sz="0" w:space="0" w:color="auto"/>
            <w:right w:val="none" w:sz="0" w:space="0" w:color="auto"/>
          </w:divBdr>
        </w:div>
        <w:div w:id="586036459">
          <w:marLeft w:val="0"/>
          <w:marRight w:val="0"/>
          <w:marTop w:val="0"/>
          <w:marBottom w:val="0"/>
          <w:divBdr>
            <w:top w:val="none" w:sz="0" w:space="0" w:color="auto"/>
            <w:left w:val="none" w:sz="0" w:space="0" w:color="auto"/>
            <w:bottom w:val="none" w:sz="0" w:space="0" w:color="auto"/>
            <w:right w:val="none" w:sz="0" w:space="0" w:color="auto"/>
          </w:divBdr>
        </w:div>
        <w:div w:id="908808897">
          <w:marLeft w:val="0"/>
          <w:marRight w:val="0"/>
          <w:marTop w:val="0"/>
          <w:marBottom w:val="0"/>
          <w:divBdr>
            <w:top w:val="none" w:sz="0" w:space="0" w:color="auto"/>
            <w:left w:val="none" w:sz="0" w:space="0" w:color="auto"/>
            <w:bottom w:val="none" w:sz="0" w:space="0" w:color="auto"/>
            <w:right w:val="none" w:sz="0" w:space="0" w:color="auto"/>
          </w:divBdr>
        </w:div>
        <w:div w:id="1361198884">
          <w:marLeft w:val="0"/>
          <w:marRight w:val="0"/>
          <w:marTop w:val="0"/>
          <w:marBottom w:val="0"/>
          <w:divBdr>
            <w:top w:val="none" w:sz="0" w:space="0" w:color="auto"/>
            <w:left w:val="none" w:sz="0" w:space="0" w:color="auto"/>
            <w:bottom w:val="none" w:sz="0" w:space="0" w:color="auto"/>
            <w:right w:val="none" w:sz="0" w:space="0" w:color="auto"/>
          </w:divBdr>
        </w:div>
        <w:div w:id="1526558817">
          <w:marLeft w:val="0"/>
          <w:marRight w:val="0"/>
          <w:marTop w:val="0"/>
          <w:marBottom w:val="0"/>
          <w:divBdr>
            <w:top w:val="none" w:sz="0" w:space="0" w:color="auto"/>
            <w:left w:val="none" w:sz="0" w:space="0" w:color="auto"/>
            <w:bottom w:val="none" w:sz="0" w:space="0" w:color="auto"/>
            <w:right w:val="none" w:sz="0" w:space="0" w:color="auto"/>
          </w:divBdr>
        </w:div>
        <w:div w:id="1738284764">
          <w:marLeft w:val="0"/>
          <w:marRight w:val="0"/>
          <w:marTop w:val="0"/>
          <w:marBottom w:val="0"/>
          <w:divBdr>
            <w:top w:val="none" w:sz="0" w:space="0" w:color="auto"/>
            <w:left w:val="none" w:sz="0" w:space="0" w:color="auto"/>
            <w:bottom w:val="none" w:sz="0" w:space="0" w:color="auto"/>
            <w:right w:val="none" w:sz="0" w:space="0" w:color="auto"/>
          </w:divBdr>
        </w:div>
        <w:div w:id="1749418120">
          <w:marLeft w:val="0"/>
          <w:marRight w:val="0"/>
          <w:marTop w:val="0"/>
          <w:marBottom w:val="0"/>
          <w:divBdr>
            <w:top w:val="none" w:sz="0" w:space="0" w:color="auto"/>
            <w:left w:val="none" w:sz="0" w:space="0" w:color="auto"/>
            <w:bottom w:val="none" w:sz="0" w:space="0" w:color="auto"/>
            <w:right w:val="none" w:sz="0" w:space="0" w:color="auto"/>
          </w:divBdr>
        </w:div>
        <w:div w:id="1557660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110664159"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10664160" Type="http://schemas.microsoft.com/office/2007/relationships/stylesWithEffects" Target="stylesWithEffects.xml"/><Relationship Id="rId10" Type="http://schemas.openxmlformats.org/officeDocument/2006/relationships/hyperlink" Target="https://ru.wikipedia.org/wiki/%D0%9A%D1%80%D0%B0%D0%B9%D0%BD%D0%B8%D0%B9_%D0%A1%D0%B5%D0%B2%D0%B5%D1%80" TargetMode="External"/><Relationship Id="rId4" Type="http://schemas.openxmlformats.org/officeDocument/2006/relationships/settings" Target="settings.xml"/><Relationship Id="rId9" Type="http://schemas.openxmlformats.org/officeDocument/2006/relationships/hyperlink" Target="https://ru.wikipedia.org/wiki/%D0%93%D1%80%D0%B0%D0%B4%D1%83%D1%81_%D0%A6%D0%B5%D0%BB%D1%8C%D1%81%D0%B8%D1%8F" TargetMode="External"/><Relationship Id="rId14" Type="http://schemas.openxmlformats.org/officeDocument/2006/relationships/theme" Target="theme/theme1.xml"/><Relationship Id="rId76860154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00FDE-CB00-4B55-A648-FC1A4D35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Pages>
  <Words>29531</Words>
  <Characters>168330</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Клим</cp:lastModifiedBy>
  <cp:revision>96</cp:revision>
  <dcterms:created xsi:type="dcterms:W3CDTF">2018-02-05T23:42:00Z</dcterms:created>
  <dcterms:modified xsi:type="dcterms:W3CDTF">2022-11-16T09:12:00Z</dcterms:modified>
</cp:coreProperties>
</file>